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976" w:rsidRDefault="00C74969" w:rsidP="00C74969">
      <w:pPr>
        <w:pStyle w:val="a3"/>
        <w:ind w:left="107"/>
        <w:jc w:val="left"/>
        <w:rPr>
          <w:noProof/>
          <w:sz w:val="20"/>
          <w:lang w:eastAsia="ru-RU"/>
        </w:rPr>
      </w:pPr>
      <w:r>
        <w:rPr>
          <w:noProof/>
          <w:sz w:val="20"/>
          <w:lang w:eastAsia="ru-RU"/>
        </w:rPr>
        <w:drawing>
          <wp:inline distT="0" distB="0" distL="0" distR="0">
            <wp:extent cx="6737350" cy="9528926"/>
            <wp:effectExtent l="19050" t="0" r="6350" b="0"/>
            <wp:docPr id="3" name="Рисунок 3" descr="C:\Users\Елена Евгеньевна\Desktop\2023-03-1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Елена Евгеньевна\Desktop\2023-03-15_001.jpg"/>
                    <pic:cNvPicPr>
                      <a:picLocks noChangeAspect="1" noChangeArrowheads="1"/>
                    </pic:cNvPicPr>
                  </pic:nvPicPr>
                  <pic:blipFill>
                    <a:blip r:embed="rId7" cstate="print"/>
                    <a:srcRect/>
                    <a:stretch>
                      <a:fillRect/>
                    </a:stretch>
                  </pic:blipFill>
                  <pic:spPr bwMode="auto">
                    <a:xfrm>
                      <a:off x="0" y="0"/>
                      <a:ext cx="6737350" cy="9528926"/>
                    </a:xfrm>
                    <a:prstGeom prst="rect">
                      <a:avLst/>
                    </a:prstGeom>
                    <a:noFill/>
                    <a:ln w="9525">
                      <a:noFill/>
                      <a:miter lim="800000"/>
                      <a:headEnd/>
                      <a:tailEnd/>
                    </a:ln>
                  </pic:spPr>
                </pic:pic>
              </a:graphicData>
            </a:graphic>
          </wp:inline>
        </w:drawing>
      </w:r>
    </w:p>
    <w:tbl>
      <w:tblPr>
        <w:tblpPr w:leftFromText="180" w:rightFromText="180" w:vertAnchor="page" w:horzAnchor="margin" w:tblpY="1366"/>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gridCol w:w="1260"/>
      </w:tblGrid>
      <w:tr w:rsidR="00C74969" w:rsidRPr="006A227F" w:rsidTr="00C74969">
        <w:tc>
          <w:tcPr>
            <w:tcW w:w="8028" w:type="dxa"/>
          </w:tcPr>
          <w:p w:rsidR="00C74969" w:rsidRPr="00D20383" w:rsidRDefault="00C74969" w:rsidP="00C74969">
            <w:pPr>
              <w:spacing w:line="360" w:lineRule="auto"/>
              <w:ind w:firstLine="360"/>
              <w:jc w:val="both"/>
              <w:rPr>
                <w:b/>
                <w:bCs/>
                <w:i/>
                <w:iCs/>
                <w:sz w:val="28"/>
                <w:szCs w:val="28"/>
              </w:rPr>
            </w:pPr>
          </w:p>
          <w:p w:rsidR="00C74969" w:rsidRPr="00D20383" w:rsidRDefault="004A66FB" w:rsidP="00C74969">
            <w:pPr>
              <w:spacing w:line="360" w:lineRule="auto"/>
              <w:ind w:firstLine="360"/>
              <w:jc w:val="center"/>
              <w:rPr>
                <w:sz w:val="28"/>
                <w:szCs w:val="28"/>
              </w:rPr>
            </w:pPr>
            <w:r>
              <w:rPr>
                <w:b/>
                <w:bCs/>
                <w:i/>
                <w:iCs/>
                <w:sz w:val="28"/>
                <w:szCs w:val="28"/>
              </w:rPr>
              <w:t>СОДЕРЖАНИЕ</w:t>
            </w:r>
          </w:p>
        </w:tc>
        <w:tc>
          <w:tcPr>
            <w:tcW w:w="1260" w:type="dxa"/>
          </w:tcPr>
          <w:p w:rsidR="00C74969" w:rsidRDefault="00C74969" w:rsidP="00C74969">
            <w:pPr>
              <w:spacing w:line="360" w:lineRule="auto"/>
              <w:jc w:val="center"/>
              <w:rPr>
                <w:sz w:val="28"/>
                <w:szCs w:val="28"/>
              </w:rPr>
            </w:pPr>
          </w:p>
          <w:p w:rsidR="00C74969" w:rsidRPr="006A227F" w:rsidRDefault="00C74969" w:rsidP="00C74969">
            <w:pPr>
              <w:spacing w:line="360" w:lineRule="auto"/>
              <w:jc w:val="center"/>
              <w:rPr>
                <w:b/>
                <w:i/>
                <w:sz w:val="28"/>
                <w:szCs w:val="28"/>
              </w:rPr>
            </w:pPr>
            <w:r w:rsidRPr="006A227F">
              <w:rPr>
                <w:b/>
                <w:i/>
                <w:sz w:val="28"/>
                <w:szCs w:val="28"/>
              </w:rPr>
              <w:t>Стр.</w:t>
            </w:r>
          </w:p>
        </w:tc>
      </w:tr>
      <w:tr w:rsidR="00C74969" w:rsidRPr="004C3C85" w:rsidTr="00C74969">
        <w:tc>
          <w:tcPr>
            <w:tcW w:w="8028" w:type="dxa"/>
          </w:tcPr>
          <w:p w:rsidR="00C74969" w:rsidRPr="00D20383" w:rsidRDefault="00C74969" w:rsidP="00C74969">
            <w:pPr>
              <w:spacing w:line="360" w:lineRule="auto"/>
              <w:jc w:val="both"/>
              <w:rPr>
                <w:sz w:val="28"/>
                <w:szCs w:val="28"/>
              </w:rPr>
            </w:pPr>
            <w:r w:rsidRPr="00D20383">
              <w:rPr>
                <w:sz w:val="28"/>
                <w:szCs w:val="28"/>
              </w:rPr>
              <w:t>1.Пояснительная записка</w:t>
            </w:r>
            <w:r>
              <w:rPr>
                <w:sz w:val="28"/>
                <w:szCs w:val="28"/>
              </w:rPr>
              <w:t xml:space="preserve">                                                             </w:t>
            </w:r>
          </w:p>
        </w:tc>
        <w:tc>
          <w:tcPr>
            <w:tcW w:w="1260" w:type="dxa"/>
          </w:tcPr>
          <w:p w:rsidR="00C74969" w:rsidRPr="004C3C85" w:rsidRDefault="00C74969" w:rsidP="00C74969">
            <w:pPr>
              <w:spacing w:line="360" w:lineRule="auto"/>
              <w:jc w:val="center"/>
              <w:rPr>
                <w:sz w:val="28"/>
                <w:szCs w:val="28"/>
              </w:rPr>
            </w:pPr>
            <w:r>
              <w:rPr>
                <w:sz w:val="28"/>
                <w:szCs w:val="28"/>
              </w:rPr>
              <w:t>3</w:t>
            </w:r>
          </w:p>
        </w:tc>
      </w:tr>
      <w:tr w:rsidR="00C74969" w:rsidRPr="004C3C85" w:rsidTr="00C74969">
        <w:tc>
          <w:tcPr>
            <w:tcW w:w="8028" w:type="dxa"/>
          </w:tcPr>
          <w:p w:rsidR="00C74969" w:rsidRPr="00D20383" w:rsidRDefault="00C74969" w:rsidP="00C74969">
            <w:pPr>
              <w:spacing w:line="360" w:lineRule="auto"/>
              <w:jc w:val="both"/>
              <w:rPr>
                <w:sz w:val="28"/>
                <w:szCs w:val="28"/>
              </w:rPr>
            </w:pPr>
            <w:r w:rsidRPr="00D20383">
              <w:rPr>
                <w:sz w:val="28"/>
                <w:szCs w:val="28"/>
              </w:rPr>
              <w:t xml:space="preserve">2.Планируемые результаты освоения </w:t>
            </w:r>
            <w:proofErr w:type="gramStart"/>
            <w:r w:rsidRPr="00D20383">
              <w:rPr>
                <w:sz w:val="28"/>
                <w:szCs w:val="28"/>
              </w:rPr>
              <w:t>обучающимися</w:t>
            </w:r>
            <w:proofErr w:type="gramEnd"/>
            <w:r w:rsidRPr="00D20383">
              <w:rPr>
                <w:sz w:val="28"/>
                <w:szCs w:val="28"/>
              </w:rPr>
              <w:t xml:space="preserve"> основной образовательной программы основного общего образования</w:t>
            </w:r>
          </w:p>
        </w:tc>
        <w:tc>
          <w:tcPr>
            <w:tcW w:w="1260" w:type="dxa"/>
          </w:tcPr>
          <w:p w:rsidR="00C74969" w:rsidRPr="004C3C85" w:rsidRDefault="00C74969" w:rsidP="00C74969">
            <w:pPr>
              <w:spacing w:line="360" w:lineRule="auto"/>
              <w:jc w:val="center"/>
              <w:rPr>
                <w:sz w:val="28"/>
                <w:szCs w:val="28"/>
              </w:rPr>
            </w:pPr>
            <w:r>
              <w:rPr>
                <w:sz w:val="28"/>
                <w:szCs w:val="28"/>
              </w:rPr>
              <w:t>4</w:t>
            </w:r>
          </w:p>
        </w:tc>
      </w:tr>
      <w:tr w:rsidR="00C74969" w:rsidRPr="006A375E" w:rsidTr="00C74969">
        <w:tc>
          <w:tcPr>
            <w:tcW w:w="8028" w:type="dxa"/>
          </w:tcPr>
          <w:p w:rsidR="00C74969" w:rsidRPr="006A227F" w:rsidRDefault="00C74969" w:rsidP="00C74969">
            <w:pPr>
              <w:spacing w:line="360" w:lineRule="auto"/>
              <w:jc w:val="both"/>
              <w:rPr>
                <w:sz w:val="28"/>
                <w:szCs w:val="28"/>
              </w:rPr>
            </w:pPr>
            <w:r w:rsidRPr="006A227F">
              <w:rPr>
                <w:sz w:val="28"/>
                <w:szCs w:val="28"/>
              </w:rPr>
              <w:t>3.Учебный план и содержание образования основной образовательной программы основного общего образования</w:t>
            </w:r>
          </w:p>
        </w:tc>
        <w:tc>
          <w:tcPr>
            <w:tcW w:w="1260" w:type="dxa"/>
          </w:tcPr>
          <w:p w:rsidR="00C74969" w:rsidRPr="006A375E" w:rsidRDefault="00C74969" w:rsidP="00C74969">
            <w:pPr>
              <w:spacing w:line="360" w:lineRule="auto"/>
              <w:jc w:val="center"/>
              <w:rPr>
                <w:sz w:val="28"/>
                <w:szCs w:val="28"/>
              </w:rPr>
            </w:pPr>
            <w:r w:rsidRPr="006A375E">
              <w:rPr>
                <w:sz w:val="28"/>
                <w:szCs w:val="28"/>
              </w:rPr>
              <w:t>24</w:t>
            </w:r>
          </w:p>
        </w:tc>
      </w:tr>
      <w:tr w:rsidR="00C74969" w:rsidRPr="006A375E" w:rsidTr="00C74969">
        <w:tc>
          <w:tcPr>
            <w:tcW w:w="8028" w:type="dxa"/>
          </w:tcPr>
          <w:p w:rsidR="00C74969" w:rsidRPr="00D20383" w:rsidRDefault="00C74969" w:rsidP="00C74969">
            <w:pPr>
              <w:spacing w:line="360" w:lineRule="auto"/>
              <w:jc w:val="both"/>
              <w:rPr>
                <w:sz w:val="28"/>
                <w:szCs w:val="28"/>
                <w:highlight w:val="red"/>
              </w:rPr>
            </w:pPr>
            <w:r>
              <w:rPr>
                <w:sz w:val="28"/>
                <w:szCs w:val="28"/>
              </w:rPr>
              <w:t>4</w:t>
            </w:r>
            <w:r w:rsidRPr="00D20383">
              <w:rPr>
                <w:sz w:val="28"/>
                <w:szCs w:val="28"/>
              </w:rPr>
              <w:t>.Программы отдельных учебных предметов, курсов основного общего образования</w:t>
            </w:r>
          </w:p>
        </w:tc>
        <w:tc>
          <w:tcPr>
            <w:tcW w:w="1260" w:type="dxa"/>
          </w:tcPr>
          <w:p w:rsidR="00C74969" w:rsidRPr="006A375E" w:rsidRDefault="00C74969" w:rsidP="00C74969">
            <w:pPr>
              <w:spacing w:line="360" w:lineRule="auto"/>
              <w:jc w:val="center"/>
              <w:rPr>
                <w:sz w:val="28"/>
                <w:szCs w:val="28"/>
              </w:rPr>
            </w:pPr>
            <w:r>
              <w:rPr>
                <w:sz w:val="28"/>
                <w:szCs w:val="28"/>
              </w:rPr>
              <w:t>36</w:t>
            </w:r>
          </w:p>
        </w:tc>
      </w:tr>
      <w:tr w:rsidR="00C74969" w:rsidRPr="006A375E" w:rsidTr="00C74969">
        <w:tc>
          <w:tcPr>
            <w:tcW w:w="8028" w:type="dxa"/>
          </w:tcPr>
          <w:p w:rsidR="00C74969" w:rsidRPr="00D20383" w:rsidRDefault="00C74969" w:rsidP="00C74969">
            <w:pPr>
              <w:spacing w:line="360" w:lineRule="auto"/>
              <w:jc w:val="both"/>
              <w:rPr>
                <w:sz w:val="28"/>
                <w:szCs w:val="28"/>
                <w:highlight w:val="red"/>
              </w:rPr>
            </w:pPr>
            <w:r>
              <w:rPr>
                <w:sz w:val="28"/>
                <w:szCs w:val="28"/>
              </w:rPr>
              <w:t>5</w:t>
            </w:r>
            <w:r w:rsidRPr="00D20383">
              <w:rPr>
                <w:sz w:val="28"/>
                <w:szCs w:val="28"/>
              </w:rPr>
              <w:t xml:space="preserve">.Система </w:t>
            </w:r>
            <w:proofErr w:type="gramStart"/>
            <w:r w:rsidRPr="00D20383">
              <w:rPr>
                <w:sz w:val="28"/>
                <w:szCs w:val="28"/>
              </w:rPr>
              <w:t>оценки достижения планируемых результатов освоения основной образовательной программы основного общего образования</w:t>
            </w:r>
            <w:proofErr w:type="gramEnd"/>
          </w:p>
        </w:tc>
        <w:tc>
          <w:tcPr>
            <w:tcW w:w="1260" w:type="dxa"/>
          </w:tcPr>
          <w:p w:rsidR="00C74969" w:rsidRPr="006A375E" w:rsidRDefault="00C74969" w:rsidP="00C74969">
            <w:pPr>
              <w:spacing w:line="360" w:lineRule="auto"/>
              <w:jc w:val="center"/>
              <w:rPr>
                <w:sz w:val="28"/>
                <w:szCs w:val="28"/>
              </w:rPr>
            </w:pPr>
            <w:r>
              <w:rPr>
                <w:sz w:val="28"/>
                <w:szCs w:val="28"/>
              </w:rPr>
              <w:t>58</w:t>
            </w:r>
          </w:p>
        </w:tc>
      </w:tr>
      <w:tr w:rsidR="00C74969" w:rsidRPr="006A375E" w:rsidTr="00C74969">
        <w:tc>
          <w:tcPr>
            <w:tcW w:w="8028" w:type="dxa"/>
          </w:tcPr>
          <w:p w:rsidR="00C74969" w:rsidRPr="00D20383" w:rsidRDefault="00C74969" w:rsidP="00C74969">
            <w:pPr>
              <w:spacing w:line="360" w:lineRule="auto"/>
              <w:jc w:val="both"/>
              <w:rPr>
                <w:sz w:val="28"/>
                <w:szCs w:val="28"/>
              </w:rPr>
            </w:pPr>
            <w:r>
              <w:rPr>
                <w:sz w:val="28"/>
                <w:szCs w:val="28"/>
              </w:rPr>
              <w:t xml:space="preserve">6. </w:t>
            </w:r>
            <w:r w:rsidRPr="00D20383">
              <w:rPr>
                <w:sz w:val="28"/>
                <w:szCs w:val="28"/>
              </w:rPr>
              <w:t>Условия реализации основной образовательной программы основного общего образования</w:t>
            </w:r>
            <w:r>
              <w:rPr>
                <w:sz w:val="28"/>
                <w:szCs w:val="28"/>
              </w:rPr>
              <w:t xml:space="preserve"> </w:t>
            </w:r>
          </w:p>
        </w:tc>
        <w:tc>
          <w:tcPr>
            <w:tcW w:w="1260" w:type="dxa"/>
          </w:tcPr>
          <w:p w:rsidR="00C74969" w:rsidRPr="006A375E" w:rsidRDefault="00C74969" w:rsidP="00C74969">
            <w:pPr>
              <w:spacing w:line="360" w:lineRule="auto"/>
              <w:jc w:val="center"/>
              <w:rPr>
                <w:sz w:val="28"/>
                <w:szCs w:val="28"/>
              </w:rPr>
            </w:pPr>
            <w:r>
              <w:rPr>
                <w:sz w:val="28"/>
                <w:szCs w:val="28"/>
              </w:rPr>
              <w:t>59</w:t>
            </w:r>
          </w:p>
        </w:tc>
      </w:tr>
      <w:tr w:rsidR="00C74969" w:rsidRPr="006A375E" w:rsidTr="00C74969">
        <w:trPr>
          <w:trHeight w:val="205"/>
        </w:trPr>
        <w:tc>
          <w:tcPr>
            <w:tcW w:w="8028" w:type="dxa"/>
          </w:tcPr>
          <w:p w:rsidR="00C74969" w:rsidRDefault="00C74969" w:rsidP="00C74969">
            <w:pPr>
              <w:spacing w:line="360" w:lineRule="auto"/>
              <w:jc w:val="both"/>
              <w:rPr>
                <w:sz w:val="28"/>
                <w:szCs w:val="28"/>
              </w:rPr>
            </w:pPr>
            <w:r>
              <w:rPr>
                <w:sz w:val="28"/>
                <w:szCs w:val="28"/>
              </w:rPr>
              <w:t>7. Система дополнительного образования</w:t>
            </w:r>
          </w:p>
        </w:tc>
        <w:tc>
          <w:tcPr>
            <w:tcW w:w="1260" w:type="dxa"/>
          </w:tcPr>
          <w:p w:rsidR="00C74969" w:rsidRPr="006A375E" w:rsidRDefault="00C74969" w:rsidP="00C74969">
            <w:pPr>
              <w:spacing w:line="360" w:lineRule="auto"/>
              <w:jc w:val="center"/>
              <w:rPr>
                <w:sz w:val="28"/>
                <w:szCs w:val="28"/>
              </w:rPr>
            </w:pPr>
            <w:r>
              <w:rPr>
                <w:sz w:val="28"/>
                <w:szCs w:val="28"/>
              </w:rPr>
              <w:t>61</w:t>
            </w:r>
          </w:p>
        </w:tc>
      </w:tr>
      <w:tr w:rsidR="00C74969" w:rsidRPr="006A375E" w:rsidTr="00C74969">
        <w:trPr>
          <w:trHeight w:val="205"/>
        </w:trPr>
        <w:tc>
          <w:tcPr>
            <w:tcW w:w="8028" w:type="dxa"/>
          </w:tcPr>
          <w:p w:rsidR="00C74969" w:rsidRPr="00AD4143" w:rsidRDefault="00C74969" w:rsidP="00C74969">
            <w:pPr>
              <w:spacing w:line="360" w:lineRule="auto"/>
              <w:rPr>
                <w:sz w:val="28"/>
                <w:szCs w:val="28"/>
              </w:rPr>
            </w:pPr>
            <w:r>
              <w:rPr>
                <w:sz w:val="28"/>
                <w:szCs w:val="28"/>
              </w:rPr>
              <w:t>8</w:t>
            </w:r>
            <w:r w:rsidRPr="00AD4143">
              <w:rPr>
                <w:sz w:val="28"/>
                <w:szCs w:val="28"/>
              </w:rPr>
              <w:t>. Программа воспитания и социализации на ступени основного общего образования</w:t>
            </w:r>
          </w:p>
          <w:p w:rsidR="00C74969" w:rsidRDefault="00C74969" w:rsidP="00C74969">
            <w:pPr>
              <w:spacing w:line="360" w:lineRule="auto"/>
              <w:jc w:val="both"/>
              <w:rPr>
                <w:sz w:val="28"/>
                <w:szCs w:val="28"/>
              </w:rPr>
            </w:pPr>
          </w:p>
        </w:tc>
        <w:tc>
          <w:tcPr>
            <w:tcW w:w="1260" w:type="dxa"/>
          </w:tcPr>
          <w:p w:rsidR="00C74969" w:rsidRPr="006A375E" w:rsidRDefault="00C74969" w:rsidP="00C74969">
            <w:pPr>
              <w:spacing w:line="360" w:lineRule="auto"/>
              <w:jc w:val="center"/>
              <w:rPr>
                <w:sz w:val="28"/>
                <w:szCs w:val="28"/>
              </w:rPr>
            </w:pPr>
            <w:r w:rsidRPr="006A375E">
              <w:rPr>
                <w:sz w:val="28"/>
                <w:szCs w:val="28"/>
              </w:rPr>
              <w:t>67</w:t>
            </w:r>
          </w:p>
        </w:tc>
      </w:tr>
    </w:tbl>
    <w:p w:rsidR="00877976" w:rsidRDefault="00877976" w:rsidP="00877976">
      <w:pPr>
        <w:jc w:val="center"/>
        <w:rPr>
          <w:sz w:val="20"/>
        </w:rPr>
      </w:pPr>
    </w:p>
    <w:p w:rsidR="00877976" w:rsidRDefault="00877976" w:rsidP="00877976">
      <w:pPr>
        <w:jc w:val="center"/>
        <w:rPr>
          <w:sz w:val="20"/>
        </w:rPr>
      </w:pPr>
    </w:p>
    <w:p w:rsidR="00877976" w:rsidRDefault="00877976" w:rsidP="00877976">
      <w:pPr>
        <w:jc w:val="center"/>
        <w:rPr>
          <w:sz w:val="20"/>
        </w:rPr>
      </w:pPr>
    </w:p>
    <w:p w:rsidR="00877976" w:rsidRDefault="00877976" w:rsidP="00877976">
      <w:pPr>
        <w:jc w:val="center"/>
        <w:rPr>
          <w:sz w:val="20"/>
        </w:rPr>
      </w:pPr>
    </w:p>
    <w:p w:rsidR="00877976" w:rsidRDefault="00877976" w:rsidP="00877976">
      <w:pPr>
        <w:jc w:val="center"/>
        <w:rPr>
          <w:sz w:val="20"/>
        </w:rPr>
      </w:pPr>
    </w:p>
    <w:p w:rsidR="00877976" w:rsidRDefault="00877976" w:rsidP="00877976">
      <w:pPr>
        <w:jc w:val="center"/>
        <w:rPr>
          <w:sz w:val="20"/>
        </w:rPr>
      </w:pPr>
    </w:p>
    <w:p w:rsidR="00877976" w:rsidRDefault="00877976" w:rsidP="00877976">
      <w:pPr>
        <w:jc w:val="center"/>
        <w:rPr>
          <w:sz w:val="20"/>
        </w:rPr>
      </w:pPr>
    </w:p>
    <w:p w:rsidR="00877976" w:rsidRDefault="00877976" w:rsidP="00877976">
      <w:pPr>
        <w:jc w:val="center"/>
        <w:rPr>
          <w:sz w:val="20"/>
        </w:rPr>
      </w:pPr>
    </w:p>
    <w:p w:rsidR="00877976" w:rsidRDefault="00877976" w:rsidP="00877976">
      <w:pPr>
        <w:jc w:val="center"/>
        <w:rPr>
          <w:sz w:val="20"/>
        </w:rPr>
      </w:pPr>
    </w:p>
    <w:p w:rsidR="00877976" w:rsidRDefault="00877976" w:rsidP="00877976">
      <w:pPr>
        <w:jc w:val="center"/>
        <w:rPr>
          <w:sz w:val="20"/>
        </w:rPr>
      </w:pPr>
    </w:p>
    <w:p w:rsidR="00877976" w:rsidRDefault="00877976" w:rsidP="00877976">
      <w:pPr>
        <w:jc w:val="center"/>
        <w:rPr>
          <w:sz w:val="20"/>
        </w:rPr>
      </w:pPr>
    </w:p>
    <w:p w:rsidR="00877976" w:rsidRDefault="00877976" w:rsidP="00877976">
      <w:pPr>
        <w:jc w:val="center"/>
        <w:rPr>
          <w:sz w:val="20"/>
        </w:rPr>
      </w:pPr>
    </w:p>
    <w:p w:rsidR="00877976" w:rsidRDefault="00877976" w:rsidP="00877976">
      <w:pPr>
        <w:jc w:val="center"/>
        <w:rPr>
          <w:sz w:val="20"/>
        </w:rPr>
      </w:pPr>
    </w:p>
    <w:p w:rsidR="00877976" w:rsidRDefault="00877976" w:rsidP="00877976">
      <w:pPr>
        <w:jc w:val="center"/>
        <w:rPr>
          <w:sz w:val="20"/>
        </w:rPr>
      </w:pPr>
    </w:p>
    <w:p w:rsidR="00877976" w:rsidRDefault="00877976" w:rsidP="00877976">
      <w:pPr>
        <w:jc w:val="center"/>
        <w:rPr>
          <w:sz w:val="20"/>
        </w:rPr>
      </w:pPr>
    </w:p>
    <w:p w:rsidR="00877976" w:rsidRDefault="00877976" w:rsidP="00877976">
      <w:pPr>
        <w:jc w:val="center"/>
        <w:rPr>
          <w:sz w:val="20"/>
        </w:rPr>
      </w:pPr>
    </w:p>
    <w:p w:rsidR="00877976" w:rsidRDefault="00877976" w:rsidP="00877976">
      <w:pPr>
        <w:jc w:val="center"/>
        <w:rPr>
          <w:sz w:val="20"/>
        </w:rPr>
      </w:pPr>
    </w:p>
    <w:p w:rsidR="00877976" w:rsidRDefault="00877976" w:rsidP="00877976">
      <w:pPr>
        <w:jc w:val="center"/>
        <w:rPr>
          <w:sz w:val="20"/>
        </w:rPr>
      </w:pPr>
    </w:p>
    <w:p w:rsidR="00877976" w:rsidRDefault="00877976" w:rsidP="00877976">
      <w:pPr>
        <w:jc w:val="center"/>
        <w:rPr>
          <w:sz w:val="20"/>
        </w:rPr>
      </w:pPr>
    </w:p>
    <w:p w:rsidR="00877976" w:rsidRDefault="00877976" w:rsidP="00877976">
      <w:pPr>
        <w:jc w:val="center"/>
        <w:rPr>
          <w:sz w:val="20"/>
        </w:rPr>
      </w:pPr>
    </w:p>
    <w:p w:rsidR="00877976" w:rsidRDefault="00877976" w:rsidP="00877976">
      <w:pPr>
        <w:jc w:val="center"/>
        <w:rPr>
          <w:sz w:val="20"/>
        </w:rPr>
      </w:pPr>
    </w:p>
    <w:p w:rsidR="00877976" w:rsidRDefault="00877976" w:rsidP="00877976">
      <w:pPr>
        <w:jc w:val="center"/>
        <w:rPr>
          <w:sz w:val="20"/>
        </w:rPr>
      </w:pPr>
    </w:p>
    <w:p w:rsidR="00877976" w:rsidRDefault="00877976" w:rsidP="00877976">
      <w:pPr>
        <w:jc w:val="center"/>
        <w:rPr>
          <w:sz w:val="20"/>
        </w:rPr>
      </w:pPr>
    </w:p>
    <w:p w:rsidR="00877976" w:rsidRDefault="00877976" w:rsidP="00877976">
      <w:pPr>
        <w:jc w:val="center"/>
        <w:rPr>
          <w:sz w:val="20"/>
        </w:rPr>
      </w:pPr>
    </w:p>
    <w:p w:rsidR="00A579BA" w:rsidRDefault="00A579BA" w:rsidP="00A579BA"/>
    <w:p w:rsidR="00A579BA" w:rsidRDefault="00A579BA" w:rsidP="00A579BA"/>
    <w:p w:rsidR="004A66FB" w:rsidRDefault="004A66FB" w:rsidP="00A579BA"/>
    <w:p w:rsidR="004A66FB" w:rsidRDefault="004A66FB" w:rsidP="00A579BA"/>
    <w:p w:rsidR="004A66FB" w:rsidRDefault="004A66FB" w:rsidP="00A579BA"/>
    <w:p w:rsidR="004A66FB" w:rsidRDefault="004A66FB" w:rsidP="00A579BA"/>
    <w:p w:rsidR="004A66FB" w:rsidRDefault="004A66FB" w:rsidP="00A579BA"/>
    <w:p w:rsidR="004A66FB" w:rsidRDefault="004A66FB" w:rsidP="00A579BA"/>
    <w:p w:rsidR="004A66FB" w:rsidRDefault="004A66FB" w:rsidP="00A579BA"/>
    <w:p w:rsidR="004A66FB" w:rsidRDefault="004A66FB" w:rsidP="00A579BA"/>
    <w:p w:rsidR="004A66FB" w:rsidRDefault="004A66FB" w:rsidP="00A579BA"/>
    <w:p w:rsidR="004A66FB" w:rsidRDefault="004A66FB" w:rsidP="00A579BA"/>
    <w:p w:rsidR="004A66FB" w:rsidRDefault="004A66FB" w:rsidP="00A579BA"/>
    <w:p w:rsidR="004A66FB" w:rsidRDefault="004A66FB" w:rsidP="00A579BA"/>
    <w:p w:rsidR="004A66FB" w:rsidRDefault="004A66FB" w:rsidP="00A579BA"/>
    <w:p w:rsidR="004A66FB" w:rsidRDefault="004A66FB" w:rsidP="00A579BA"/>
    <w:p w:rsidR="004A66FB" w:rsidRDefault="004A66FB" w:rsidP="00A579BA"/>
    <w:p w:rsidR="004A66FB" w:rsidRDefault="004A66FB" w:rsidP="00A579BA"/>
    <w:p w:rsidR="004A66FB" w:rsidRDefault="004A66FB" w:rsidP="00A579BA"/>
    <w:p w:rsidR="004A66FB" w:rsidRDefault="004A66FB" w:rsidP="00A579BA"/>
    <w:p w:rsidR="004A66FB" w:rsidRDefault="004A66FB" w:rsidP="00A579BA"/>
    <w:p w:rsidR="004A66FB" w:rsidRDefault="004A66FB" w:rsidP="00A579BA"/>
    <w:p w:rsidR="004A66FB" w:rsidRDefault="004A66FB" w:rsidP="00A579BA"/>
    <w:p w:rsidR="004A66FB" w:rsidRDefault="004A66FB" w:rsidP="00A579BA"/>
    <w:p w:rsidR="004A66FB" w:rsidRDefault="004A66FB" w:rsidP="00A579BA"/>
    <w:p w:rsidR="004A66FB" w:rsidRDefault="004A66FB" w:rsidP="00A579BA"/>
    <w:p w:rsidR="004A66FB" w:rsidRDefault="004A66FB" w:rsidP="00A579BA"/>
    <w:p w:rsidR="004A66FB" w:rsidRDefault="004A66FB" w:rsidP="00A579BA"/>
    <w:p w:rsidR="004A66FB" w:rsidRDefault="004A66FB" w:rsidP="00A579BA"/>
    <w:p w:rsidR="004A66FB" w:rsidRDefault="004A66FB" w:rsidP="00A579BA"/>
    <w:p w:rsidR="004A66FB" w:rsidRDefault="004A66FB" w:rsidP="00A579BA"/>
    <w:p w:rsidR="004A66FB" w:rsidRDefault="004A66FB" w:rsidP="00A579BA"/>
    <w:p w:rsidR="004A66FB" w:rsidRDefault="004A66FB" w:rsidP="00A579BA"/>
    <w:p w:rsidR="004A66FB" w:rsidRDefault="004A66FB" w:rsidP="00A579BA"/>
    <w:p w:rsidR="004A66FB" w:rsidRDefault="004A66FB" w:rsidP="00A579BA"/>
    <w:p w:rsidR="004A66FB" w:rsidRDefault="004A66FB" w:rsidP="00A579BA"/>
    <w:p w:rsidR="00A579BA" w:rsidRPr="00BC1647" w:rsidRDefault="00A579BA" w:rsidP="00A579BA">
      <w:pPr>
        <w:tabs>
          <w:tab w:val="left" w:pos="142"/>
        </w:tabs>
        <w:ind w:firstLine="709"/>
        <w:jc w:val="center"/>
        <w:rPr>
          <w:b/>
          <w:bCs/>
          <w:sz w:val="24"/>
          <w:szCs w:val="24"/>
          <w:u w:val="single"/>
        </w:rPr>
      </w:pPr>
      <w:r w:rsidRPr="00BC1647">
        <w:rPr>
          <w:b/>
          <w:bCs/>
          <w:sz w:val="24"/>
          <w:szCs w:val="24"/>
          <w:u w:val="single"/>
        </w:rPr>
        <w:t>Пояснительная записка</w:t>
      </w:r>
    </w:p>
    <w:p w:rsidR="00A579BA" w:rsidRPr="00BC1647" w:rsidRDefault="00A579BA" w:rsidP="00A579BA">
      <w:pPr>
        <w:tabs>
          <w:tab w:val="left" w:pos="142"/>
        </w:tabs>
        <w:ind w:firstLine="709"/>
        <w:jc w:val="both"/>
        <w:rPr>
          <w:sz w:val="24"/>
          <w:szCs w:val="24"/>
        </w:rPr>
      </w:pPr>
      <w:bookmarkStart w:id="0" w:name="_Toc221291562"/>
      <w:r w:rsidRPr="00BC1647">
        <w:rPr>
          <w:b/>
          <w:bCs/>
          <w:sz w:val="24"/>
          <w:szCs w:val="24"/>
        </w:rPr>
        <w:t>Целями основной образовательной программы основного общего образования являются:</w:t>
      </w:r>
      <w:r w:rsidRPr="00BC1647">
        <w:rPr>
          <w:sz w:val="24"/>
          <w:szCs w:val="24"/>
        </w:rPr>
        <w:t> создание условий для формирования у подростка способности к осуществлению ответственного выбора собственной индивидуальной образовательной траектории, организацию образовательной среды и определение динамики смены форм образовательного процесса на протяжении обучения подростка в основной школе.</w:t>
      </w:r>
    </w:p>
    <w:p w:rsidR="00A579BA" w:rsidRPr="00BC1647" w:rsidRDefault="00A579BA" w:rsidP="00A579BA">
      <w:pPr>
        <w:tabs>
          <w:tab w:val="left" w:pos="142"/>
        </w:tabs>
        <w:ind w:firstLine="709"/>
        <w:jc w:val="both"/>
        <w:rPr>
          <w:b/>
          <w:bCs/>
          <w:sz w:val="24"/>
          <w:szCs w:val="24"/>
        </w:rPr>
      </w:pPr>
      <w:r w:rsidRPr="00BC1647">
        <w:rPr>
          <w:b/>
          <w:bCs/>
          <w:sz w:val="24"/>
          <w:szCs w:val="24"/>
        </w:rPr>
        <w:t>Задачи программы:</w:t>
      </w:r>
    </w:p>
    <w:p w:rsidR="00A579BA" w:rsidRPr="00BC1647" w:rsidRDefault="00A579BA" w:rsidP="00A579BA">
      <w:pPr>
        <w:tabs>
          <w:tab w:val="left" w:pos="0"/>
          <w:tab w:val="left" w:pos="142"/>
          <w:tab w:val="left" w:pos="1080"/>
        </w:tabs>
        <w:suppressAutoHyphens/>
        <w:ind w:firstLine="709"/>
        <w:jc w:val="both"/>
        <w:rPr>
          <w:sz w:val="24"/>
          <w:szCs w:val="24"/>
        </w:rPr>
      </w:pPr>
      <w:r w:rsidRPr="00BC1647">
        <w:rPr>
          <w:sz w:val="24"/>
          <w:szCs w:val="24"/>
        </w:rPr>
        <w:t>1.Обеспечить прочное усвоение учащимися знаний умений и навыков, предусмотренных обязательным минимумом содержания основного образования по всем предметным областям.</w:t>
      </w:r>
    </w:p>
    <w:p w:rsidR="00A579BA" w:rsidRPr="00BC1647" w:rsidRDefault="00A579BA" w:rsidP="00A579BA">
      <w:pPr>
        <w:tabs>
          <w:tab w:val="left" w:pos="0"/>
          <w:tab w:val="left" w:pos="142"/>
          <w:tab w:val="left" w:pos="1080"/>
        </w:tabs>
        <w:suppressAutoHyphens/>
        <w:ind w:firstLine="709"/>
        <w:jc w:val="both"/>
        <w:rPr>
          <w:sz w:val="24"/>
          <w:szCs w:val="24"/>
        </w:rPr>
      </w:pPr>
      <w:r w:rsidRPr="00BC1647">
        <w:rPr>
          <w:sz w:val="24"/>
          <w:szCs w:val="24"/>
        </w:rPr>
        <w:t>2.Обеспечить прочное овладение учащимися общеучебными умениями и навыками самостоятельного приобретения и пополнения знаний.</w:t>
      </w:r>
    </w:p>
    <w:p w:rsidR="00A579BA" w:rsidRPr="00BC1647" w:rsidRDefault="00A579BA" w:rsidP="00A579BA">
      <w:pPr>
        <w:tabs>
          <w:tab w:val="left" w:pos="0"/>
          <w:tab w:val="left" w:pos="142"/>
          <w:tab w:val="left" w:pos="1080"/>
        </w:tabs>
        <w:suppressAutoHyphens/>
        <w:ind w:firstLine="709"/>
        <w:jc w:val="both"/>
        <w:rPr>
          <w:sz w:val="24"/>
          <w:szCs w:val="24"/>
        </w:rPr>
      </w:pPr>
      <w:r w:rsidRPr="00BC1647">
        <w:rPr>
          <w:sz w:val="24"/>
          <w:szCs w:val="24"/>
        </w:rPr>
        <w:t>3.Целенаправленно развивать интеллектуальные способности учащихся в учебном процессе и внеурочной деятельности, формировать познавательные мотивы, готовность к самообразованию.</w:t>
      </w:r>
    </w:p>
    <w:p w:rsidR="00A579BA" w:rsidRPr="00BC1647" w:rsidRDefault="00A579BA" w:rsidP="00A579BA">
      <w:pPr>
        <w:tabs>
          <w:tab w:val="left" w:pos="0"/>
          <w:tab w:val="left" w:pos="142"/>
          <w:tab w:val="left" w:pos="1080"/>
        </w:tabs>
        <w:suppressAutoHyphens/>
        <w:ind w:firstLine="709"/>
        <w:jc w:val="both"/>
        <w:rPr>
          <w:sz w:val="24"/>
          <w:szCs w:val="24"/>
        </w:rPr>
      </w:pPr>
      <w:r w:rsidRPr="00BC1647">
        <w:rPr>
          <w:sz w:val="24"/>
          <w:szCs w:val="24"/>
        </w:rPr>
        <w:t>4.Создать условия для формирования у учащихся повышенного общекультурного уровня образованности по различным областям гуманитарных знаний.</w:t>
      </w:r>
    </w:p>
    <w:p w:rsidR="00A579BA" w:rsidRPr="00BC1647" w:rsidRDefault="00A579BA" w:rsidP="00A579BA">
      <w:pPr>
        <w:tabs>
          <w:tab w:val="left" w:pos="0"/>
          <w:tab w:val="left" w:pos="142"/>
          <w:tab w:val="left" w:pos="1080"/>
        </w:tabs>
        <w:suppressAutoHyphens/>
        <w:ind w:firstLine="709"/>
        <w:jc w:val="both"/>
        <w:rPr>
          <w:sz w:val="24"/>
          <w:szCs w:val="24"/>
        </w:rPr>
      </w:pPr>
      <w:r w:rsidRPr="00BC1647">
        <w:rPr>
          <w:sz w:val="24"/>
          <w:szCs w:val="24"/>
        </w:rPr>
        <w:t>5.Развивать коммуникативную культуру учащихся (умение вести диалог, правильно излагать мысли, навыки публичных выступлений).</w:t>
      </w:r>
    </w:p>
    <w:p w:rsidR="00A579BA" w:rsidRPr="00BC1647" w:rsidRDefault="00A579BA" w:rsidP="00A579BA">
      <w:pPr>
        <w:tabs>
          <w:tab w:val="left" w:pos="0"/>
          <w:tab w:val="left" w:pos="142"/>
          <w:tab w:val="left" w:pos="1080"/>
        </w:tabs>
        <w:suppressAutoHyphens/>
        <w:ind w:firstLine="709"/>
        <w:jc w:val="both"/>
        <w:rPr>
          <w:sz w:val="24"/>
          <w:szCs w:val="24"/>
        </w:rPr>
      </w:pPr>
      <w:r w:rsidRPr="00BC1647">
        <w:rPr>
          <w:sz w:val="24"/>
          <w:szCs w:val="24"/>
        </w:rPr>
        <w:t>6.Воспитывать ответственное отношение к себе, своему здоровью, своему будущему, формировать гуманность и миролюбие по отношению к другим людям.</w:t>
      </w:r>
    </w:p>
    <w:p w:rsidR="00A579BA" w:rsidRPr="00BC1647" w:rsidRDefault="00A579BA" w:rsidP="00A579BA">
      <w:pPr>
        <w:tabs>
          <w:tab w:val="left" w:pos="0"/>
          <w:tab w:val="left" w:pos="142"/>
          <w:tab w:val="left" w:pos="1080"/>
        </w:tabs>
        <w:suppressAutoHyphens/>
        <w:ind w:firstLine="709"/>
        <w:jc w:val="both"/>
        <w:rPr>
          <w:sz w:val="24"/>
          <w:szCs w:val="24"/>
        </w:rPr>
      </w:pPr>
      <w:r w:rsidRPr="00BC1647">
        <w:rPr>
          <w:sz w:val="24"/>
          <w:szCs w:val="24"/>
        </w:rPr>
        <w:t>7. Создать психологическую основу для выбора образовательного маршрута.</w:t>
      </w:r>
    </w:p>
    <w:p w:rsidR="00A579BA" w:rsidRPr="00BC1647" w:rsidRDefault="00A579BA" w:rsidP="00A579BA">
      <w:pPr>
        <w:keepNext/>
        <w:tabs>
          <w:tab w:val="left" w:pos="0"/>
          <w:tab w:val="left" w:pos="142"/>
        </w:tabs>
        <w:ind w:firstLine="709"/>
        <w:jc w:val="both"/>
        <w:outlineLvl w:val="1"/>
        <w:rPr>
          <w:b/>
          <w:bCs/>
          <w:i/>
          <w:iCs/>
          <w:sz w:val="24"/>
          <w:szCs w:val="24"/>
        </w:rPr>
      </w:pPr>
    </w:p>
    <w:p w:rsidR="00A579BA" w:rsidRPr="00BC1647" w:rsidRDefault="00A579BA" w:rsidP="00A579BA">
      <w:pPr>
        <w:keepNext/>
        <w:tabs>
          <w:tab w:val="left" w:pos="0"/>
          <w:tab w:val="left" w:pos="142"/>
        </w:tabs>
        <w:ind w:firstLine="709"/>
        <w:jc w:val="both"/>
        <w:outlineLvl w:val="1"/>
        <w:rPr>
          <w:b/>
          <w:bCs/>
          <w:i/>
          <w:iCs/>
          <w:sz w:val="24"/>
          <w:szCs w:val="24"/>
        </w:rPr>
      </w:pPr>
      <w:r w:rsidRPr="00BC1647">
        <w:rPr>
          <w:b/>
          <w:bCs/>
          <w:i/>
          <w:iCs/>
          <w:sz w:val="24"/>
          <w:szCs w:val="24"/>
        </w:rPr>
        <w:t>Адресность программы</w:t>
      </w:r>
    </w:p>
    <w:p w:rsidR="00A579BA" w:rsidRPr="00BC1647" w:rsidRDefault="00A579BA" w:rsidP="00A579BA">
      <w:pPr>
        <w:tabs>
          <w:tab w:val="left" w:pos="142"/>
        </w:tabs>
        <w:ind w:firstLine="709"/>
        <w:jc w:val="both"/>
        <w:rPr>
          <w:sz w:val="24"/>
          <w:szCs w:val="24"/>
        </w:rPr>
      </w:pPr>
      <w:r w:rsidRPr="00BC1647">
        <w:rPr>
          <w:b/>
          <w:bCs/>
          <w:sz w:val="24"/>
          <w:szCs w:val="24"/>
        </w:rPr>
        <w:t>Возраст:</w:t>
      </w:r>
      <w:r w:rsidRPr="00BC1647">
        <w:rPr>
          <w:sz w:val="24"/>
          <w:szCs w:val="24"/>
        </w:rPr>
        <w:t xml:space="preserve"> 10-14 лет.</w:t>
      </w:r>
    </w:p>
    <w:p w:rsidR="00A579BA" w:rsidRPr="00BC1647" w:rsidRDefault="00A579BA" w:rsidP="00A579BA">
      <w:pPr>
        <w:tabs>
          <w:tab w:val="left" w:pos="142"/>
        </w:tabs>
        <w:ind w:firstLine="709"/>
        <w:jc w:val="both"/>
        <w:rPr>
          <w:b/>
          <w:bCs/>
          <w:sz w:val="24"/>
          <w:szCs w:val="24"/>
        </w:rPr>
      </w:pPr>
    </w:p>
    <w:p w:rsidR="00A579BA" w:rsidRPr="00BC1647" w:rsidRDefault="00A579BA" w:rsidP="00A579BA">
      <w:pPr>
        <w:tabs>
          <w:tab w:val="left" w:pos="142"/>
        </w:tabs>
        <w:ind w:firstLine="709"/>
        <w:jc w:val="both"/>
        <w:rPr>
          <w:sz w:val="24"/>
          <w:szCs w:val="24"/>
        </w:rPr>
      </w:pPr>
      <w:r w:rsidRPr="00BC1647">
        <w:rPr>
          <w:b/>
          <w:bCs/>
          <w:sz w:val="24"/>
          <w:szCs w:val="24"/>
        </w:rPr>
        <w:t xml:space="preserve">Виды деятельности </w:t>
      </w:r>
      <w:proofErr w:type="gramStart"/>
      <w:r w:rsidRPr="00BC1647">
        <w:rPr>
          <w:b/>
          <w:bCs/>
          <w:sz w:val="24"/>
          <w:szCs w:val="24"/>
        </w:rPr>
        <w:t>обучающихся</w:t>
      </w:r>
      <w:proofErr w:type="gramEnd"/>
      <w:r w:rsidRPr="00BC1647">
        <w:rPr>
          <w:b/>
          <w:bCs/>
          <w:sz w:val="24"/>
          <w:szCs w:val="24"/>
        </w:rPr>
        <w:t xml:space="preserve"> подросткового возраста</w:t>
      </w:r>
      <w:r w:rsidRPr="00BC1647">
        <w:rPr>
          <w:sz w:val="24"/>
          <w:szCs w:val="24"/>
        </w:rPr>
        <w:t>:</w:t>
      </w:r>
    </w:p>
    <w:p w:rsidR="00A579BA" w:rsidRPr="00BC1647" w:rsidRDefault="00A579BA" w:rsidP="00EA0AF0">
      <w:pPr>
        <w:widowControl/>
        <w:numPr>
          <w:ilvl w:val="0"/>
          <w:numId w:val="10"/>
        </w:numPr>
        <w:tabs>
          <w:tab w:val="left" w:pos="142"/>
          <w:tab w:val="num" w:pos="426"/>
        </w:tabs>
        <w:autoSpaceDE/>
        <w:autoSpaceDN/>
        <w:ind w:firstLine="709"/>
        <w:jc w:val="both"/>
        <w:rPr>
          <w:sz w:val="24"/>
          <w:szCs w:val="24"/>
        </w:rPr>
      </w:pPr>
      <w:r w:rsidRPr="00BC1647">
        <w:rPr>
          <w:sz w:val="24"/>
          <w:szCs w:val="24"/>
        </w:rPr>
        <w:t>совместно-распределенная учебная деятельность в личностно-ориентированных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rsidR="00A579BA" w:rsidRPr="00BC1647" w:rsidRDefault="00A579BA" w:rsidP="00EA0AF0">
      <w:pPr>
        <w:widowControl/>
        <w:numPr>
          <w:ilvl w:val="0"/>
          <w:numId w:val="10"/>
        </w:numPr>
        <w:tabs>
          <w:tab w:val="left" w:pos="142"/>
          <w:tab w:val="num" w:pos="426"/>
        </w:tabs>
        <w:autoSpaceDE/>
        <w:autoSpaceDN/>
        <w:ind w:firstLine="709"/>
        <w:jc w:val="both"/>
        <w:rPr>
          <w:sz w:val="24"/>
          <w:szCs w:val="24"/>
        </w:rPr>
      </w:pPr>
      <w:r w:rsidRPr="00BC1647">
        <w:rPr>
          <w:sz w:val="24"/>
          <w:szCs w:val="24"/>
        </w:rPr>
        <w:t>совместно-распределенная проектная деятельность, ориентированная на получение социально-значимого продукта;</w:t>
      </w:r>
    </w:p>
    <w:p w:rsidR="00A579BA" w:rsidRPr="00BC1647" w:rsidRDefault="00A579BA" w:rsidP="00EA0AF0">
      <w:pPr>
        <w:widowControl/>
        <w:numPr>
          <w:ilvl w:val="0"/>
          <w:numId w:val="10"/>
        </w:numPr>
        <w:tabs>
          <w:tab w:val="left" w:pos="142"/>
          <w:tab w:val="num" w:pos="426"/>
        </w:tabs>
        <w:autoSpaceDE/>
        <w:autoSpaceDN/>
        <w:ind w:firstLine="709"/>
        <w:jc w:val="both"/>
        <w:rPr>
          <w:sz w:val="24"/>
          <w:szCs w:val="24"/>
        </w:rPr>
      </w:pPr>
      <w:r w:rsidRPr="00BC1647">
        <w:rPr>
          <w:sz w:val="24"/>
          <w:szCs w:val="24"/>
        </w:rPr>
        <w:t>исследовательская деятельность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A579BA" w:rsidRPr="00BC1647" w:rsidRDefault="00A579BA" w:rsidP="00EA0AF0">
      <w:pPr>
        <w:widowControl/>
        <w:numPr>
          <w:ilvl w:val="0"/>
          <w:numId w:val="10"/>
        </w:numPr>
        <w:tabs>
          <w:tab w:val="left" w:pos="142"/>
          <w:tab w:val="num" w:pos="426"/>
        </w:tabs>
        <w:autoSpaceDE/>
        <w:autoSpaceDN/>
        <w:ind w:firstLine="709"/>
        <w:jc w:val="both"/>
        <w:rPr>
          <w:sz w:val="24"/>
          <w:szCs w:val="24"/>
        </w:rPr>
      </w:pPr>
      <w:r w:rsidRPr="00BC1647">
        <w:rPr>
          <w:sz w:val="24"/>
          <w:szCs w:val="24"/>
        </w:rPr>
        <w:t>деятельность управления системными объектами (техническими объектами, группами людей);</w:t>
      </w:r>
    </w:p>
    <w:p w:rsidR="00A579BA" w:rsidRPr="00BC1647" w:rsidRDefault="00A579BA" w:rsidP="00EA0AF0">
      <w:pPr>
        <w:widowControl/>
        <w:numPr>
          <w:ilvl w:val="0"/>
          <w:numId w:val="10"/>
        </w:numPr>
        <w:tabs>
          <w:tab w:val="left" w:pos="142"/>
          <w:tab w:val="num" w:pos="426"/>
        </w:tabs>
        <w:autoSpaceDE/>
        <w:autoSpaceDN/>
        <w:ind w:firstLine="709"/>
        <w:jc w:val="both"/>
        <w:rPr>
          <w:sz w:val="24"/>
          <w:szCs w:val="24"/>
        </w:rPr>
      </w:pPr>
      <w:r w:rsidRPr="00BC1647">
        <w:rPr>
          <w:sz w:val="24"/>
          <w:szCs w:val="24"/>
        </w:rPr>
        <w:t>творческая деятельность (художественное, техническое и другое творчество), направленная на самореализацию и самосознание,</w:t>
      </w:r>
    </w:p>
    <w:p w:rsidR="00A579BA" w:rsidRPr="00BC1647" w:rsidRDefault="00A579BA" w:rsidP="00EA0AF0">
      <w:pPr>
        <w:widowControl/>
        <w:numPr>
          <w:ilvl w:val="0"/>
          <w:numId w:val="10"/>
        </w:numPr>
        <w:tabs>
          <w:tab w:val="left" w:pos="142"/>
          <w:tab w:val="num" w:pos="426"/>
        </w:tabs>
        <w:autoSpaceDE/>
        <w:autoSpaceDN/>
        <w:ind w:firstLine="709"/>
        <w:jc w:val="both"/>
        <w:rPr>
          <w:sz w:val="24"/>
          <w:szCs w:val="24"/>
        </w:rPr>
      </w:pPr>
      <w:r w:rsidRPr="00BC1647">
        <w:rPr>
          <w:sz w:val="24"/>
          <w:szCs w:val="24"/>
        </w:rPr>
        <w:t>спортивная деятельность.</w:t>
      </w:r>
    </w:p>
    <w:p w:rsidR="00A579BA" w:rsidRPr="00BC1647" w:rsidRDefault="00A579BA" w:rsidP="00A579BA">
      <w:pPr>
        <w:tabs>
          <w:tab w:val="left" w:pos="142"/>
        </w:tabs>
        <w:ind w:firstLine="709"/>
        <w:jc w:val="both"/>
        <w:rPr>
          <w:sz w:val="24"/>
          <w:szCs w:val="24"/>
        </w:rPr>
      </w:pPr>
      <w:r w:rsidRPr="00BC1647">
        <w:rPr>
          <w:b/>
          <w:bCs/>
          <w:sz w:val="24"/>
          <w:szCs w:val="24"/>
        </w:rPr>
        <w:tab/>
        <w:t>Уровень готовности к усвоению программы:</w:t>
      </w:r>
      <w:r w:rsidRPr="00BC1647">
        <w:rPr>
          <w:sz w:val="24"/>
          <w:szCs w:val="24"/>
        </w:rPr>
        <w:t xml:space="preserve"> успешное овладение образовательной программой 1-4 классов.</w:t>
      </w:r>
    </w:p>
    <w:p w:rsidR="00A579BA" w:rsidRPr="00BC1647" w:rsidRDefault="00A579BA" w:rsidP="00A579BA">
      <w:pPr>
        <w:tabs>
          <w:tab w:val="left" w:pos="142"/>
        </w:tabs>
        <w:ind w:firstLine="709"/>
        <w:jc w:val="both"/>
        <w:rPr>
          <w:sz w:val="24"/>
          <w:szCs w:val="24"/>
        </w:rPr>
      </w:pPr>
      <w:r w:rsidRPr="00BC1647">
        <w:rPr>
          <w:b/>
          <w:bCs/>
          <w:sz w:val="24"/>
          <w:szCs w:val="24"/>
        </w:rPr>
        <w:tab/>
        <w:t>Степень готовности</w:t>
      </w:r>
      <w:r w:rsidRPr="00BC1647">
        <w:rPr>
          <w:sz w:val="24"/>
          <w:szCs w:val="24"/>
        </w:rPr>
        <w:t xml:space="preserve"> учащихся к освоению образовательной программы школы в 5-9 классах определяется: по результатам успешного овладения предметами образовательной программы в начальной школе; по успешным результатам итоговой аттестации за курс начальной школы, рекомендациями психолого-педагогической службы сопровождения.</w:t>
      </w:r>
    </w:p>
    <w:p w:rsidR="00A579BA" w:rsidRPr="001C706D" w:rsidRDefault="00A579BA" w:rsidP="00A579BA">
      <w:pPr>
        <w:tabs>
          <w:tab w:val="left" w:pos="142"/>
        </w:tabs>
        <w:ind w:firstLine="709"/>
        <w:jc w:val="both"/>
        <w:rPr>
          <w:b/>
          <w:bCs/>
          <w:sz w:val="24"/>
          <w:szCs w:val="24"/>
        </w:rPr>
      </w:pPr>
      <w:proofErr w:type="gramStart"/>
      <w:r w:rsidRPr="00BC1647">
        <w:rPr>
          <w:sz w:val="24"/>
          <w:szCs w:val="24"/>
        </w:rPr>
        <w:t>Прием</w:t>
      </w:r>
      <w:r>
        <w:rPr>
          <w:sz w:val="24"/>
          <w:szCs w:val="24"/>
        </w:rPr>
        <w:t xml:space="preserve"> </w:t>
      </w:r>
      <w:r w:rsidRPr="00BC1647">
        <w:rPr>
          <w:sz w:val="24"/>
          <w:szCs w:val="24"/>
        </w:rPr>
        <w:t>в 5 класс и последующие</w:t>
      </w:r>
      <w:r w:rsidRPr="00BC1647">
        <w:rPr>
          <w:sz w:val="24"/>
          <w:szCs w:val="24"/>
        </w:rPr>
        <w:tab/>
      </w:r>
      <w:r w:rsidRPr="001C706D">
        <w:rPr>
          <w:sz w:val="24"/>
          <w:szCs w:val="24"/>
        </w:rPr>
        <w:t xml:space="preserve">классы осуществляется на основе Федерального закона от 29 декабря 2012 года Закона «Об образовании в Российской Федерации», Порядка приема граждан на обучение по образовательным программа начального общнго, основного общего, среднего общего образования» (утвержден приказом Минобрнауки РФ от 22.01.2014 г. № 32), </w:t>
      </w:r>
      <w:r w:rsidRPr="001C706D">
        <w:rPr>
          <w:sz w:val="24"/>
          <w:szCs w:val="24"/>
        </w:rPr>
        <w:lastRenderedPageBreak/>
        <w:t xml:space="preserve">Устава школы. </w:t>
      </w:r>
      <w:proofErr w:type="gramEnd"/>
    </w:p>
    <w:bookmarkEnd w:id="0"/>
    <w:p w:rsidR="00A579BA" w:rsidRPr="00BC1647" w:rsidRDefault="00A579BA" w:rsidP="00A579BA">
      <w:pPr>
        <w:tabs>
          <w:tab w:val="left" w:pos="142"/>
        </w:tabs>
        <w:ind w:firstLine="709"/>
        <w:jc w:val="center"/>
        <w:rPr>
          <w:b/>
          <w:bCs/>
          <w:sz w:val="24"/>
          <w:szCs w:val="24"/>
          <w:u w:val="single"/>
        </w:rPr>
      </w:pPr>
      <w:r w:rsidRPr="00BC1647">
        <w:rPr>
          <w:b/>
          <w:bCs/>
          <w:sz w:val="24"/>
          <w:szCs w:val="24"/>
          <w:u w:val="single"/>
        </w:rPr>
        <w:t xml:space="preserve">Планируемые результаты освоения </w:t>
      </w:r>
      <w:proofErr w:type="gramStart"/>
      <w:r w:rsidRPr="00BC1647">
        <w:rPr>
          <w:b/>
          <w:bCs/>
          <w:sz w:val="24"/>
          <w:szCs w:val="24"/>
          <w:u w:val="single"/>
        </w:rPr>
        <w:t>обучающимися</w:t>
      </w:r>
      <w:proofErr w:type="gramEnd"/>
      <w:r w:rsidRPr="00BC1647">
        <w:rPr>
          <w:b/>
          <w:bCs/>
          <w:sz w:val="24"/>
          <w:szCs w:val="24"/>
          <w:u w:val="single"/>
        </w:rPr>
        <w:t xml:space="preserve"> основной образовательной программы основного общего образования</w:t>
      </w:r>
    </w:p>
    <w:p w:rsidR="00A579BA" w:rsidRPr="00BC1647" w:rsidRDefault="00A579BA" w:rsidP="00A579BA">
      <w:pPr>
        <w:tabs>
          <w:tab w:val="left" w:pos="142"/>
        </w:tabs>
        <w:ind w:firstLine="709"/>
        <w:jc w:val="both"/>
        <w:rPr>
          <w:sz w:val="24"/>
          <w:szCs w:val="24"/>
        </w:rPr>
      </w:pPr>
      <w:r w:rsidRPr="00BC1647">
        <w:rPr>
          <w:sz w:val="24"/>
          <w:szCs w:val="24"/>
        </w:rPr>
        <w:t>В этапе основного общего образования создаются условия и для полноценного освоения учащимися следующих действий и систем действий:</w:t>
      </w:r>
    </w:p>
    <w:p w:rsidR="00A579BA" w:rsidRPr="00BC1647" w:rsidRDefault="00A579BA" w:rsidP="00EA0AF0">
      <w:pPr>
        <w:widowControl/>
        <w:numPr>
          <w:ilvl w:val="0"/>
          <w:numId w:val="11"/>
        </w:numPr>
        <w:tabs>
          <w:tab w:val="left" w:pos="142"/>
          <w:tab w:val="num" w:pos="284"/>
          <w:tab w:val="left" w:pos="426"/>
        </w:tabs>
        <w:autoSpaceDE/>
        <w:autoSpaceDN/>
        <w:ind w:firstLine="709"/>
        <w:jc w:val="both"/>
        <w:rPr>
          <w:sz w:val="24"/>
          <w:szCs w:val="24"/>
        </w:rPr>
      </w:pPr>
      <w:r w:rsidRPr="00BC1647">
        <w:rPr>
          <w:sz w:val="24"/>
          <w:szCs w:val="24"/>
        </w:rPr>
        <w:t>инициативная проба самостоятельного продвижения в разделах определенной образовательной области (образовательный интерес и образовательная амбиция);</w:t>
      </w:r>
    </w:p>
    <w:p w:rsidR="00A579BA" w:rsidRPr="00BC1647" w:rsidRDefault="00A579BA" w:rsidP="00EA0AF0">
      <w:pPr>
        <w:widowControl/>
        <w:numPr>
          <w:ilvl w:val="0"/>
          <w:numId w:val="11"/>
        </w:numPr>
        <w:tabs>
          <w:tab w:val="left" w:pos="142"/>
          <w:tab w:val="num" w:pos="284"/>
          <w:tab w:val="left" w:pos="426"/>
        </w:tabs>
        <w:autoSpaceDE/>
        <w:autoSpaceDN/>
        <w:ind w:firstLine="709"/>
        <w:jc w:val="both"/>
        <w:rPr>
          <w:sz w:val="24"/>
          <w:szCs w:val="24"/>
        </w:rPr>
      </w:pPr>
      <w:r w:rsidRPr="00BC1647">
        <w:rPr>
          <w:sz w:val="24"/>
          <w:szCs w:val="24"/>
        </w:rPr>
        <w:t>произвольное соотнесение выполняемого действия и обеспечивающих его знаковых средств (схем, таблиц, текстов и т.п.);</w:t>
      </w:r>
    </w:p>
    <w:p w:rsidR="00A579BA" w:rsidRPr="00BC1647" w:rsidRDefault="00A579BA" w:rsidP="00EA0AF0">
      <w:pPr>
        <w:widowControl/>
        <w:numPr>
          <w:ilvl w:val="0"/>
          <w:numId w:val="11"/>
        </w:numPr>
        <w:tabs>
          <w:tab w:val="left" w:pos="142"/>
          <w:tab w:val="num" w:pos="284"/>
          <w:tab w:val="left" w:pos="426"/>
        </w:tabs>
        <w:autoSpaceDE/>
        <w:autoSpaceDN/>
        <w:ind w:firstLine="709"/>
        <w:jc w:val="both"/>
        <w:rPr>
          <w:sz w:val="24"/>
          <w:szCs w:val="24"/>
        </w:rPr>
      </w:pPr>
      <w:r w:rsidRPr="00BC1647">
        <w:rPr>
          <w:sz w:val="24"/>
          <w:szCs w:val="24"/>
        </w:rPr>
        <w:t>произвольный переход от одних знаковых сре</w:t>
      </w:r>
      <w:proofErr w:type="gramStart"/>
      <w:r w:rsidRPr="00BC1647">
        <w:rPr>
          <w:sz w:val="24"/>
          <w:szCs w:val="24"/>
        </w:rPr>
        <w:t>дств к др</w:t>
      </w:r>
      <w:proofErr w:type="gramEnd"/>
      <w:r w:rsidRPr="00BC1647">
        <w:rPr>
          <w:sz w:val="24"/>
          <w:szCs w:val="24"/>
        </w:rPr>
        <w:t>угим, и их соотнесение (например, соотнесение графика и формулы);</w:t>
      </w:r>
    </w:p>
    <w:p w:rsidR="00A579BA" w:rsidRPr="00BC1647" w:rsidRDefault="00A579BA" w:rsidP="00EA0AF0">
      <w:pPr>
        <w:widowControl/>
        <w:numPr>
          <w:ilvl w:val="0"/>
          <w:numId w:val="11"/>
        </w:numPr>
        <w:tabs>
          <w:tab w:val="left" w:pos="142"/>
          <w:tab w:val="num" w:pos="284"/>
          <w:tab w:val="left" w:pos="426"/>
        </w:tabs>
        <w:autoSpaceDE/>
        <w:autoSpaceDN/>
        <w:ind w:firstLine="709"/>
        <w:jc w:val="both"/>
        <w:rPr>
          <w:sz w:val="24"/>
          <w:szCs w:val="24"/>
        </w:rPr>
      </w:pPr>
      <w:r w:rsidRPr="00BC1647">
        <w:rPr>
          <w:sz w:val="24"/>
          <w:szCs w:val="24"/>
        </w:rPr>
        <w:t>освоение и понимание связи понятий, описывающих раздел образовательной области или учебного предмета;</w:t>
      </w:r>
    </w:p>
    <w:p w:rsidR="00A579BA" w:rsidRPr="00BC1647" w:rsidRDefault="00A579BA" w:rsidP="00EA0AF0">
      <w:pPr>
        <w:widowControl/>
        <w:numPr>
          <w:ilvl w:val="0"/>
          <w:numId w:val="11"/>
        </w:numPr>
        <w:tabs>
          <w:tab w:val="left" w:pos="142"/>
          <w:tab w:val="num" w:pos="284"/>
          <w:tab w:val="left" w:pos="426"/>
        </w:tabs>
        <w:autoSpaceDE/>
        <w:autoSpaceDN/>
        <w:ind w:firstLine="709"/>
        <w:jc w:val="both"/>
        <w:rPr>
          <w:sz w:val="24"/>
          <w:szCs w:val="24"/>
        </w:rPr>
      </w:pPr>
      <w:r w:rsidRPr="00BC1647">
        <w:rPr>
          <w:sz w:val="24"/>
          <w:szCs w:val="24"/>
        </w:rPr>
        <w:t>самостоятельное владение различными формами публичного выражения собственной точки зрения (дискуссия, доклад, эссе и т.п.) и их инициативное опробование;</w:t>
      </w:r>
    </w:p>
    <w:p w:rsidR="00A579BA" w:rsidRPr="00BC1647" w:rsidRDefault="00A579BA" w:rsidP="00EA0AF0">
      <w:pPr>
        <w:widowControl/>
        <w:numPr>
          <w:ilvl w:val="0"/>
          <w:numId w:val="11"/>
        </w:numPr>
        <w:tabs>
          <w:tab w:val="left" w:pos="142"/>
          <w:tab w:val="num" w:pos="284"/>
          <w:tab w:val="left" w:pos="426"/>
        </w:tabs>
        <w:autoSpaceDE/>
        <w:autoSpaceDN/>
        <w:ind w:firstLine="709"/>
        <w:jc w:val="both"/>
        <w:rPr>
          <w:sz w:val="24"/>
          <w:szCs w:val="24"/>
        </w:rPr>
      </w:pPr>
      <w:r w:rsidRPr="00BC1647">
        <w:rPr>
          <w:sz w:val="24"/>
          <w:szCs w:val="24"/>
        </w:rPr>
        <w:t>адекватная оценка собственного образовательного продвижения на больших временных отрезках (четверть, полугодие, год).</w:t>
      </w:r>
    </w:p>
    <w:p w:rsidR="00A579BA" w:rsidRPr="00BC1647" w:rsidRDefault="00A579BA" w:rsidP="00EA0AF0">
      <w:pPr>
        <w:widowControl/>
        <w:numPr>
          <w:ilvl w:val="0"/>
          <w:numId w:val="11"/>
        </w:numPr>
        <w:tabs>
          <w:tab w:val="left" w:pos="142"/>
          <w:tab w:val="left" w:pos="307"/>
        </w:tabs>
        <w:suppressAutoHyphens/>
        <w:autoSpaceDE/>
        <w:autoSpaceDN/>
        <w:ind w:firstLine="709"/>
        <w:jc w:val="both"/>
        <w:rPr>
          <w:sz w:val="24"/>
          <w:szCs w:val="24"/>
        </w:rPr>
      </w:pPr>
      <w:r w:rsidRPr="00BC1647">
        <w:rPr>
          <w:sz w:val="24"/>
          <w:szCs w:val="24"/>
        </w:rPr>
        <w:t>достижение учащимися уровня образованности, соответствующего обязательному минимуму содержания основного общего образования по всем предметным областям, обеспечение базового уровня образованности;</w:t>
      </w:r>
    </w:p>
    <w:p w:rsidR="00A579BA" w:rsidRPr="00BC1647" w:rsidRDefault="00A579BA" w:rsidP="00EA0AF0">
      <w:pPr>
        <w:widowControl/>
        <w:numPr>
          <w:ilvl w:val="0"/>
          <w:numId w:val="11"/>
        </w:numPr>
        <w:tabs>
          <w:tab w:val="left" w:pos="142"/>
          <w:tab w:val="left" w:pos="307"/>
        </w:tabs>
        <w:suppressAutoHyphens/>
        <w:autoSpaceDE/>
        <w:autoSpaceDN/>
        <w:ind w:firstLine="709"/>
        <w:jc w:val="both"/>
        <w:rPr>
          <w:sz w:val="24"/>
          <w:szCs w:val="24"/>
        </w:rPr>
      </w:pPr>
      <w:r w:rsidRPr="00BC1647">
        <w:rPr>
          <w:sz w:val="24"/>
          <w:szCs w:val="24"/>
        </w:rPr>
        <w:t>формирование функциональной грамотности учащихся, предполагающей готовность человека к решению стандартных задач в различных сферах жизнедеятельности;</w:t>
      </w:r>
    </w:p>
    <w:p w:rsidR="00A579BA" w:rsidRPr="00BC1647" w:rsidRDefault="00A579BA" w:rsidP="00EA0AF0">
      <w:pPr>
        <w:widowControl/>
        <w:numPr>
          <w:ilvl w:val="0"/>
          <w:numId w:val="11"/>
        </w:numPr>
        <w:tabs>
          <w:tab w:val="left" w:pos="142"/>
          <w:tab w:val="left" w:pos="307"/>
        </w:tabs>
        <w:suppressAutoHyphens/>
        <w:autoSpaceDE/>
        <w:autoSpaceDN/>
        <w:ind w:firstLine="709"/>
        <w:jc w:val="both"/>
        <w:rPr>
          <w:sz w:val="24"/>
          <w:szCs w:val="24"/>
        </w:rPr>
      </w:pPr>
      <w:r w:rsidRPr="00BC1647">
        <w:rPr>
          <w:sz w:val="24"/>
          <w:szCs w:val="24"/>
        </w:rPr>
        <w:t>прочное овладение учащимися общеучебными умениями и навыками самостоятельного приобретения и пополнения знаний в соответствии с этапом обучения;</w:t>
      </w:r>
    </w:p>
    <w:p w:rsidR="00A579BA" w:rsidRPr="00BC1647" w:rsidRDefault="00A579BA" w:rsidP="00EA0AF0">
      <w:pPr>
        <w:widowControl/>
        <w:numPr>
          <w:ilvl w:val="0"/>
          <w:numId w:val="11"/>
        </w:numPr>
        <w:tabs>
          <w:tab w:val="left" w:pos="142"/>
          <w:tab w:val="left" w:pos="307"/>
        </w:tabs>
        <w:suppressAutoHyphens/>
        <w:autoSpaceDE/>
        <w:autoSpaceDN/>
        <w:ind w:firstLine="709"/>
        <w:jc w:val="both"/>
        <w:rPr>
          <w:sz w:val="24"/>
          <w:szCs w:val="24"/>
        </w:rPr>
      </w:pPr>
      <w:r w:rsidRPr="00BC1647">
        <w:rPr>
          <w:sz w:val="24"/>
          <w:szCs w:val="24"/>
        </w:rPr>
        <w:t>интеллектуально-волевая готовность к продолжению образования в 10-м классе;</w:t>
      </w:r>
    </w:p>
    <w:p w:rsidR="00A579BA" w:rsidRPr="00BC1647" w:rsidRDefault="00A579BA" w:rsidP="00EA0AF0">
      <w:pPr>
        <w:widowControl/>
        <w:numPr>
          <w:ilvl w:val="0"/>
          <w:numId w:val="11"/>
        </w:numPr>
        <w:tabs>
          <w:tab w:val="left" w:pos="142"/>
          <w:tab w:val="left" w:pos="307"/>
        </w:tabs>
        <w:suppressAutoHyphens/>
        <w:autoSpaceDE/>
        <w:autoSpaceDN/>
        <w:ind w:firstLine="709"/>
        <w:jc w:val="both"/>
        <w:rPr>
          <w:sz w:val="24"/>
          <w:szCs w:val="24"/>
        </w:rPr>
      </w:pPr>
      <w:r w:rsidRPr="00BC1647">
        <w:rPr>
          <w:sz w:val="24"/>
          <w:szCs w:val="24"/>
        </w:rPr>
        <w:t>сформированность мотивов изучения основ наук, готовность к самоопределению.</w:t>
      </w:r>
    </w:p>
    <w:p w:rsidR="00A579BA" w:rsidRPr="00BC1647" w:rsidRDefault="00A579BA" w:rsidP="00A579BA">
      <w:pPr>
        <w:tabs>
          <w:tab w:val="left" w:pos="142"/>
        </w:tabs>
        <w:ind w:firstLine="709"/>
        <w:jc w:val="both"/>
        <w:rPr>
          <w:b/>
          <w:bCs/>
          <w:sz w:val="24"/>
          <w:szCs w:val="24"/>
        </w:rPr>
      </w:pPr>
    </w:p>
    <w:p w:rsidR="00A579BA" w:rsidRPr="00BC1647" w:rsidRDefault="00A579BA" w:rsidP="00A579BA">
      <w:pPr>
        <w:tabs>
          <w:tab w:val="left" w:pos="142"/>
        </w:tabs>
        <w:ind w:firstLine="709"/>
        <w:jc w:val="both"/>
        <w:rPr>
          <w:sz w:val="24"/>
          <w:szCs w:val="24"/>
        </w:rPr>
      </w:pPr>
      <w:r w:rsidRPr="00BC1647">
        <w:rPr>
          <w:sz w:val="24"/>
          <w:szCs w:val="24"/>
        </w:rPr>
        <w:tab/>
        <w:t>Планируемые результаты основного общего образования по предметным областям:</w:t>
      </w:r>
    </w:p>
    <w:p w:rsidR="00A579BA" w:rsidRPr="00BC1647" w:rsidRDefault="00A579BA" w:rsidP="00A579BA">
      <w:pPr>
        <w:tabs>
          <w:tab w:val="left" w:pos="142"/>
        </w:tabs>
        <w:ind w:firstLine="709"/>
        <w:jc w:val="both"/>
        <w:rPr>
          <w:sz w:val="24"/>
          <w:szCs w:val="24"/>
        </w:rPr>
      </w:pPr>
      <w:r w:rsidRPr="00BC1647">
        <w:rPr>
          <w:b/>
          <w:bCs/>
          <w:sz w:val="24"/>
          <w:szCs w:val="24"/>
        </w:rPr>
        <w:tab/>
        <w:t>Русский язык</w:t>
      </w:r>
    </w:p>
    <w:p w:rsidR="00A579BA" w:rsidRPr="00BC1647" w:rsidRDefault="00A579BA" w:rsidP="00A579BA">
      <w:pPr>
        <w:tabs>
          <w:tab w:val="left" w:pos="142"/>
        </w:tabs>
        <w:ind w:firstLine="709"/>
        <w:jc w:val="both"/>
        <w:rPr>
          <w:sz w:val="24"/>
          <w:szCs w:val="24"/>
        </w:rPr>
      </w:pPr>
      <w:r w:rsidRPr="00BC1647">
        <w:rPr>
          <w:sz w:val="24"/>
          <w:szCs w:val="24"/>
        </w:rPr>
        <w:tab/>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 Достаточный объем словарного запаса и усвоенных грамматических средств, для свободного выражения мыслей и чу</w:t>
      </w:r>
      <w:proofErr w:type="gramStart"/>
      <w:r w:rsidRPr="00BC1647">
        <w:rPr>
          <w:sz w:val="24"/>
          <w:szCs w:val="24"/>
        </w:rPr>
        <w:t>вств в пр</w:t>
      </w:r>
      <w:proofErr w:type="gramEnd"/>
      <w:r w:rsidRPr="00BC1647">
        <w:rPr>
          <w:sz w:val="24"/>
          <w:szCs w:val="24"/>
        </w:rPr>
        <w:t>оцессе речевого общения; способность к самооценке на основе наблюдения за собственной речью. Владение всеми видами речевой деятельности.</w:t>
      </w:r>
    </w:p>
    <w:p w:rsidR="00A579BA" w:rsidRPr="00BC1647" w:rsidRDefault="00A579BA" w:rsidP="00A579BA">
      <w:pPr>
        <w:tabs>
          <w:tab w:val="left" w:pos="142"/>
        </w:tabs>
        <w:ind w:firstLine="709"/>
        <w:jc w:val="both"/>
        <w:rPr>
          <w:sz w:val="24"/>
          <w:szCs w:val="24"/>
        </w:rPr>
      </w:pPr>
      <w:r w:rsidRPr="00BC1647">
        <w:rPr>
          <w:sz w:val="24"/>
          <w:szCs w:val="24"/>
        </w:rPr>
        <w:tab/>
        <w:t>Аудирование и чтение:</w:t>
      </w:r>
    </w:p>
    <w:p w:rsidR="00A579BA" w:rsidRPr="00BC1647" w:rsidRDefault="00A579BA" w:rsidP="00A579BA">
      <w:pPr>
        <w:tabs>
          <w:tab w:val="left" w:pos="142"/>
        </w:tabs>
        <w:ind w:firstLine="709"/>
        <w:jc w:val="both"/>
        <w:rPr>
          <w:sz w:val="24"/>
          <w:szCs w:val="24"/>
        </w:rPr>
      </w:pPr>
      <w:r w:rsidRPr="00BC1647">
        <w:rPr>
          <w:sz w:val="24"/>
          <w:szCs w:val="24"/>
        </w:rPr>
        <w:t>•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A579BA" w:rsidRPr="00BC1647" w:rsidRDefault="00A579BA" w:rsidP="00A579BA">
      <w:pPr>
        <w:tabs>
          <w:tab w:val="left" w:pos="142"/>
        </w:tabs>
        <w:ind w:firstLine="709"/>
        <w:jc w:val="both"/>
        <w:rPr>
          <w:sz w:val="24"/>
          <w:szCs w:val="24"/>
        </w:rPr>
      </w:pPr>
      <w:r w:rsidRPr="00BC1647">
        <w:rPr>
          <w:sz w:val="24"/>
          <w:szCs w:val="24"/>
        </w:rPr>
        <w:t>• владение разными видами чтения (поисковым, просмотровым, ознакомительным, изучающим) текстов разных стилей и жанров;</w:t>
      </w:r>
    </w:p>
    <w:p w:rsidR="00A579BA" w:rsidRPr="00BC1647" w:rsidRDefault="00A579BA" w:rsidP="00A579BA">
      <w:pPr>
        <w:tabs>
          <w:tab w:val="left" w:pos="142"/>
        </w:tabs>
        <w:ind w:firstLine="709"/>
        <w:jc w:val="both"/>
        <w:rPr>
          <w:sz w:val="24"/>
          <w:szCs w:val="24"/>
        </w:rPr>
      </w:pPr>
      <w:r w:rsidRPr="00BC1647">
        <w:rPr>
          <w:sz w:val="24"/>
          <w:szCs w:val="24"/>
        </w:rPr>
        <w:t>• адекватное восприятие на слух текстов разных стилей и жанров; владение разными видами аудирования (выборочным, ознакомительным, детальным);</w:t>
      </w:r>
      <w:r w:rsidRPr="00BC1647">
        <w:rPr>
          <w:sz w:val="24"/>
          <w:szCs w:val="24"/>
        </w:rPr>
        <w:br/>
        <w:t xml:space="preserve">• способность извлекать информацию из различных источников, включая средства массовой </w:t>
      </w:r>
      <w:r w:rsidRPr="00BC1647">
        <w:rPr>
          <w:sz w:val="24"/>
          <w:szCs w:val="24"/>
        </w:rPr>
        <w:lastRenderedPageBreak/>
        <w:t xml:space="preserve">информации, компакт-диски учебного назначения, ресурсы Интернета; </w:t>
      </w:r>
    </w:p>
    <w:p w:rsidR="00A579BA" w:rsidRPr="00BC1647" w:rsidRDefault="00A579BA" w:rsidP="00A579BA">
      <w:pPr>
        <w:tabs>
          <w:tab w:val="left" w:pos="142"/>
        </w:tabs>
        <w:ind w:firstLine="709"/>
        <w:jc w:val="both"/>
        <w:rPr>
          <w:sz w:val="24"/>
          <w:szCs w:val="24"/>
        </w:rPr>
      </w:pPr>
      <w:r w:rsidRPr="00BC1647">
        <w:rPr>
          <w:sz w:val="24"/>
          <w:szCs w:val="24"/>
        </w:rPr>
        <w:t>свободно пользоваться словарями различных типов, справочной литературой, в том числе и на электронных носителях;</w:t>
      </w:r>
    </w:p>
    <w:p w:rsidR="00A579BA" w:rsidRPr="00BC1647" w:rsidRDefault="00A579BA" w:rsidP="00A579BA">
      <w:pPr>
        <w:tabs>
          <w:tab w:val="left" w:pos="142"/>
        </w:tabs>
        <w:ind w:firstLine="709"/>
        <w:jc w:val="both"/>
        <w:rPr>
          <w:sz w:val="24"/>
          <w:szCs w:val="24"/>
        </w:rPr>
      </w:pPr>
      <w:r w:rsidRPr="00BC1647">
        <w:rPr>
          <w:sz w:val="24"/>
          <w:szCs w:val="24"/>
        </w:rPr>
        <w:t>•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w:t>
      </w:r>
    </w:p>
    <w:p w:rsidR="00A579BA" w:rsidRPr="00BC1647" w:rsidRDefault="00A579BA" w:rsidP="00A579BA">
      <w:pPr>
        <w:tabs>
          <w:tab w:val="left" w:pos="142"/>
        </w:tabs>
        <w:ind w:firstLine="709"/>
        <w:jc w:val="both"/>
        <w:rPr>
          <w:sz w:val="24"/>
          <w:szCs w:val="24"/>
        </w:rPr>
      </w:pPr>
      <w:r w:rsidRPr="00BC1647">
        <w:rPr>
          <w:sz w:val="24"/>
          <w:szCs w:val="24"/>
        </w:rPr>
        <w:t>•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r w:rsidRPr="00BC1647">
        <w:rPr>
          <w:sz w:val="24"/>
          <w:szCs w:val="24"/>
        </w:rPr>
        <w:br/>
      </w:r>
      <w:r w:rsidRPr="00BC1647">
        <w:rPr>
          <w:b/>
          <w:bCs/>
          <w:sz w:val="24"/>
          <w:szCs w:val="24"/>
        </w:rPr>
        <w:t>говорение и письмо:</w:t>
      </w:r>
    </w:p>
    <w:p w:rsidR="00A579BA" w:rsidRPr="00BC1647" w:rsidRDefault="00A579BA" w:rsidP="00A579BA">
      <w:pPr>
        <w:tabs>
          <w:tab w:val="left" w:pos="142"/>
        </w:tabs>
        <w:ind w:firstLine="709"/>
        <w:jc w:val="both"/>
        <w:rPr>
          <w:sz w:val="24"/>
          <w:szCs w:val="24"/>
        </w:rPr>
      </w:pPr>
      <w:r w:rsidRPr="00BC1647">
        <w:rPr>
          <w:sz w:val="24"/>
          <w:szCs w:val="24"/>
        </w:rP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r w:rsidRPr="00BC1647">
        <w:rPr>
          <w:sz w:val="24"/>
          <w:szCs w:val="24"/>
        </w:rPr>
        <w:br/>
        <w:t>• умение воспроизводить прослушанный или прочитанный текст с заданной степенью свернутости (план, пересказ, конспект, аннотация);</w:t>
      </w:r>
    </w:p>
    <w:p w:rsidR="00A579BA" w:rsidRPr="00BC1647" w:rsidRDefault="00A579BA" w:rsidP="00A579BA">
      <w:pPr>
        <w:tabs>
          <w:tab w:val="left" w:pos="142"/>
        </w:tabs>
        <w:ind w:firstLine="709"/>
        <w:jc w:val="both"/>
        <w:rPr>
          <w:sz w:val="24"/>
          <w:szCs w:val="24"/>
        </w:rPr>
      </w:pPr>
      <w:r w:rsidRPr="00BC1647">
        <w:rPr>
          <w:sz w:val="24"/>
          <w:szCs w:val="24"/>
        </w:rPr>
        <w:t>• умение создавать устные и письменные тексты разных типов, стилей речи и жанров с учетом замысла, адресата и ситуации общения</w:t>
      </w:r>
    </w:p>
    <w:p w:rsidR="00A579BA" w:rsidRPr="00BC1647" w:rsidRDefault="00A579BA" w:rsidP="00A579BA">
      <w:pPr>
        <w:tabs>
          <w:tab w:val="left" w:pos="142"/>
        </w:tabs>
        <w:ind w:firstLine="709"/>
        <w:jc w:val="both"/>
        <w:rPr>
          <w:sz w:val="24"/>
          <w:szCs w:val="24"/>
        </w:rPr>
      </w:pPr>
      <w:r w:rsidRPr="00BC1647">
        <w:rPr>
          <w:sz w:val="24"/>
          <w:szCs w:val="24"/>
        </w:rPr>
        <w:t xml:space="preserve">•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BC1647">
        <w:rPr>
          <w:sz w:val="24"/>
          <w:szCs w:val="24"/>
        </w:rPr>
        <w:t>прочитанному</w:t>
      </w:r>
      <w:proofErr w:type="gramEnd"/>
      <w:r w:rsidRPr="00BC1647">
        <w:rPr>
          <w:sz w:val="24"/>
          <w:szCs w:val="24"/>
        </w:rPr>
        <w:t>, услышанному, увиденному;</w:t>
      </w:r>
    </w:p>
    <w:p w:rsidR="00A579BA" w:rsidRPr="00BC1647" w:rsidRDefault="00A579BA" w:rsidP="00A579BA">
      <w:pPr>
        <w:tabs>
          <w:tab w:val="left" w:pos="142"/>
        </w:tabs>
        <w:ind w:firstLine="709"/>
        <w:jc w:val="both"/>
        <w:rPr>
          <w:sz w:val="24"/>
          <w:szCs w:val="24"/>
        </w:rPr>
      </w:pPr>
      <w:proofErr w:type="gramStart"/>
      <w:r w:rsidRPr="00BC1647">
        <w:rPr>
          <w:sz w:val="24"/>
          <w:szCs w:val="24"/>
        </w:rPr>
        <w:t>•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roofErr w:type="gramEnd"/>
    </w:p>
    <w:p w:rsidR="00A579BA" w:rsidRPr="00BC1647" w:rsidRDefault="00A579BA" w:rsidP="00A579BA">
      <w:pPr>
        <w:tabs>
          <w:tab w:val="left" w:pos="142"/>
        </w:tabs>
        <w:ind w:firstLine="709"/>
        <w:jc w:val="both"/>
        <w:rPr>
          <w:sz w:val="24"/>
          <w:szCs w:val="24"/>
        </w:rPr>
      </w:pPr>
      <w:r w:rsidRPr="00BC1647">
        <w:rPr>
          <w:sz w:val="24"/>
          <w:szCs w:val="24"/>
        </w:rP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A579BA" w:rsidRPr="00BC1647" w:rsidRDefault="00A579BA" w:rsidP="00A579BA">
      <w:pPr>
        <w:tabs>
          <w:tab w:val="left" w:pos="142"/>
        </w:tabs>
        <w:ind w:firstLine="709"/>
        <w:jc w:val="both"/>
        <w:rPr>
          <w:sz w:val="24"/>
          <w:szCs w:val="24"/>
        </w:rPr>
      </w:pPr>
      <w:r w:rsidRPr="00BC1647">
        <w:rPr>
          <w:sz w:val="24"/>
          <w:szCs w:val="24"/>
        </w:rPr>
        <w:t>• способность участвовать в речевом общении, соблюдая нормы речевого этикета; адекватно использовать жесты, мимику в процессе речевого общения;</w:t>
      </w:r>
    </w:p>
    <w:p w:rsidR="00A579BA" w:rsidRPr="00BC1647" w:rsidRDefault="00A579BA" w:rsidP="00A579BA">
      <w:pPr>
        <w:tabs>
          <w:tab w:val="left" w:pos="142"/>
        </w:tabs>
        <w:ind w:firstLine="709"/>
        <w:jc w:val="both"/>
        <w:rPr>
          <w:sz w:val="24"/>
          <w:szCs w:val="24"/>
        </w:rPr>
      </w:pPr>
      <w:r w:rsidRPr="00BC1647">
        <w:rPr>
          <w:sz w:val="24"/>
          <w:szCs w:val="24"/>
        </w:rPr>
        <w:t>•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A579BA" w:rsidRPr="00BC1647" w:rsidRDefault="00A579BA" w:rsidP="00A579BA">
      <w:pPr>
        <w:tabs>
          <w:tab w:val="left" w:pos="142"/>
        </w:tabs>
        <w:ind w:firstLine="709"/>
        <w:jc w:val="both"/>
        <w:rPr>
          <w:sz w:val="24"/>
          <w:szCs w:val="24"/>
        </w:rPr>
      </w:pPr>
      <w:r w:rsidRPr="00BC1647">
        <w:rPr>
          <w:sz w:val="24"/>
          <w:szCs w:val="24"/>
        </w:rPr>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A579BA" w:rsidRPr="00BC1647" w:rsidRDefault="00A579BA" w:rsidP="00A579BA">
      <w:pPr>
        <w:tabs>
          <w:tab w:val="left" w:pos="142"/>
        </w:tabs>
        <w:ind w:firstLine="709"/>
        <w:jc w:val="both"/>
        <w:rPr>
          <w:sz w:val="24"/>
          <w:szCs w:val="24"/>
        </w:rPr>
      </w:pPr>
      <w:r w:rsidRPr="00BC1647">
        <w:rPr>
          <w:sz w:val="24"/>
          <w:szCs w:val="24"/>
        </w:rPr>
        <w:t>Предметными результатами освоения выпускниками основной школы программы по русскому (родному) языку являются:</w:t>
      </w:r>
    </w:p>
    <w:p w:rsidR="00A579BA" w:rsidRPr="00BC1647" w:rsidRDefault="00A579BA" w:rsidP="00A579BA">
      <w:pPr>
        <w:tabs>
          <w:tab w:val="left" w:pos="142"/>
        </w:tabs>
        <w:ind w:firstLine="709"/>
        <w:jc w:val="both"/>
        <w:rPr>
          <w:sz w:val="24"/>
          <w:szCs w:val="24"/>
        </w:rPr>
      </w:pPr>
      <w:r w:rsidRPr="00BC1647">
        <w:rPr>
          <w:sz w:val="24"/>
          <w:szCs w:val="24"/>
        </w:rPr>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A579BA" w:rsidRPr="00BC1647" w:rsidRDefault="00A579BA" w:rsidP="00A579BA">
      <w:pPr>
        <w:tabs>
          <w:tab w:val="left" w:pos="142"/>
        </w:tabs>
        <w:ind w:firstLine="709"/>
        <w:jc w:val="both"/>
        <w:rPr>
          <w:sz w:val="24"/>
          <w:szCs w:val="24"/>
        </w:rPr>
      </w:pPr>
      <w:r w:rsidRPr="00BC1647">
        <w:rPr>
          <w:sz w:val="24"/>
          <w:szCs w:val="24"/>
        </w:rPr>
        <w:t>2) понимание места родного языка в системе гуманитарных наук и его роли в образовании в целом;</w:t>
      </w:r>
    </w:p>
    <w:p w:rsidR="00A579BA" w:rsidRPr="00BC1647" w:rsidRDefault="00A579BA" w:rsidP="00A579BA">
      <w:pPr>
        <w:tabs>
          <w:tab w:val="left" w:pos="142"/>
        </w:tabs>
        <w:ind w:firstLine="709"/>
        <w:jc w:val="both"/>
        <w:rPr>
          <w:sz w:val="24"/>
          <w:szCs w:val="24"/>
        </w:rPr>
      </w:pPr>
      <w:r w:rsidRPr="00BC1647">
        <w:rPr>
          <w:sz w:val="24"/>
          <w:szCs w:val="24"/>
        </w:rPr>
        <w:t>3) усвоение основ научных знаний о родном языке; понимание взаимосвязи его уровней и единиц;</w:t>
      </w:r>
    </w:p>
    <w:p w:rsidR="00A579BA" w:rsidRPr="00BC1647" w:rsidRDefault="00A579BA" w:rsidP="00A579BA">
      <w:pPr>
        <w:tabs>
          <w:tab w:val="left" w:pos="142"/>
        </w:tabs>
        <w:ind w:firstLine="709"/>
        <w:jc w:val="both"/>
        <w:rPr>
          <w:sz w:val="24"/>
          <w:szCs w:val="24"/>
        </w:rPr>
      </w:pPr>
      <w:proofErr w:type="gramStart"/>
      <w:r w:rsidRPr="00BC1647">
        <w:rPr>
          <w:sz w:val="24"/>
          <w:szCs w:val="24"/>
        </w:rPr>
        <w:t>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w:t>
      </w:r>
      <w:proofErr w:type="gramEnd"/>
      <w:r w:rsidRPr="00BC1647">
        <w:rPr>
          <w:sz w:val="24"/>
          <w:szCs w:val="24"/>
        </w:rPr>
        <w:t xml:space="preserve"> текст, типы текста; основные единицы языка, их признаки и особенности употребления в речи;</w:t>
      </w:r>
    </w:p>
    <w:p w:rsidR="00A579BA" w:rsidRPr="00BC1647" w:rsidRDefault="00A579BA" w:rsidP="00A579BA">
      <w:pPr>
        <w:tabs>
          <w:tab w:val="left" w:pos="142"/>
        </w:tabs>
        <w:ind w:firstLine="709"/>
        <w:jc w:val="both"/>
        <w:rPr>
          <w:sz w:val="24"/>
          <w:szCs w:val="24"/>
        </w:rPr>
      </w:pPr>
      <w:r w:rsidRPr="00BC1647">
        <w:rPr>
          <w:sz w:val="24"/>
          <w:szCs w:val="24"/>
        </w:rPr>
        <w:lastRenderedPageBreak/>
        <w:t>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A579BA" w:rsidRPr="00BC1647" w:rsidRDefault="00A579BA" w:rsidP="00A579BA">
      <w:pPr>
        <w:tabs>
          <w:tab w:val="left" w:pos="142"/>
        </w:tabs>
        <w:ind w:firstLine="709"/>
        <w:jc w:val="both"/>
        <w:rPr>
          <w:sz w:val="24"/>
          <w:szCs w:val="24"/>
        </w:rPr>
      </w:pPr>
      <w:r w:rsidRPr="00BC1647">
        <w:rPr>
          <w:sz w:val="24"/>
          <w:szCs w:val="24"/>
        </w:rPr>
        <w:t>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A579BA" w:rsidRPr="00BC1647" w:rsidRDefault="00A579BA" w:rsidP="00A579BA">
      <w:pPr>
        <w:tabs>
          <w:tab w:val="left" w:pos="142"/>
        </w:tabs>
        <w:ind w:firstLine="709"/>
        <w:jc w:val="both"/>
        <w:rPr>
          <w:sz w:val="24"/>
          <w:szCs w:val="24"/>
        </w:rPr>
      </w:pPr>
      <w:r w:rsidRPr="00BC1647">
        <w:rPr>
          <w:sz w:val="24"/>
          <w:szCs w:val="24"/>
        </w:rPr>
        <w:t>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rsidR="00A579BA" w:rsidRPr="00BC1647" w:rsidRDefault="00A579BA" w:rsidP="00A579BA">
      <w:pPr>
        <w:tabs>
          <w:tab w:val="left" w:pos="142"/>
        </w:tabs>
        <w:ind w:firstLine="709"/>
        <w:jc w:val="both"/>
        <w:rPr>
          <w:sz w:val="24"/>
          <w:szCs w:val="24"/>
        </w:rPr>
      </w:pPr>
      <w:r w:rsidRPr="00BC1647">
        <w:rPr>
          <w:sz w:val="24"/>
          <w:szCs w:val="24"/>
        </w:rPr>
        <w:t>8)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A579BA" w:rsidRPr="00BC1647" w:rsidRDefault="00A579BA" w:rsidP="00A579BA">
      <w:pPr>
        <w:tabs>
          <w:tab w:val="left" w:pos="142"/>
        </w:tabs>
        <w:ind w:firstLine="709"/>
        <w:jc w:val="both"/>
        <w:rPr>
          <w:sz w:val="24"/>
          <w:szCs w:val="24"/>
        </w:rPr>
      </w:pPr>
      <w:r w:rsidRPr="00BC1647">
        <w:rPr>
          <w:sz w:val="24"/>
          <w:szCs w:val="24"/>
        </w:rPr>
        <w:t>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A579BA" w:rsidRPr="00BC1647" w:rsidRDefault="00A579BA" w:rsidP="00A579BA">
      <w:pPr>
        <w:tabs>
          <w:tab w:val="left" w:pos="142"/>
        </w:tabs>
        <w:ind w:firstLine="709"/>
        <w:jc w:val="both"/>
        <w:rPr>
          <w:b/>
          <w:bCs/>
          <w:sz w:val="24"/>
          <w:szCs w:val="24"/>
        </w:rPr>
      </w:pPr>
      <w:r w:rsidRPr="00BC1647">
        <w:rPr>
          <w:b/>
          <w:bCs/>
          <w:sz w:val="24"/>
          <w:szCs w:val="24"/>
        </w:rPr>
        <w:t>Литература</w:t>
      </w:r>
    </w:p>
    <w:p w:rsidR="00A579BA" w:rsidRPr="00BC1647" w:rsidRDefault="00A579BA" w:rsidP="00A579BA">
      <w:pPr>
        <w:tabs>
          <w:tab w:val="left" w:pos="142"/>
        </w:tabs>
        <w:ind w:firstLine="709"/>
        <w:jc w:val="both"/>
        <w:rPr>
          <w:sz w:val="24"/>
          <w:szCs w:val="24"/>
        </w:rPr>
      </w:pPr>
      <w:r w:rsidRPr="00BC1647">
        <w:rPr>
          <w:sz w:val="24"/>
          <w:szCs w:val="24"/>
        </w:rPr>
        <w:t>Предметные результаты выпускников основной школы состоят в следующем:</w:t>
      </w:r>
    </w:p>
    <w:p w:rsidR="00A579BA" w:rsidRPr="00BC1647" w:rsidRDefault="00A579BA" w:rsidP="00A579BA">
      <w:pPr>
        <w:tabs>
          <w:tab w:val="left" w:pos="142"/>
        </w:tabs>
        <w:ind w:firstLine="709"/>
        <w:jc w:val="both"/>
        <w:rPr>
          <w:sz w:val="24"/>
          <w:szCs w:val="24"/>
        </w:rPr>
      </w:pPr>
      <w:r w:rsidRPr="00BC1647">
        <w:rPr>
          <w:sz w:val="24"/>
          <w:szCs w:val="24"/>
        </w:rPr>
        <w:t>1) в познавательной сфере:</w:t>
      </w:r>
    </w:p>
    <w:p w:rsidR="00A579BA" w:rsidRPr="00BC1647" w:rsidRDefault="00A579BA" w:rsidP="00A579BA">
      <w:pPr>
        <w:tabs>
          <w:tab w:val="left" w:pos="142"/>
        </w:tabs>
        <w:ind w:firstLine="709"/>
        <w:jc w:val="both"/>
        <w:rPr>
          <w:sz w:val="24"/>
          <w:szCs w:val="24"/>
        </w:rPr>
      </w:pPr>
      <w:r w:rsidRPr="00BC1647">
        <w:rPr>
          <w:sz w:val="24"/>
          <w:szCs w:val="24"/>
        </w:rPr>
        <w:t xml:space="preserve">•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 </w:t>
      </w:r>
    </w:p>
    <w:p w:rsidR="00A579BA" w:rsidRPr="00BC1647" w:rsidRDefault="00A579BA" w:rsidP="00A579BA">
      <w:pPr>
        <w:tabs>
          <w:tab w:val="left" w:pos="142"/>
        </w:tabs>
        <w:ind w:firstLine="709"/>
        <w:jc w:val="both"/>
        <w:rPr>
          <w:sz w:val="24"/>
          <w:szCs w:val="24"/>
        </w:rPr>
      </w:pPr>
      <w:r w:rsidRPr="00BC1647">
        <w:rPr>
          <w:sz w:val="24"/>
          <w:szCs w:val="24"/>
        </w:rPr>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A579BA" w:rsidRPr="00BC1647" w:rsidRDefault="00A579BA" w:rsidP="00A579BA">
      <w:pPr>
        <w:tabs>
          <w:tab w:val="left" w:pos="142"/>
        </w:tabs>
        <w:ind w:firstLine="709"/>
        <w:jc w:val="both"/>
        <w:rPr>
          <w:sz w:val="24"/>
          <w:szCs w:val="24"/>
        </w:rPr>
      </w:pPr>
      <w:r w:rsidRPr="00BC1647">
        <w:rPr>
          <w:sz w:val="24"/>
          <w:szCs w:val="24"/>
        </w:rPr>
        <w:t xml:space="preserve">•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rsidR="00A579BA" w:rsidRPr="00BC1647" w:rsidRDefault="00A579BA" w:rsidP="00A579BA">
      <w:pPr>
        <w:tabs>
          <w:tab w:val="left" w:pos="142"/>
        </w:tabs>
        <w:ind w:firstLine="709"/>
        <w:jc w:val="both"/>
        <w:rPr>
          <w:sz w:val="24"/>
          <w:szCs w:val="24"/>
        </w:rPr>
      </w:pPr>
      <w:r w:rsidRPr="00BC1647">
        <w:rPr>
          <w:sz w:val="24"/>
          <w:szCs w:val="24"/>
        </w:rPr>
        <w:t>•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r w:rsidRPr="00BC1647">
        <w:rPr>
          <w:sz w:val="24"/>
          <w:szCs w:val="24"/>
        </w:rPr>
        <w:br/>
        <w:t>• владение элементарной литературоведческой терминологией при анализе литературного произведения;</w:t>
      </w:r>
    </w:p>
    <w:p w:rsidR="00A579BA" w:rsidRPr="00BC1647" w:rsidRDefault="00A579BA" w:rsidP="00A579BA">
      <w:pPr>
        <w:tabs>
          <w:tab w:val="left" w:pos="142"/>
        </w:tabs>
        <w:ind w:firstLine="709"/>
        <w:jc w:val="both"/>
        <w:rPr>
          <w:sz w:val="24"/>
          <w:szCs w:val="24"/>
        </w:rPr>
      </w:pPr>
      <w:r w:rsidRPr="00BC1647">
        <w:rPr>
          <w:sz w:val="24"/>
          <w:szCs w:val="24"/>
        </w:rPr>
        <w:t>2) в ценностно-ориентационной сфере:</w:t>
      </w:r>
    </w:p>
    <w:p w:rsidR="00A579BA" w:rsidRPr="00BC1647" w:rsidRDefault="00A579BA" w:rsidP="00A579BA">
      <w:pPr>
        <w:tabs>
          <w:tab w:val="left" w:pos="142"/>
        </w:tabs>
        <w:ind w:firstLine="709"/>
        <w:jc w:val="both"/>
        <w:rPr>
          <w:sz w:val="24"/>
          <w:szCs w:val="24"/>
        </w:rPr>
      </w:pPr>
      <w:r w:rsidRPr="00BC1647">
        <w:rPr>
          <w:sz w:val="24"/>
          <w:szCs w:val="24"/>
        </w:rPr>
        <w:t>• 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A579BA" w:rsidRPr="00BC1647" w:rsidRDefault="00A579BA" w:rsidP="00A579BA">
      <w:pPr>
        <w:tabs>
          <w:tab w:val="left" w:pos="142"/>
        </w:tabs>
        <w:ind w:firstLine="709"/>
        <w:jc w:val="both"/>
        <w:rPr>
          <w:sz w:val="24"/>
          <w:szCs w:val="24"/>
        </w:rPr>
      </w:pPr>
      <w:r w:rsidRPr="00BC1647">
        <w:rPr>
          <w:sz w:val="24"/>
          <w:szCs w:val="24"/>
        </w:rPr>
        <w:t xml:space="preserve">• формулирование собственного отношения к произведениям русской литературы, их оценка; </w:t>
      </w:r>
    </w:p>
    <w:p w:rsidR="00A579BA" w:rsidRPr="00BC1647" w:rsidRDefault="00A579BA" w:rsidP="00A579BA">
      <w:pPr>
        <w:tabs>
          <w:tab w:val="left" w:pos="142"/>
        </w:tabs>
        <w:ind w:firstLine="709"/>
        <w:jc w:val="both"/>
        <w:rPr>
          <w:sz w:val="24"/>
          <w:szCs w:val="24"/>
        </w:rPr>
      </w:pPr>
      <w:r w:rsidRPr="00BC1647">
        <w:rPr>
          <w:sz w:val="24"/>
          <w:szCs w:val="24"/>
        </w:rPr>
        <w:t>• собственная интерпретация (в отдельных случаях) изученных литературных произведений;</w:t>
      </w:r>
    </w:p>
    <w:p w:rsidR="00A579BA" w:rsidRPr="00BC1647" w:rsidRDefault="00A579BA" w:rsidP="00A579BA">
      <w:pPr>
        <w:tabs>
          <w:tab w:val="left" w:pos="142"/>
        </w:tabs>
        <w:ind w:firstLine="709"/>
        <w:jc w:val="both"/>
        <w:rPr>
          <w:sz w:val="24"/>
          <w:szCs w:val="24"/>
        </w:rPr>
      </w:pPr>
      <w:r w:rsidRPr="00BC1647">
        <w:rPr>
          <w:sz w:val="24"/>
          <w:szCs w:val="24"/>
        </w:rPr>
        <w:t>• понимание авторской позиции и свое отношение к ней;</w:t>
      </w:r>
    </w:p>
    <w:p w:rsidR="00A579BA" w:rsidRPr="00BC1647" w:rsidRDefault="00A579BA" w:rsidP="00A579BA">
      <w:pPr>
        <w:tabs>
          <w:tab w:val="left" w:pos="142"/>
        </w:tabs>
        <w:ind w:firstLine="709"/>
        <w:jc w:val="both"/>
        <w:rPr>
          <w:sz w:val="24"/>
          <w:szCs w:val="24"/>
        </w:rPr>
      </w:pPr>
      <w:r w:rsidRPr="00BC1647">
        <w:rPr>
          <w:sz w:val="24"/>
          <w:szCs w:val="24"/>
        </w:rPr>
        <w:t>3) в коммуникативной сфере</w:t>
      </w:r>
    </w:p>
    <w:p w:rsidR="00A579BA" w:rsidRPr="00BC1647" w:rsidRDefault="00A579BA" w:rsidP="00A579BA">
      <w:pPr>
        <w:tabs>
          <w:tab w:val="left" w:pos="142"/>
        </w:tabs>
        <w:ind w:firstLine="709"/>
        <w:jc w:val="both"/>
        <w:rPr>
          <w:sz w:val="24"/>
          <w:szCs w:val="24"/>
        </w:rPr>
      </w:pPr>
      <w:r w:rsidRPr="00BC1647">
        <w:rPr>
          <w:sz w:val="24"/>
          <w:szCs w:val="24"/>
        </w:rPr>
        <w:t xml:space="preserve">•восприятие на слух литературных произведений разных жанров, осмысленное чтение и адекватное восприятие; </w:t>
      </w:r>
    </w:p>
    <w:p w:rsidR="00A579BA" w:rsidRPr="00BC1647" w:rsidRDefault="00A579BA" w:rsidP="00A579BA">
      <w:pPr>
        <w:tabs>
          <w:tab w:val="left" w:pos="142"/>
        </w:tabs>
        <w:ind w:firstLine="709"/>
        <w:jc w:val="both"/>
        <w:rPr>
          <w:sz w:val="24"/>
          <w:szCs w:val="24"/>
        </w:rPr>
      </w:pPr>
      <w:r w:rsidRPr="00BC1647">
        <w:rPr>
          <w:sz w:val="24"/>
          <w:szCs w:val="24"/>
        </w:rPr>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p>
    <w:p w:rsidR="00A579BA" w:rsidRPr="00BC1647" w:rsidRDefault="00A579BA" w:rsidP="00A579BA">
      <w:pPr>
        <w:tabs>
          <w:tab w:val="left" w:pos="142"/>
        </w:tabs>
        <w:ind w:firstLine="709"/>
        <w:jc w:val="both"/>
        <w:rPr>
          <w:sz w:val="24"/>
          <w:szCs w:val="24"/>
        </w:rPr>
      </w:pPr>
      <w:r w:rsidRPr="00BC1647">
        <w:rPr>
          <w:sz w:val="24"/>
          <w:szCs w:val="24"/>
        </w:rPr>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A579BA" w:rsidRPr="00BC1647" w:rsidRDefault="00A579BA" w:rsidP="00A579BA">
      <w:pPr>
        <w:tabs>
          <w:tab w:val="left" w:pos="142"/>
        </w:tabs>
        <w:ind w:firstLine="709"/>
        <w:jc w:val="both"/>
        <w:rPr>
          <w:sz w:val="24"/>
          <w:szCs w:val="24"/>
        </w:rPr>
      </w:pPr>
      <w:r w:rsidRPr="00BC1647">
        <w:rPr>
          <w:sz w:val="24"/>
          <w:szCs w:val="24"/>
        </w:rPr>
        <w:t>4) в эстетической сфере:</w:t>
      </w:r>
    </w:p>
    <w:p w:rsidR="00A579BA" w:rsidRPr="00BC1647" w:rsidRDefault="00A579BA" w:rsidP="00A579BA">
      <w:pPr>
        <w:tabs>
          <w:tab w:val="left" w:pos="142"/>
        </w:tabs>
        <w:ind w:firstLine="709"/>
        <w:jc w:val="both"/>
        <w:rPr>
          <w:sz w:val="24"/>
          <w:szCs w:val="24"/>
        </w:rPr>
      </w:pPr>
      <w:r w:rsidRPr="00BC1647">
        <w:rPr>
          <w:sz w:val="24"/>
          <w:szCs w:val="24"/>
        </w:rPr>
        <w:lastRenderedPageBreak/>
        <w:t>•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A579BA" w:rsidRPr="00BC1647" w:rsidRDefault="00A579BA" w:rsidP="00A579BA">
      <w:pPr>
        <w:tabs>
          <w:tab w:val="left" w:pos="142"/>
        </w:tabs>
        <w:ind w:firstLine="709"/>
        <w:jc w:val="both"/>
        <w:rPr>
          <w:sz w:val="24"/>
          <w:szCs w:val="24"/>
        </w:rPr>
      </w:pPr>
      <w:r w:rsidRPr="00BC1647">
        <w:rPr>
          <w:sz w:val="24"/>
          <w:szCs w:val="24"/>
        </w:rPr>
        <w:t>• понимание русского слова в его эстетической функции, роли изобразительно-выразительных языковых сре</w:t>
      </w:r>
      <w:proofErr w:type="gramStart"/>
      <w:r w:rsidRPr="00BC1647">
        <w:rPr>
          <w:sz w:val="24"/>
          <w:szCs w:val="24"/>
        </w:rPr>
        <w:t>дств в с</w:t>
      </w:r>
      <w:proofErr w:type="gramEnd"/>
      <w:r w:rsidRPr="00BC1647">
        <w:rPr>
          <w:sz w:val="24"/>
          <w:szCs w:val="24"/>
        </w:rPr>
        <w:t>оздании художественных образов литературных произведений.</w:t>
      </w:r>
    </w:p>
    <w:p w:rsidR="00A579BA" w:rsidRPr="00BC1647" w:rsidRDefault="00A579BA" w:rsidP="00A579BA">
      <w:pPr>
        <w:tabs>
          <w:tab w:val="left" w:pos="142"/>
        </w:tabs>
        <w:ind w:firstLine="709"/>
        <w:jc w:val="both"/>
        <w:rPr>
          <w:b/>
          <w:bCs/>
          <w:sz w:val="24"/>
          <w:szCs w:val="24"/>
        </w:rPr>
      </w:pPr>
    </w:p>
    <w:p w:rsidR="00A579BA" w:rsidRPr="00BC1647" w:rsidRDefault="00A579BA" w:rsidP="00A579BA">
      <w:pPr>
        <w:tabs>
          <w:tab w:val="left" w:pos="142"/>
        </w:tabs>
        <w:ind w:firstLine="709"/>
        <w:jc w:val="both"/>
        <w:rPr>
          <w:b/>
          <w:bCs/>
          <w:sz w:val="24"/>
          <w:szCs w:val="24"/>
        </w:rPr>
      </w:pPr>
      <w:r w:rsidRPr="00BC1647">
        <w:rPr>
          <w:b/>
          <w:bCs/>
          <w:sz w:val="24"/>
          <w:szCs w:val="24"/>
        </w:rPr>
        <w:t>Иностранный язык (английский и немецкий языки)</w:t>
      </w:r>
    </w:p>
    <w:p w:rsidR="00A579BA" w:rsidRPr="00BC1647" w:rsidRDefault="00A579BA" w:rsidP="00A579BA">
      <w:pPr>
        <w:tabs>
          <w:tab w:val="left" w:pos="142"/>
        </w:tabs>
        <w:ind w:firstLine="709"/>
        <w:jc w:val="both"/>
        <w:rPr>
          <w:sz w:val="24"/>
          <w:szCs w:val="24"/>
        </w:rPr>
      </w:pPr>
      <w:r w:rsidRPr="00BC1647">
        <w:rPr>
          <w:sz w:val="24"/>
          <w:szCs w:val="24"/>
        </w:rPr>
        <w:t>Предметные результаты освоения выпускниками основной школы программы по иностранному языку:</w:t>
      </w:r>
    </w:p>
    <w:p w:rsidR="00A579BA" w:rsidRPr="00BC1647" w:rsidRDefault="00A579BA" w:rsidP="00A579BA">
      <w:pPr>
        <w:tabs>
          <w:tab w:val="left" w:pos="142"/>
        </w:tabs>
        <w:ind w:firstLine="709"/>
        <w:jc w:val="both"/>
        <w:rPr>
          <w:sz w:val="24"/>
          <w:szCs w:val="24"/>
        </w:rPr>
      </w:pPr>
      <w:r w:rsidRPr="00BC1647">
        <w:rPr>
          <w:sz w:val="24"/>
          <w:szCs w:val="24"/>
        </w:rPr>
        <w:t>1) В коммуникативной сфере (т. е. владении иностранным языком как средством общения)</w:t>
      </w:r>
    </w:p>
    <w:p w:rsidR="00A579BA" w:rsidRPr="00BC1647" w:rsidRDefault="00A579BA" w:rsidP="00A579BA">
      <w:pPr>
        <w:tabs>
          <w:tab w:val="left" w:pos="142"/>
        </w:tabs>
        <w:ind w:firstLine="709"/>
        <w:jc w:val="both"/>
        <w:rPr>
          <w:sz w:val="24"/>
          <w:szCs w:val="24"/>
        </w:rPr>
      </w:pPr>
      <w:r w:rsidRPr="00BC1647">
        <w:rPr>
          <w:sz w:val="24"/>
          <w:szCs w:val="24"/>
        </w:rPr>
        <w:t>Речевая компетенция в следующих видах речевой деятельности:</w:t>
      </w:r>
    </w:p>
    <w:p w:rsidR="00A579BA" w:rsidRPr="00BC1647" w:rsidRDefault="00A579BA" w:rsidP="00A579BA">
      <w:pPr>
        <w:tabs>
          <w:tab w:val="left" w:pos="142"/>
        </w:tabs>
        <w:ind w:firstLine="709"/>
        <w:jc w:val="both"/>
        <w:rPr>
          <w:b/>
          <w:bCs/>
          <w:sz w:val="24"/>
          <w:szCs w:val="24"/>
        </w:rPr>
      </w:pPr>
      <w:proofErr w:type="gramStart"/>
      <w:r w:rsidRPr="00BC1647">
        <w:rPr>
          <w:b/>
          <w:bCs/>
          <w:sz w:val="24"/>
          <w:szCs w:val="24"/>
        </w:rPr>
        <w:t>говорении</w:t>
      </w:r>
      <w:proofErr w:type="gramEnd"/>
      <w:r w:rsidRPr="00BC1647">
        <w:rPr>
          <w:b/>
          <w:bCs/>
          <w:sz w:val="24"/>
          <w:szCs w:val="24"/>
        </w:rPr>
        <w:t>:</w:t>
      </w:r>
    </w:p>
    <w:p w:rsidR="00A579BA" w:rsidRPr="00BC1647" w:rsidRDefault="00A579BA" w:rsidP="00A579BA">
      <w:pPr>
        <w:tabs>
          <w:tab w:val="left" w:pos="142"/>
        </w:tabs>
        <w:ind w:firstLine="709"/>
        <w:jc w:val="both"/>
        <w:rPr>
          <w:sz w:val="24"/>
          <w:szCs w:val="24"/>
        </w:rPr>
      </w:pPr>
      <w:r w:rsidRPr="00BC1647">
        <w:rPr>
          <w:sz w:val="24"/>
          <w:szCs w:val="24"/>
        </w:rPr>
        <w:t>•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A579BA" w:rsidRPr="00BC1647" w:rsidRDefault="00A579BA" w:rsidP="00A579BA">
      <w:pPr>
        <w:tabs>
          <w:tab w:val="left" w:pos="142"/>
        </w:tabs>
        <w:ind w:firstLine="709"/>
        <w:jc w:val="both"/>
        <w:rPr>
          <w:sz w:val="24"/>
          <w:szCs w:val="24"/>
        </w:rPr>
      </w:pPr>
      <w:r w:rsidRPr="00BC1647">
        <w:rPr>
          <w:sz w:val="24"/>
          <w:szCs w:val="24"/>
        </w:rPr>
        <w:t>• 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A579BA" w:rsidRPr="00BC1647" w:rsidRDefault="00A579BA" w:rsidP="00A579BA">
      <w:pPr>
        <w:tabs>
          <w:tab w:val="left" w:pos="142"/>
        </w:tabs>
        <w:ind w:firstLine="709"/>
        <w:jc w:val="both"/>
        <w:rPr>
          <w:sz w:val="24"/>
          <w:szCs w:val="24"/>
        </w:rPr>
      </w:pPr>
      <w:r w:rsidRPr="00BC1647">
        <w:rPr>
          <w:sz w:val="24"/>
          <w:szCs w:val="24"/>
        </w:rPr>
        <w:t>• рассказывать о себе, своей семье, друзьях, своих интересах и планах на будущее;</w:t>
      </w:r>
    </w:p>
    <w:p w:rsidR="00A579BA" w:rsidRPr="00BC1647" w:rsidRDefault="00A579BA" w:rsidP="00A579BA">
      <w:pPr>
        <w:tabs>
          <w:tab w:val="left" w:pos="142"/>
        </w:tabs>
        <w:ind w:firstLine="709"/>
        <w:jc w:val="both"/>
        <w:rPr>
          <w:sz w:val="24"/>
          <w:szCs w:val="24"/>
        </w:rPr>
      </w:pPr>
      <w:r w:rsidRPr="00BC1647">
        <w:rPr>
          <w:sz w:val="24"/>
          <w:szCs w:val="24"/>
        </w:rPr>
        <w:t>• сообщать краткие сведения о своем городе/селе, о своей стране и странах изучаемого языка;</w:t>
      </w:r>
    </w:p>
    <w:p w:rsidR="00A579BA" w:rsidRPr="00BC1647" w:rsidRDefault="00A579BA" w:rsidP="00A579BA">
      <w:pPr>
        <w:tabs>
          <w:tab w:val="left" w:pos="142"/>
        </w:tabs>
        <w:ind w:firstLine="709"/>
        <w:jc w:val="both"/>
        <w:rPr>
          <w:sz w:val="24"/>
          <w:szCs w:val="24"/>
        </w:rPr>
      </w:pPr>
      <w:r w:rsidRPr="00BC1647">
        <w:rPr>
          <w:sz w:val="24"/>
          <w:szCs w:val="24"/>
        </w:rPr>
        <w:t xml:space="preserve">• описывать события/явления, передавать основное содержание, основную мысль прочитанного или услышанного, выражать свое отношение к </w:t>
      </w:r>
      <w:proofErr w:type="gramStart"/>
      <w:r w:rsidRPr="00BC1647">
        <w:rPr>
          <w:sz w:val="24"/>
          <w:szCs w:val="24"/>
        </w:rPr>
        <w:t>прочитанному</w:t>
      </w:r>
      <w:proofErr w:type="gramEnd"/>
      <w:r w:rsidRPr="00BC1647">
        <w:rPr>
          <w:sz w:val="24"/>
          <w:szCs w:val="24"/>
        </w:rPr>
        <w:t>/услышанному, давать краткую характеристику персонажей;</w:t>
      </w:r>
    </w:p>
    <w:p w:rsidR="00A579BA" w:rsidRPr="00BC1647" w:rsidRDefault="00A579BA" w:rsidP="00A579BA">
      <w:pPr>
        <w:tabs>
          <w:tab w:val="left" w:pos="142"/>
        </w:tabs>
        <w:ind w:firstLine="709"/>
        <w:jc w:val="both"/>
        <w:rPr>
          <w:b/>
          <w:bCs/>
          <w:sz w:val="24"/>
          <w:szCs w:val="24"/>
        </w:rPr>
      </w:pPr>
      <w:r w:rsidRPr="00BC1647">
        <w:rPr>
          <w:b/>
          <w:bCs/>
          <w:sz w:val="24"/>
          <w:szCs w:val="24"/>
        </w:rPr>
        <w:t>аудировании:</w:t>
      </w:r>
    </w:p>
    <w:p w:rsidR="00A579BA" w:rsidRPr="00BC1647" w:rsidRDefault="00A579BA" w:rsidP="00A579BA">
      <w:pPr>
        <w:tabs>
          <w:tab w:val="left" w:pos="142"/>
        </w:tabs>
        <w:ind w:firstLine="709"/>
        <w:jc w:val="both"/>
        <w:rPr>
          <w:sz w:val="24"/>
          <w:szCs w:val="24"/>
        </w:rPr>
      </w:pPr>
      <w:r w:rsidRPr="00BC1647">
        <w:rPr>
          <w:sz w:val="24"/>
          <w:szCs w:val="24"/>
        </w:rPr>
        <w:t>• воспринимать на слух и полностью понимать речь учителя, одноклассников;</w:t>
      </w:r>
    </w:p>
    <w:p w:rsidR="00A579BA" w:rsidRPr="00BC1647" w:rsidRDefault="00A579BA" w:rsidP="00A579BA">
      <w:pPr>
        <w:tabs>
          <w:tab w:val="left" w:pos="142"/>
        </w:tabs>
        <w:ind w:firstLine="709"/>
        <w:jc w:val="both"/>
        <w:rPr>
          <w:sz w:val="24"/>
          <w:szCs w:val="24"/>
        </w:rPr>
      </w:pPr>
      <w:r w:rsidRPr="00BC1647">
        <w:rPr>
          <w:sz w:val="24"/>
          <w:szCs w:val="24"/>
        </w:rPr>
        <w:t>•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A579BA" w:rsidRPr="00BC1647" w:rsidRDefault="00A579BA" w:rsidP="00A579BA">
      <w:pPr>
        <w:tabs>
          <w:tab w:val="left" w:pos="142"/>
        </w:tabs>
        <w:ind w:firstLine="709"/>
        <w:jc w:val="both"/>
        <w:rPr>
          <w:sz w:val="24"/>
          <w:szCs w:val="24"/>
        </w:rPr>
      </w:pPr>
      <w:r w:rsidRPr="00BC1647">
        <w:rPr>
          <w:sz w:val="24"/>
          <w:szCs w:val="24"/>
        </w:rPr>
        <w:t>• воспринимать на слух и выборочно понимать с опорой на языковую догадку, конте</w:t>
      </w:r>
      <w:proofErr w:type="gramStart"/>
      <w:r w:rsidRPr="00BC1647">
        <w:rPr>
          <w:sz w:val="24"/>
          <w:szCs w:val="24"/>
        </w:rPr>
        <w:t>кст кр</w:t>
      </w:r>
      <w:proofErr w:type="gramEnd"/>
      <w:r w:rsidRPr="00BC1647">
        <w:rPr>
          <w:sz w:val="24"/>
          <w:szCs w:val="24"/>
        </w:rPr>
        <w:t>аткие несложные аутентичные прагматические аудио- и видеотексты, выделяя значимую/нужную/необходимую информацию;</w:t>
      </w:r>
    </w:p>
    <w:p w:rsidR="00A579BA" w:rsidRPr="00BC1647" w:rsidRDefault="00A579BA" w:rsidP="00A579BA">
      <w:pPr>
        <w:tabs>
          <w:tab w:val="left" w:pos="142"/>
        </w:tabs>
        <w:ind w:firstLine="709"/>
        <w:jc w:val="both"/>
        <w:rPr>
          <w:b/>
          <w:bCs/>
          <w:sz w:val="24"/>
          <w:szCs w:val="24"/>
        </w:rPr>
      </w:pPr>
      <w:proofErr w:type="gramStart"/>
      <w:r>
        <w:rPr>
          <w:b/>
          <w:bCs/>
          <w:sz w:val="24"/>
          <w:szCs w:val="24"/>
        </w:rPr>
        <w:t>чтении</w:t>
      </w:r>
      <w:proofErr w:type="gramEnd"/>
      <w:r w:rsidRPr="00BC1647">
        <w:rPr>
          <w:b/>
          <w:bCs/>
          <w:sz w:val="24"/>
          <w:szCs w:val="24"/>
        </w:rPr>
        <w:t>:</w:t>
      </w:r>
    </w:p>
    <w:p w:rsidR="00A579BA" w:rsidRPr="00BC1647" w:rsidRDefault="00A579BA" w:rsidP="00A579BA">
      <w:pPr>
        <w:tabs>
          <w:tab w:val="left" w:pos="142"/>
        </w:tabs>
        <w:ind w:firstLine="709"/>
        <w:jc w:val="both"/>
        <w:rPr>
          <w:sz w:val="24"/>
          <w:szCs w:val="24"/>
        </w:rPr>
      </w:pPr>
      <w:r w:rsidRPr="00BC1647">
        <w:rPr>
          <w:sz w:val="24"/>
          <w:szCs w:val="24"/>
        </w:rPr>
        <w:t>• читать аутентичные тексты разных жанров и стилей преимущественно с пониманием основного содержания;</w:t>
      </w:r>
    </w:p>
    <w:p w:rsidR="00A579BA" w:rsidRPr="00BC1647" w:rsidRDefault="00A579BA" w:rsidP="00A579BA">
      <w:pPr>
        <w:tabs>
          <w:tab w:val="left" w:pos="142"/>
        </w:tabs>
        <w:ind w:firstLine="709"/>
        <w:jc w:val="both"/>
        <w:rPr>
          <w:sz w:val="24"/>
          <w:szCs w:val="24"/>
        </w:rPr>
      </w:pPr>
      <w:r w:rsidRPr="00BC1647">
        <w:rPr>
          <w:sz w:val="24"/>
          <w:szCs w:val="24"/>
        </w:rPr>
        <w:t>•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w:t>
      </w:r>
    </w:p>
    <w:p w:rsidR="00A579BA" w:rsidRPr="00BC1647" w:rsidRDefault="00A579BA" w:rsidP="00A579BA">
      <w:pPr>
        <w:tabs>
          <w:tab w:val="left" w:pos="142"/>
        </w:tabs>
        <w:ind w:firstLine="709"/>
        <w:jc w:val="both"/>
        <w:rPr>
          <w:sz w:val="24"/>
          <w:szCs w:val="24"/>
        </w:rPr>
      </w:pPr>
      <w:r w:rsidRPr="00BC1647">
        <w:rPr>
          <w:sz w:val="24"/>
          <w:szCs w:val="24"/>
        </w:rPr>
        <w:t>• читать аутентичные тексты с выборочным пониманием значимой/нужной/интересующей информации;</w:t>
      </w:r>
    </w:p>
    <w:p w:rsidR="00A579BA" w:rsidRPr="00BC1647" w:rsidRDefault="00A579BA" w:rsidP="00A579BA">
      <w:pPr>
        <w:tabs>
          <w:tab w:val="left" w:pos="142"/>
        </w:tabs>
        <w:ind w:firstLine="709"/>
        <w:jc w:val="both"/>
        <w:rPr>
          <w:sz w:val="24"/>
          <w:szCs w:val="24"/>
        </w:rPr>
      </w:pPr>
      <w:r w:rsidRPr="00BC1647">
        <w:rPr>
          <w:b/>
          <w:bCs/>
          <w:sz w:val="24"/>
          <w:szCs w:val="24"/>
        </w:rPr>
        <w:t>письменной речи</w:t>
      </w:r>
      <w:r w:rsidRPr="00BC1647">
        <w:rPr>
          <w:sz w:val="24"/>
          <w:szCs w:val="24"/>
        </w:rPr>
        <w:t>:</w:t>
      </w:r>
    </w:p>
    <w:p w:rsidR="00A579BA" w:rsidRPr="00BC1647" w:rsidRDefault="00A579BA" w:rsidP="00A579BA">
      <w:pPr>
        <w:tabs>
          <w:tab w:val="left" w:pos="142"/>
        </w:tabs>
        <w:ind w:firstLine="709"/>
        <w:jc w:val="both"/>
        <w:rPr>
          <w:sz w:val="24"/>
          <w:szCs w:val="24"/>
        </w:rPr>
      </w:pPr>
      <w:r w:rsidRPr="00BC1647">
        <w:rPr>
          <w:sz w:val="24"/>
          <w:szCs w:val="24"/>
        </w:rPr>
        <w:t>• заполнять анкеты и формуляры;</w:t>
      </w:r>
    </w:p>
    <w:p w:rsidR="00A579BA" w:rsidRPr="00BC1647" w:rsidRDefault="00A579BA" w:rsidP="00A579BA">
      <w:pPr>
        <w:tabs>
          <w:tab w:val="left" w:pos="142"/>
        </w:tabs>
        <w:ind w:firstLine="709"/>
        <w:jc w:val="both"/>
        <w:rPr>
          <w:sz w:val="24"/>
          <w:szCs w:val="24"/>
        </w:rPr>
      </w:pPr>
      <w:r w:rsidRPr="00BC1647">
        <w:rPr>
          <w:sz w:val="24"/>
          <w:szCs w:val="24"/>
        </w:rPr>
        <w:t>• писать поздравления, личные письма с опорой на образец с употреблением формул речевого этикета, принятых в стране/странах изучаемого языка;</w:t>
      </w:r>
    </w:p>
    <w:p w:rsidR="00A579BA" w:rsidRPr="00BC1647" w:rsidRDefault="00A579BA" w:rsidP="00A579BA">
      <w:pPr>
        <w:tabs>
          <w:tab w:val="left" w:pos="142"/>
        </w:tabs>
        <w:ind w:firstLine="709"/>
        <w:jc w:val="both"/>
        <w:rPr>
          <w:sz w:val="24"/>
          <w:szCs w:val="24"/>
        </w:rPr>
      </w:pPr>
      <w:r w:rsidRPr="00BC1647">
        <w:rPr>
          <w:sz w:val="24"/>
          <w:szCs w:val="24"/>
        </w:rPr>
        <w:t>• составлять план, тезисы устного или письменного сообщения; кратко излагать результаты проектной деятельности.</w:t>
      </w:r>
    </w:p>
    <w:p w:rsidR="00A579BA" w:rsidRPr="00BC1647" w:rsidRDefault="00A579BA" w:rsidP="00A579BA">
      <w:pPr>
        <w:tabs>
          <w:tab w:val="left" w:pos="142"/>
        </w:tabs>
        <w:ind w:firstLine="709"/>
        <w:jc w:val="both"/>
        <w:rPr>
          <w:sz w:val="24"/>
          <w:szCs w:val="24"/>
        </w:rPr>
      </w:pPr>
      <w:r w:rsidRPr="00BC1647">
        <w:rPr>
          <w:sz w:val="24"/>
          <w:szCs w:val="24"/>
        </w:rPr>
        <w:t>Языковая компетенция (владение языковыми средствами):</w:t>
      </w:r>
    </w:p>
    <w:p w:rsidR="00A579BA" w:rsidRPr="00BC1647" w:rsidRDefault="00A579BA" w:rsidP="00A579BA">
      <w:pPr>
        <w:tabs>
          <w:tab w:val="left" w:pos="142"/>
        </w:tabs>
        <w:ind w:firstLine="709"/>
        <w:jc w:val="both"/>
        <w:rPr>
          <w:sz w:val="24"/>
          <w:szCs w:val="24"/>
        </w:rPr>
      </w:pPr>
      <w:r w:rsidRPr="00BC1647">
        <w:rPr>
          <w:sz w:val="24"/>
          <w:szCs w:val="24"/>
        </w:rPr>
        <w:t>• применение правил написания слов, изученных в основной школе;</w:t>
      </w:r>
    </w:p>
    <w:p w:rsidR="00A579BA" w:rsidRPr="00BC1647" w:rsidRDefault="00A579BA" w:rsidP="00A579BA">
      <w:pPr>
        <w:tabs>
          <w:tab w:val="left" w:pos="142"/>
        </w:tabs>
        <w:ind w:firstLine="709"/>
        <w:jc w:val="both"/>
        <w:rPr>
          <w:sz w:val="24"/>
          <w:szCs w:val="24"/>
        </w:rPr>
      </w:pPr>
      <w:r w:rsidRPr="00BC1647">
        <w:rPr>
          <w:sz w:val="24"/>
          <w:szCs w:val="24"/>
        </w:rPr>
        <w:t>• адекватное произношение и различение на слух всех звуков иностранного языка; соблюдение правильного ударения в словах и фразах;</w:t>
      </w:r>
    </w:p>
    <w:p w:rsidR="00A579BA" w:rsidRPr="00BC1647" w:rsidRDefault="00A579BA" w:rsidP="00A579BA">
      <w:pPr>
        <w:tabs>
          <w:tab w:val="left" w:pos="142"/>
        </w:tabs>
        <w:ind w:firstLine="709"/>
        <w:jc w:val="both"/>
        <w:rPr>
          <w:sz w:val="24"/>
          <w:szCs w:val="24"/>
        </w:rPr>
      </w:pPr>
      <w:r w:rsidRPr="00BC1647">
        <w:rPr>
          <w:sz w:val="24"/>
          <w:szCs w:val="24"/>
        </w:rPr>
        <w:t xml:space="preserve">• соблюдение ритмико-интонационных особенностей предложений различных </w:t>
      </w:r>
      <w:r w:rsidRPr="00BC1647">
        <w:rPr>
          <w:sz w:val="24"/>
          <w:szCs w:val="24"/>
        </w:rPr>
        <w:lastRenderedPageBreak/>
        <w:t>коммуникативных типов (утвердительное, вопросительное, отрицательное, повелительное); правильное членение предложений на смысловые группы;</w:t>
      </w:r>
    </w:p>
    <w:p w:rsidR="00A579BA" w:rsidRPr="00BC1647" w:rsidRDefault="00A579BA" w:rsidP="00A579BA">
      <w:pPr>
        <w:tabs>
          <w:tab w:val="left" w:pos="142"/>
        </w:tabs>
        <w:ind w:firstLine="709"/>
        <w:jc w:val="both"/>
        <w:rPr>
          <w:sz w:val="24"/>
          <w:szCs w:val="24"/>
        </w:rPr>
      </w:pPr>
      <w:r w:rsidRPr="00BC1647">
        <w:rPr>
          <w:sz w:val="24"/>
          <w:szCs w:val="24"/>
        </w:rPr>
        <w:t>• распознавание и употребление в речи основных значений изученных лексических единиц (слов, словосочетаний, реплик-клише речевого этикета);</w:t>
      </w:r>
    </w:p>
    <w:p w:rsidR="00A579BA" w:rsidRPr="00BC1647" w:rsidRDefault="00A579BA" w:rsidP="00A579BA">
      <w:pPr>
        <w:tabs>
          <w:tab w:val="left" w:pos="142"/>
        </w:tabs>
        <w:ind w:firstLine="709"/>
        <w:jc w:val="both"/>
        <w:rPr>
          <w:sz w:val="24"/>
          <w:szCs w:val="24"/>
        </w:rPr>
      </w:pPr>
      <w:r w:rsidRPr="00BC1647">
        <w:rPr>
          <w:sz w:val="24"/>
          <w:szCs w:val="24"/>
        </w:rPr>
        <w:t>• знание основных способов словообразования (аффиксации, словосложения, конверсии);</w:t>
      </w:r>
    </w:p>
    <w:p w:rsidR="00A579BA" w:rsidRPr="00BC1647" w:rsidRDefault="00A579BA" w:rsidP="00A579BA">
      <w:pPr>
        <w:tabs>
          <w:tab w:val="left" w:pos="142"/>
        </w:tabs>
        <w:ind w:firstLine="709"/>
        <w:jc w:val="both"/>
        <w:rPr>
          <w:sz w:val="24"/>
          <w:szCs w:val="24"/>
        </w:rPr>
      </w:pPr>
      <w:r w:rsidRPr="00BC1647">
        <w:rPr>
          <w:sz w:val="24"/>
          <w:szCs w:val="24"/>
        </w:rPr>
        <w:t>• понимание и использование явлений многозначности слов иностранного языка, синонимии, антонимии и лексической сочетаемости;</w:t>
      </w:r>
    </w:p>
    <w:p w:rsidR="00A579BA" w:rsidRPr="00BC1647" w:rsidRDefault="00A579BA" w:rsidP="00A579BA">
      <w:pPr>
        <w:tabs>
          <w:tab w:val="left" w:pos="142"/>
        </w:tabs>
        <w:ind w:firstLine="709"/>
        <w:jc w:val="both"/>
        <w:rPr>
          <w:sz w:val="24"/>
          <w:szCs w:val="24"/>
        </w:rPr>
      </w:pPr>
      <w:r w:rsidRPr="00BC1647">
        <w:rPr>
          <w:sz w:val="24"/>
          <w:szCs w:val="24"/>
        </w:rPr>
        <w:t>• распознавание и употребление в речи основных морфологических форм и синтаксических конструкций изучаемого иностранного языка; знание признаков изученных грамматических явлений (</w:t>
      </w:r>
      <w:proofErr w:type="gramStart"/>
      <w:r w:rsidRPr="00BC1647">
        <w:rPr>
          <w:sz w:val="24"/>
          <w:szCs w:val="24"/>
        </w:rPr>
        <w:t>видо-временных</w:t>
      </w:r>
      <w:proofErr w:type="gramEnd"/>
      <w:r w:rsidRPr="00BC1647">
        <w:rPr>
          <w:sz w:val="24"/>
          <w:szCs w:val="24"/>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r w:rsidRPr="00BC1647">
        <w:rPr>
          <w:sz w:val="24"/>
          <w:szCs w:val="24"/>
        </w:rPr>
        <w:br/>
        <w:t>• знание основных различий систем иностранного и русского/родного языков.</w:t>
      </w:r>
    </w:p>
    <w:p w:rsidR="00A579BA" w:rsidRPr="00BC1647" w:rsidRDefault="00A579BA" w:rsidP="00A579BA">
      <w:pPr>
        <w:tabs>
          <w:tab w:val="left" w:pos="142"/>
        </w:tabs>
        <w:ind w:firstLine="709"/>
        <w:jc w:val="both"/>
        <w:rPr>
          <w:sz w:val="24"/>
          <w:szCs w:val="24"/>
        </w:rPr>
      </w:pPr>
      <w:r w:rsidRPr="00BC1647">
        <w:rPr>
          <w:sz w:val="24"/>
          <w:szCs w:val="24"/>
        </w:rPr>
        <w:t>Социокультурная компетенция:</w:t>
      </w:r>
    </w:p>
    <w:p w:rsidR="00A579BA" w:rsidRPr="00BC1647" w:rsidRDefault="00A579BA" w:rsidP="00A579BA">
      <w:pPr>
        <w:tabs>
          <w:tab w:val="left" w:pos="142"/>
        </w:tabs>
        <w:ind w:firstLine="709"/>
        <w:jc w:val="both"/>
        <w:rPr>
          <w:sz w:val="24"/>
          <w:szCs w:val="24"/>
        </w:rPr>
      </w:pPr>
      <w:r w:rsidRPr="00BC1647">
        <w:rPr>
          <w:sz w:val="24"/>
          <w:szCs w:val="24"/>
        </w:rPr>
        <w:t>•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A579BA" w:rsidRPr="00BC1647" w:rsidRDefault="00A579BA" w:rsidP="00A579BA">
      <w:pPr>
        <w:tabs>
          <w:tab w:val="left" w:pos="142"/>
        </w:tabs>
        <w:ind w:firstLine="709"/>
        <w:jc w:val="both"/>
        <w:rPr>
          <w:sz w:val="24"/>
          <w:szCs w:val="24"/>
        </w:rPr>
      </w:pPr>
      <w:r w:rsidRPr="00BC1647">
        <w:rPr>
          <w:sz w:val="24"/>
          <w:szCs w:val="24"/>
        </w:rPr>
        <w:t>• 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w:t>
      </w:r>
    </w:p>
    <w:p w:rsidR="00A579BA" w:rsidRPr="00BC1647" w:rsidRDefault="00A579BA" w:rsidP="00A579BA">
      <w:pPr>
        <w:tabs>
          <w:tab w:val="left" w:pos="142"/>
        </w:tabs>
        <w:ind w:firstLine="709"/>
        <w:jc w:val="both"/>
        <w:rPr>
          <w:sz w:val="24"/>
          <w:szCs w:val="24"/>
        </w:rPr>
      </w:pPr>
      <w:r w:rsidRPr="00BC1647">
        <w:rPr>
          <w:sz w:val="24"/>
          <w:szCs w:val="24"/>
        </w:rPr>
        <w:t>• знание употребительной фоновой лексики и реалий страны/стран изучаемого языка, некоторых распространенных образцов фольклора (скороговорки, поговорки, пословицы);</w:t>
      </w:r>
    </w:p>
    <w:p w:rsidR="00A579BA" w:rsidRPr="00BC1647" w:rsidRDefault="00A579BA" w:rsidP="00A579BA">
      <w:pPr>
        <w:tabs>
          <w:tab w:val="left" w:pos="142"/>
        </w:tabs>
        <w:ind w:firstLine="709"/>
        <w:jc w:val="both"/>
        <w:rPr>
          <w:sz w:val="24"/>
          <w:szCs w:val="24"/>
        </w:rPr>
      </w:pPr>
      <w:r w:rsidRPr="00BC1647">
        <w:rPr>
          <w:sz w:val="24"/>
          <w:szCs w:val="24"/>
        </w:rPr>
        <w:t>• знакомство с образцами художественной, публицистической и научно-популярной литературы;</w:t>
      </w:r>
    </w:p>
    <w:p w:rsidR="00A579BA" w:rsidRPr="00BC1647" w:rsidRDefault="00A579BA" w:rsidP="00A579BA">
      <w:pPr>
        <w:tabs>
          <w:tab w:val="left" w:pos="142"/>
        </w:tabs>
        <w:ind w:firstLine="709"/>
        <w:jc w:val="both"/>
        <w:rPr>
          <w:sz w:val="24"/>
          <w:szCs w:val="24"/>
        </w:rPr>
      </w:pPr>
      <w:r w:rsidRPr="00BC1647">
        <w:rPr>
          <w:sz w:val="24"/>
          <w:szCs w:val="24"/>
        </w:rPr>
        <w:t>• 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A579BA" w:rsidRPr="00BC1647" w:rsidRDefault="00A579BA" w:rsidP="00A579BA">
      <w:pPr>
        <w:tabs>
          <w:tab w:val="left" w:pos="142"/>
        </w:tabs>
        <w:ind w:firstLine="709"/>
        <w:jc w:val="both"/>
        <w:rPr>
          <w:sz w:val="24"/>
          <w:szCs w:val="24"/>
        </w:rPr>
      </w:pPr>
      <w:r w:rsidRPr="00BC1647">
        <w:rPr>
          <w:sz w:val="24"/>
          <w:szCs w:val="24"/>
        </w:rPr>
        <w:t>• представление о сходстве и различиях в традициях своей страны и стран изучаемого языка;</w:t>
      </w:r>
    </w:p>
    <w:p w:rsidR="00A579BA" w:rsidRPr="00BC1647" w:rsidRDefault="00A579BA" w:rsidP="00A579BA">
      <w:pPr>
        <w:tabs>
          <w:tab w:val="left" w:pos="142"/>
        </w:tabs>
        <w:ind w:firstLine="709"/>
        <w:jc w:val="both"/>
        <w:rPr>
          <w:sz w:val="24"/>
          <w:szCs w:val="24"/>
        </w:rPr>
      </w:pPr>
      <w:r w:rsidRPr="00BC1647">
        <w:rPr>
          <w:sz w:val="24"/>
          <w:szCs w:val="24"/>
        </w:rPr>
        <w:t>• понимание роли владения иностранными языками в современном мире.</w:t>
      </w:r>
    </w:p>
    <w:p w:rsidR="00A579BA" w:rsidRPr="00BC1647" w:rsidRDefault="00A579BA" w:rsidP="00A579BA">
      <w:pPr>
        <w:tabs>
          <w:tab w:val="left" w:pos="142"/>
        </w:tabs>
        <w:ind w:firstLine="709"/>
        <w:jc w:val="both"/>
        <w:rPr>
          <w:sz w:val="24"/>
          <w:szCs w:val="24"/>
        </w:rPr>
      </w:pPr>
      <w:r w:rsidRPr="00BC1647">
        <w:rPr>
          <w:sz w:val="24"/>
          <w:szCs w:val="24"/>
        </w:rPr>
        <w:t>Компенсаторная компетенция —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 игнорирования языковых трудностей, переспроса, словарных замен, жестов, мимики.</w:t>
      </w:r>
    </w:p>
    <w:p w:rsidR="00A579BA" w:rsidRPr="00BC1647" w:rsidRDefault="00A579BA" w:rsidP="00A579BA">
      <w:pPr>
        <w:tabs>
          <w:tab w:val="left" w:pos="142"/>
        </w:tabs>
        <w:ind w:firstLine="709"/>
        <w:jc w:val="both"/>
        <w:rPr>
          <w:sz w:val="24"/>
          <w:szCs w:val="24"/>
        </w:rPr>
      </w:pPr>
      <w:r w:rsidRPr="00BC1647">
        <w:rPr>
          <w:sz w:val="24"/>
          <w:szCs w:val="24"/>
        </w:rPr>
        <w:t>2) В познавательной сфере:</w:t>
      </w:r>
    </w:p>
    <w:p w:rsidR="00A579BA" w:rsidRPr="00BC1647" w:rsidRDefault="00A579BA" w:rsidP="00A579BA">
      <w:pPr>
        <w:tabs>
          <w:tab w:val="left" w:pos="142"/>
        </w:tabs>
        <w:ind w:firstLine="709"/>
        <w:jc w:val="both"/>
        <w:rPr>
          <w:sz w:val="24"/>
          <w:szCs w:val="24"/>
        </w:rPr>
      </w:pPr>
      <w:r w:rsidRPr="00BC1647">
        <w:rPr>
          <w:sz w:val="24"/>
          <w:szCs w:val="24"/>
        </w:rPr>
        <w:t>• умение сравнивать языковые явления родного и иностранного языков на уровне отдельных грамматических явлений, слов, словосочетаний, предложений;</w:t>
      </w:r>
      <w:r w:rsidRPr="00BC1647">
        <w:rPr>
          <w:sz w:val="24"/>
          <w:szCs w:val="24"/>
        </w:rPr>
        <w:br/>
        <w:t>• владение приемами работы с текстом: умение пользоваться определенной стратегией чтения/аудирования в зависимости от коммуникативной задачи (читать/слушать текст с разной глубиной понимания);</w:t>
      </w:r>
    </w:p>
    <w:p w:rsidR="00A579BA" w:rsidRPr="00BC1647" w:rsidRDefault="00A579BA" w:rsidP="00A579BA">
      <w:pPr>
        <w:tabs>
          <w:tab w:val="left" w:pos="142"/>
        </w:tabs>
        <w:ind w:firstLine="709"/>
        <w:jc w:val="both"/>
        <w:rPr>
          <w:sz w:val="24"/>
          <w:szCs w:val="24"/>
        </w:rPr>
      </w:pPr>
      <w:r w:rsidRPr="00BC1647">
        <w:rPr>
          <w:sz w:val="24"/>
          <w:szCs w:val="24"/>
        </w:rPr>
        <w:t>• умение действовать по образцу/аналогии при выполнении упражнений и составлении собственных высказываний в пределах тематики основной школы;</w:t>
      </w:r>
    </w:p>
    <w:p w:rsidR="00A579BA" w:rsidRPr="00BC1647" w:rsidRDefault="00A579BA" w:rsidP="00A579BA">
      <w:pPr>
        <w:tabs>
          <w:tab w:val="left" w:pos="142"/>
        </w:tabs>
        <w:ind w:firstLine="709"/>
        <w:jc w:val="both"/>
        <w:rPr>
          <w:sz w:val="24"/>
          <w:szCs w:val="24"/>
        </w:rPr>
      </w:pPr>
      <w:r w:rsidRPr="00BC1647">
        <w:rPr>
          <w:sz w:val="24"/>
          <w:szCs w:val="24"/>
        </w:rPr>
        <w:t>• готовность и умение осуществлять индивидуальную и совместную проектную работу;</w:t>
      </w:r>
    </w:p>
    <w:p w:rsidR="00A579BA" w:rsidRPr="00BC1647" w:rsidRDefault="00A579BA" w:rsidP="00A579BA">
      <w:pPr>
        <w:tabs>
          <w:tab w:val="left" w:pos="142"/>
        </w:tabs>
        <w:ind w:firstLine="709"/>
        <w:jc w:val="both"/>
        <w:rPr>
          <w:sz w:val="24"/>
          <w:szCs w:val="24"/>
        </w:rPr>
      </w:pPr>
      <w:r w:rsidRPr="00BC1647">
        <w:rPr>
          <w:sz w:val="24"/>
          <w:szCs w:val="24"/>
        </w:rPr>
        <w:t>• 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A579BA" w:rsidRPr="00BC1647" w:rsidRDefault="00A579BA" w:rsidP="00A579BA">
      <w:pPr>
        <w:tabs>
          <w:tab w:val="left" w:pos="142"/>
        </w:tabs>
        <w:ind w:firstLine="709"/>
        <w:jc w:val="both"/>
        <w:rPr>
          <w:sz w:val="24"/>
          <w:szCs w:val="24"/>
        </w:rPr>
      </w:pPr>
      <w:r w:rsidRPr="00BC1647">
        <w:rPr>
          <w:sz w:val="24"/>
          <w:szCs w:val="24"/>
        </w:rPr>
        <w:t>• владение способами и приемами дальнейшего самостоятельного изучения иностранных языков.</w:t>
      </w:r>
    </w:p>
    <w:p w:rsidR="00A579BA" w:rsidRPr="00BC1647" w:rsidRDefault="00A579BA" w:rsidP="00A579BA">
      <w:pPr>
        <w:tabs>
          <w:tab w:val="left" w:pos="142"/>
        </w:tabs>
        <w:ind w:firstLine="709"/>
        <w:jc w:val="both"/>
        <w:rPr>
          <w:sz w:val="24"/>
          <w:szCs w:val="24"/>
        </w:rPr>
      </w:pPr>
      <w:r w:rsidRPr="00BC1647">
        <w:rPr>
          <w:sz w:val="24"/>
          <w:szCs w:val="24"/>
        </w:rPr>
        <w:t>3) В ценностно-ориентационной сфере:</w:t>
      </w:r>
    </w:p>
    <w:p w:rsidR="00A579BA" w:rsidRPr="00BC1647" w:rsidRDefault="00A579BA" w:rsidP="00A579BA">
      <w:pPr>
        <w:tabs>
          <w:tab w:val="left" w:pos="142"/>
        </w:tabs>
        <w:ind w:firstLine="709"/>
        <w:jc w:val="both"/>
        <w:rPr>
          <w:sz w:val="24"/>
          <w:szCs w:val="24"/>
        </w:rPr>
      </w:pPr>
      <w:r w:rsidRPr="00BC1647">
        <w:rPr>
          <w:sz w:val="24"/>
          <w:szCs w:val="24"/>
        </w:rPr>
        <w:t>• представление о языке как средстве выражения чувств, эмоций, основе культуры мышления;</w:t>
      </w:r>
    </w:p>
    <w:p w:rsidR="00A579BA" w:rsidRPr="00BC1647" w:rsidRDefault="00A579BA" w:rsidP="00A579BA">
      <w:pPr>
        <w:tabs>
          <w:tab w:val="left" w:pos="142"/>
        </w:tabs>
        <w:ind w:firstLine="709"/>
        <w:jc w:val="both"/>
        <w:rPr>
          <w:sz w:val="24"/>
          <w:szCs w:val="24"/>
        </w:rPr>
      </w:pPr>
      <w:r w:rsidRPr="00BC1647">
        <w:rPr>
          <w:sz w:val="24"/>
          <w:szCs w:val="24"/>
        </w:rPr>
        <w:t xml:space="preserve">• достижение взаимопонимания в процессе устного и письменного общения с носителями </w:t>
      </w:r>
      <w:r w:rsidRPr="00BC1647">
        <w:rPr>
          <w:sz w:val="24"/>
          <w:szCs w:val="24"/>
        </w:rPr>
        <w:lastRenderedPageBreak/>
        <w:t>иностранного языка, установления межличностных и межкультурных контактов в доступных пределах;</w:t>
      </w:r>
    </w:p>
    <w:p w:rsidR="00A579BA" w:rsidRPr="00BC1647" w:rsidRDefault="00A579BA" w:rsidP="00A579BA">
      <w:pPr>
        <w:tabs>
          <w:tab w:val="left" w:pos="142"/>
        </w:tabs>
        <w:ind w:firstLine="709"/>
        <w:jc w:val="both"/>
        <w:rPr>
          <w:sz w:val="24"/>
          <w:szCs w:val="24"/>
        </w:rPr>
      </w:pPr>
      <w:r w:rsidRPr="00BC1647">
        <w:rPr>
          <w:sz w:val="24"/>
          <w:szCs w:val="24"/>
        </w:rPr>
        <w:t>• 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A579BA" w:rsidRPr="00BC1647" w:rsidRDefault="00A579BA" w:rsidP="00A579BA">
      <w:pPr>
        <w:tabs>
          <w:tab w:val="left" w:pos="142"/>
        </w:tabs>
        <w:ind w:firstLine="709"/>
        <w:jc w:val="both"/>
        <w:rPr>
          <w:sz w:val="24"/>
          <w:szCs w:val="24"/>
        </w:rPr>
      </w:pPr>
      <w:r w:rsidRPr="00BC1647">
        <w:rPr>
          <w:sz w:val="24"/>
          <w:szCs w:val="24"/>
        </w:rPr>
        <w:t>• 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rsidR="00A579BA" w:rsidRPr="00BC1647" w:rsidRDefault="00A579BA" w:rsidP="00A579BA">
      <w:pPr>
        <w:tabs>
          <w:tab w:val="left" w:pos="142"/>
        </w:tabs>
        <w:ind w:firstLine="709"/>
        <w:jc w:val="both"/>
        <w:rPr>
          <w:sz w:val="24"/>
          <w:szCs w:val="24"/>
        </w:rPr>
      </w:pPr>
      <w:r w:rsidRPr="00BC1647">
        <w:rPr>
          <w:sz w:val="24"/>
          <w:szCs w:val="24"/>
        </w:rPr>
        <w:t>4) В эстетической сфере:</w:t>
      </w:r>
    </w:p>
    <w:p w:rsidR="00A579BA" w:rsidRPr="00BC1647" w:rsidRDefault="00A579BA" w:rsidP="00A579BA">
      <w:pPr>
        <w:tabs>
          <w:tab w:val="left" w:pos="142"/>
        </w:tabs>
        <w:ind w:firstLine="709"/>
        <w:jc w:val="both"/>
        <w:rPr>
          <w:sz w:val="24"/>
          <w:szCs w:val="24"/>
        </w:rPr>
      </w:pPr>
      <w:r w:rsidRPr="00BC1647">
        <w:rPr>
          <w:sz w:val="24"/>
          <w:szCs w:val="24"/>
        </w:rPr>
        <w:t>• владение элементарными средствами выражения чувств и эмоций на иностранном языке;</w:t>
      </w:r>
    </w:p>
    <w:p w:rsidR="00A579BA" w:rsidRPr="00BC1647" w:rsidRDefault="00A579BA" w:rsidP="00A579BA">
      <w:pPr>
        <w:tabs>
          <w:tab w:val="left" w:pos="142"/>
        </w:tabs>
        <w:ind w:firstLine="709"/>
        <w:jc w:val="both"/>
        <w:rPr>
          <w:sz w:val="24"/>
          <w:szCs w:val="24"/>
        </w:rPr>
      </w:pPr>
      <w:r w:rsidRPr="00BC1647">
        <w:rPr>
          <w:sz w:val="24"/>
          <w:szCs w:val="24"/>
        </w:rPr>
        <w:t>• стремление к знакомству с образцами художественного творчества на иностранном языке и средствами иностранного языка;</w:t>
      </w:r>
    </w:p>
    <w:p w:rsidR="00A579BA" w:rsidRPr="00BC1647" w:rsidRDefault="00A579BA" w:rsidP="00A579BA">
      <w:pPr>
        <w:tabs>
          <w:tab w:val="left" w:pos="142"/>
        </w:tabs>
        <w:ind w:firstLine="709"/>
        <w:jc w:val="both"/>
        <w:rPr>
          <w:sz w:val="24"/>
          <w:szCs w:val="24"/>
        </w:rPr>
      </w:pPr>
      <w:r w:rsidRPr="00BC1647">
        <w:rPr>
          <w:sz w:val="24"/>
          <w:szCs w:val="24"/>
        </w:rPr>
        <w:t>• развитие чувства прекрасного в процессе обсуждения современных тенденций в живописи, музыке, литературе.</w:t>
      </w:r>
    </w:p>
    <w:p w:rsidR="00A579BA" w:rsidRPr="00BC1647" w:rsidRDefault="00A579BA" w:rsidP="00A579BA">
      <w:pPr>
        <w:tabs>
          <w:tab w:val="left" w:pos="142"/>
        </w:tabs>
        <w:ind w:firstLine="709"/>
        <w:jc w:val="both"/>
        <w:rPr>
          <w:sz w:val="24"/>
          <w:szCs w:val="24"/>
        </w:rPr>
      </w:pPr>
      <w:r w:rsidRPr="00BC1647">
        <w:rPr>
          <w:sz w:val="24"/>
          <w:szCs w:val="24"/>
        </w:rPr>
        <w:t>5) В трудовой сфере:</w:t>
      </w:r>
    </w:p>
    <w:p w:rsidR="00A579BA" w:rsidRPr="00BC1647" w:rsidRDefault="00A579BA" w:rsidP="00A579BA">
      <w:pPr>
        <w:tabs>
          <w:tab w:val="left" w:pos="142"/>
        </w:tabs>
        <w:ind w:firstLine="709"/>
        <w:jc w:val="both"/>
        <w:rPr>
          <w:sz w:val="24"/>
          <w:szCs w:val="24"/>
        </w:rPr>
      </w:pPr>
      <w:r w:rsidRPr="00BC1647">
        <w:rPr>
          <w:sz w:val="24"/>
          <w:szCs w:val="24"/>
        </w:rPr>
        <w:t>• умение рационально планировать свой учебный труд;</w:t>
      </w:r>
    </w:p>
    <w:p w:rsidR="00A579BA" w:rsidRPr="00BC1647" w:rsidRDefault="00A579BA" w:rsidP="00A579BA">
      <w:pPr>
        <w:tabs>
          <w:tab w:val="left" w:pos="142"/>
        </w:tabs>
        <w:ind w:firstLine="709"/>
        <w:jc w:val="both"/>
        <w:rPr>
          <w:sz w:val="24"/>
          <w:szCs w:val="24"/>
        </w:rPr>
      </w:pPr>
      <w:r w:rsidRPr="00BC1647">
        <w:rPr>
          <w:sz w:val="24"/>
          <w:szCs w:val="24"/>
        </w:rPr>
        <w:t>• умение работать в соответствии с намеченным планом.</w:t>
      </w:r>
    </w:p>
    <w:p w:rsidR="00A579BA" w:rsidRPr="00BC1647" w:rsidRDefault="00A579BA" w:rsidP="00A579BA">
      <w:pPr>
        <w:tabs>
          <w:tab w:val="left" w:pos="142"/>
        </w:tabs>
        <w:ind w:firstLine="709"/>
        <w:jc w:val="both"/>
        <w:rPr>
          <w:sz w:val="24"/>
          <w:szCs w:val="24"/>
        </w:rPr>
      </w:pPr>
      <w:r w:rsidRPr="00BC1647">
        <w:rPr>
          <w:sz w:val="24"/>
          <w:szCs w:val="24"/>
        </w:rPr>
        <w:t>6) В физической сфере:</w:t>
      </w:r>
    </w:p>
    <w:p w:rsidR="00A579BA" w:rsidRPr="00BC1647" w:rsidRDefault="00A579BA" w:rsidP="00A579BA">
      <w:pPr>
        <w:tabs>
          <w:tab w:val="left" w:pos="142"/>
        </w:tabs>
        <w:ind w:firstLine="709"/>
        <w:jc w:val="both"/>
        <w:rPr>
          <w:sz w:val="24"/>
          <w:szCs w:val="24"/>
        </w:rPr>
      </w:pPr>
      <w:r w:rsidRPr="00BC1647">
        <w:rPr>
          <w:sz w:val="24"/>
          <w:szCs w:val="24"/>
        </w:rPr>
        <w:t>• стремление вести здоровый образ жизни (режим труда и отдыха, питание, спорт, фитнес).</w:t>
      </w:r>
    </w:p>
    <w:p w:rsidR="00A579BA" w:rsidRPr="00BC1647" w:rsidRDefault="00A579BA" w:rsidP="00A579BA">
      <w:pPr>
        <w:tabs>
          <w:tab w:val="left" w:pos="142"/>
        </w:tabs>
        <w:ind w:firstLine="709"/>
        <w:jc w:val="both"/>
        <w:rPr>
          <w:b/>
          <w:bCs/>
          <w:sz w:val="24"/>
          <w:szCs w:val="24"/>
        </w:rPr>
      </w:pPr>
      <w:r w:rsidRPr="00BC1647">
        <w:rPr>
          <w:b/>
          <w:bCs/>
          <w:sz w:val="24"/>
          <w:szCs w:val="24"/>
        </w:rPr>
        <w:t>Математика</w:t>
      </w:r>
    </w:p>
    <w:p w:rsidR="00A579BA" w:rsidRPr="00BC1647" w:rsidRDefault="00A579BA" w:rsidP="00A579BA">
      <w:pPr>
        <w:tabs>
          <w:tab w:val="left" w:pos="142"/>
        </w:tabs>
        <w:ind w:firstLine="709"/>
        <w:jc w:val="both"/>
        <w:rPr>
          <w:sz w:val="24"/>
          <w:szCs w:val="24"/>
        </w:rPr>
      </w:pPr>
      <w:r w:rsidRPr="00BC1647">
        <w:rPr>
          <w:sz w:val="24"/>
          <w:szCs w:val="24"/>
        </w:rPr>
        <w:t xml:space="preserve">Изучение математики в основной школе дает возможность </w:t>
      </w:r>
      <w:proofErr w:type="gramStart"/>
      <w:r w:rsidRPr="00BC1647">
        <w:rPr>
          <w:sz w:val="24"/>
          <w:szCs w:val="24"/>
        </w:rPr>
        <w:t>обучающимся</w:t>
      </w:r>
      <w:proofErr w:type="gramEnd"/>
      <w:r w:rsidRPr="00BC1647">
        <w:rPr>
          <w:sz w:val="24"/>
          <w:szCs w:val="24"/>
        </w:rPr>
        <w:t xml:space="preserve"> достичь следующих результатов развития:</w:t>
      </w:r>
    </w:p>
    <w:p w:rsidR="00A579BA" w:rsidRPr="00BC1647" w:rsidRDefault="00A579BA" w:rsidP="00A579BA">
      <w:pPr>
        <w:tabs>
          <w:tab w:val="left" w:pos="142"/>
        </w:tabs>
        <w:ind w:firstLine="709"/>
        <w:jc w:val="both"/>
        <w:rPr>
          <w:sz w:val="24"/>
          <w:szCs w:val="24"/>
        </w:rPr>
      </w:pPr>
      <w:r w:rsidRPr="00BC1647">
        <w:rPr>
          <w:sz w:val="24"/>
          <w:szCs w:val="24"/>
        </w:rPr>
        <w:t>в предметном направлении:</w:t>
      </w:r>
    </w:p>
    <w:p w:rsidR="00A579BA" w:rsidRPr="00BC1647" w:rsidRDefault="00A579BA" w:rsidP="00A579BA">
      <w:pPr>
        <w:tabs>
          <w:tab w:val="left" w:pos="142"/>
        </w:tabs>
        <w:ind w:firstLine="709"/>
        <w:jc w:val="both"/>
        <w:rPr>
          <w:sz w:val="24"/>
          <w:szCs w:val="24"/>
        </w:rPr>
      </w:pPr>
      <w:r w:rsidRPr="00BC1647">
        <w:rPr>
          <w:sz w:val="24"/>
          <w:szCs w:val="24"/>
        </w:rPr>
        <w:t>1) овладение базовым понятийным аппаратом по основным разделам содержания; представление об основных изучаемых понятиях (число, геометрическая фигура, уравнение, функция, вероятность) как важнейших математических моделях, позволяющих описывать и изучать реальные процессы и явления;</w:t>
      </w:r>
    </w:p>
    <w:p w:rsidR="00A579BA" w:rsidRPr="00BC1647" w:rsidRDefault="00A579BA" w:rsidP="00A579BA">
      <w:pPr>
        <w:tabs>
          <w:tab w:val="left" w:pos="142"/>
        </w:tabs>
        <w:ind w:firstLine="709"/>
        <w:jc w:val="both"/>
        <w:rPr>
          <w:sz w:val="24"/>
          <w:szCs w:val="24"/>
        </w:rPr>
      </w:pPr>
      <w:r w:rsidRPr="00BC1647">
        <w:rPr>
          <w:sz w:val="24"/>
          <w:szCs w:val="24"/>
        </w:rPr>
        <w:t>2) умение работать с математическим текстом (анализировать, извлекать необходимую информацию), точно и грамотно выражать свои мысли в устной и письменной речи с применением математической терминологии и символики, использовать различные языки математики, проводить классификации, логические обоснования, доказательства математических утверждений;</w:t>
      </w:r>
    </w:p>
    <w:p w:rsidR="00A579BA" w:rsidRPr="00BC1647" w:rsidRDefault="00A579BA" w:rsidP="00A579BA">
      <w:pPr>
        <w:tabs>
          <w:tab w:val="left" w:pos="142"/>
        </w:tabs>
        <w:ind w:firstLine="709"/>
        <w:jc w:val="both"/>
        <w:rPr>
          <w:sz w:val="24"/>
          <w:szCs w:val="24"/>
        </w:rPr>
      </w:pPr>
      <w:r w:rsidRPr="00BC1647">
        <w:rPr>
          <w:sz w:val="24"/>
          <w:szCs w:val="24"/>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A579BA" w:rsidRPr="00BC1647" w:rsidRDefault="00A579BA" w:rsidP="00A579BA">
      <w:pPr>
        <w:tabs>
          <w:tab w:val="left" w:pos="142"/>
        </w:tabs>
        <w:ind w:firstLine="709"/>
        <w:jc w:val="both"/>
        <w:rPr>
          <w:sz w:val="24"/>
          <w:szCs w:val="24"/>
        </w:rPr>
      </w:pPr>
      <w:r w:rsidRPr="00BC1647">
        <w:rPr>
          <w:sz w:val="24"/>
          <w:szCs w:val="24"/>
        </w:rPr>
        <w:t>4) овладение символьным языком алгебры, приемами выполнения тождественных преобразований рациональных выражений, решения уравнений, систем уравнений, неравенств и систем неравенств; умение использовать идею координат на плоскости для интерпретации уравнений, неравенств, систем; умение применять алгебраические преобразования, аппарат уравнений и неравен</w:t>
      </w:r>
      <w:proofErr w:type="gramStart"/>
      <w:r w:rsidRPr="00BC1647">
        <w:rPr>
          <w:sz w:val="24"/>
          <w:szCs w:val="24"/>
        </w:rPr>
        <w:t>ств дл</w:t>
      </w:r>
      <w:proofErr w:type="gramEnd"/>
      <w:r w:rsidRPr="00BC1647">
        <w:rPr>
          <w:sz w:val="24"/>
          <w:szCs w:val="24"/>
        </w:rPr>
        <w:t>я решения задач из различных разделов курса;</w:t>
      </w:r>
    </w:p>
    <w:p w:rsidR="00A579BA" w:rsidRPr="00BC1647" w:rsidRDefault="00A579BA" w:rsidP="00A579BA">
      <w:pPr>
        <w:tabs>
          <w:tab w:val="left" w:pos="142"/>
        </w:tabs>
        <w:ind w:firstLine="709"/>
        <w:jc w:val="both"/>
        <w:rPr>
          <w:sz w:val="24"/>
          <w:szCs w:val="24"/>
        </w:rPr>
      </w:pPr>
      <w:r w:rsidRPr="00BC1647">
        <w:rPr>
          <w:sz w:val="24"/>
          <w:szCs w:val="24"/>
        </w:rPr>
        <w:t>5) овладение системой функциональных понятий, функциональным языком и символикой; умение использовать функционально-графические представления для описания и анализа реальных зависимостей;</w:t>
      </w:r>
    </w:p>
    <w:p w:rsidR="00A579BA" w:rsidRPr="00BC1647" w:rsidRDefault="00A579BA" w:rsidP="00A579BA">
      <w:pPr>
        <w:tabs>
          <w:tab w:val="left" w:pos="142"/>
        </w:tabs>
        <w:ind w:firstLine="709"/>
        <w:jc w:val="both"/>
        <w:rPr>
          <w:sz w:val="24"/>
          <w:szCs w:val="24"/>
        </w:rPr>
      </w:pPr>
      <w:r w:rsidRPr="00BC1647">
        <w:rPr>
          <w:sz w:val="24"/>
          <w:szCs w:val="24"/>
        </w:rPr>
        <w:t>6) овладение основными способами представления и анализа статистических данных; наличие представлений о статистических закономерностях в реальном мире и о различных способах их изучения, о вероятностных моделях;</w:t>
      </w:r>
    </w:p>
    <w:p w:rsidR="00A579BA" w:rsidRPr="00BC1647" w:rsidRDefault="00A579BA" w:rsidP="00A579BA">
      <w:pPr>
        <w:tabs>
          <w:tab w:val="left" w:pos="142"/>
        </w:tabs>
        <w:ind w:firstLine="709"/>
        <w:jc w:val="both"/>
        <w:rPr>
          <w:sz w:val="24"/>
          <w:szCs w:val="24"/>
        </w:rPr>
      </w:pPr>
      <w:r w:rsidRPr="00BC1647">
        <w:rPr>
          <w:sz w:val="24"/>
          <w:szCs w:val="24"/>
        </w:rPr>
        <w:t>7) 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w:t>
      </w:r>
    </w:p>
    <w:p w:rsidR="00A579BA" w:rsidRPr="00BC1647" w:rsidRDefault="00A579BA" w:rsidP="00A579BA">
      <w:pPr>
        <w:tabs>
          <w:tab w:val="left" w:pos="142"/>
        </w:tabs>
        <w:ind w:firstLine="709"/>
        <w:jc w:val="both"/>
        <w:rPr>
          <w:sz w:val="24"/>
          <w:szCs w:val="24"/>
        </w:rPr>
      </w:pPr>
      <w:r w:rsidRPr="00BC1647">
        <w:rPr>
          <w:sz w:val="24"/>
          <w:szCs w:val="24"/>
        </w:rPr>
        <w:t xml:space="preserve">8) усвоение систематических знаний о плоских фигурах и их свойствах, а также на наглядном уровне — о простейших пространственных телах, умение применять систематические </w:t>
      </w:r>
      <w:r w:rsidRPr="00BC1647">
        <w:rPr>
          <w:sz w:val="24"/>
          <w:szCs w:val="24"/>
        </w:rPr>
        <w:lastRenderedPageBreak/>
        <w:t>знания о них для решения геометрических и практических задач;</w:t>
      </w:r>
    </w:p>
    <w:p w:rsidR="00A579BA" w:rsidRPr="00BC1647" w:rsidRDefault="00A579BA" w:rsidP="00A579BA">
      <w:pPr>
        <w:tabs>
          <w:tab w:val="left" w:pos="142"/>
        </w:tabs>
        <w:ind w:firstLine="709"/>
        <w:jc w:val="both"/>
        <w:rPr>
          <w:sz w:val="24"/>
          <w:szCs w:val="24"/>
        </w:rPr>
      </w:pPr>
      <w:r w:rsidRPr="00BC1647">
        <w:rPr>
          <w:sz w:val="24"/>
          <w:szCs w:val="24"/>
        </w:rPr>
        <w:t>9) умение измерять длины отрезков, величины углов, использовать формулы для нахождения периметров, площадей и объемов геометрических фигур;</w:t>
      </w:r>
    </w:p>
    <w:p w:rsidR="00A579BA" w:rsidRDefault="00A579BA" w:rsidP="00A579BA">
      <w:pPr>
        <w:tabs>
          <w:tab w:val="left" w:pos="142"/>
        </w:tabs>
        <w:ind w:firstLine="709"/>
        <w:jc w:val="both"/>
        <w:rPr>
          <w:sz w:val="24"/>
          <w:szCs w:val="24"/>
        </w:rPr>
      </w:pPr>
      <w:r w:rsidRPr="00BC1647">
        <w:rPr>
          <w:sz w:val="24"/>
          <w:szCs w:val="24"/>
        </w:rPr>
        <w:t>10) 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rsidR="00A579BA" w:rsidRPr="007A5057" w:rsidRDefault="00A579BA" w:rsidP="00A579BA">
      <w:pPr>
        <w:tabs>
          <w:tab w:val="left" w:pos="142"/>
        </w:tabs>
        <w:ind w:firstLine="709"/>
        <w:jc w:val="both"/>
        <w:rPr>
          <w:b/>
          <w:sz w:val="24"/>
          <w:szCs w:val="24"/>
        </w:rPr>
      </w:pPr>
      <w:r w:rsidRPr="007A5057">
        <w:rPr>
          <w:b/>
          <w:sz w:val="24"/>
          <w:szCs w:val="24"/>
        </w:rPr>
        <w:t>Информатика и ИКТ</w:t>
      </w:r>
    </w:p>
    <w:p w:rsidR="00A579BA" w:rsidRPr="007A5057" w:rsidRDefault="00A579BA" w:rsidP="00A579BA">
      <w:pPr>
        <w:tabs>
          <w:tab w:val="left" w:pos="142"/>
        </w:tabs>
        <w:ind w:firstLine="709"/>
        <w:jc w:val="both"/>
        <w:rPr>
          <w:sz w:val="24"/>
          <w:szCs w:val="24"/>
        </w:rPr>
      </w:pPr>
      <w:r w:rsidRPr="007A5057">
        <w:rPr>
          <w:sz w:val="24"/>
          <w:szCs w:val="24"/>
        </w:rPr>
        <w:t>в предметном направлении:</w:t>
      </w:r>
    </w:p>
    <w:p w:rsidR="00A579BA" w:rsidRPr="007A5057" w:rsidRDefault="00A579BA" w:rsidP="00A579BA">
      <w:pPr>
        <w:tabs>
          <w:tab w:val="left" w:pos="142"/>
        </w:tabs>
        <w:ind w:firstLine="709"/>
        <w:jc w:val="both"/>
        <w:rPr>
          <w:sz w:val="24"/>
          <w:szCs w:val="24"/>
        </w:rPr>
      </w:pPr>
      <w:r w:rsidRPr="007A5057">
        <w:rPr>
          <w:sz w:val="24"/>
          <w:szCs w:val="24"/>
        </w:rPr>
        <w:t>овладение базовым понятийным аппаратом по основным разделам содержания:</w:t>
      </w:r>
    </w:p>
    <w:p w:rsidR="00A579BA" w:rsidRPr="007A5057" w:rsidRDefault="00A579BA" w:rsidP="00A579BA">
      <w:pPr>
        <w:tabs>
          <w:tab w:val="left" w:pos="142"/>
        </w:tabs>
        <w:ind w:firstLine="709"/>
        <w:jc w:val="both"/>
        <w:rPr>
          <w:sz w:val="24"/>
          <w:szCs w:val="24"/>
        </w:rPr>
      </w:pPr>
      <w:proofErr w:type="gramStart"/>
      <w:r w:rsidRPr="007A5057">
        <w:rPr>
          <w:sz w:val="24"/>
          <w:szCs w:val="24"/>
        </w:rPr>
        <w:t>1) сущность понятия «информация», её основные виды, виды информационных процессов; примеры источников и приемников информации; особенности запоминания, обработки и передачи информации человеком, единицы измерения количества и скорости передачи информаци);</w:t>
      </w:r>
      <w:proofErr w:type="gramEnd"/>
      <w:r w:rsidRPr="007A5057">
        <w:rPr>
          <w:sz w:val="24"/>
          <w:szCs w:val="24"/>
        </w:rPr>
        <w:cr/>
      </w:r>
    </w:p>
    <w:p w:rsidR="00A579BA" w:rsidRPr="007A5057" w:rsidRDefault="00A579BA" w:rsidP="00A579BA">
      <w:pPr>
        <w:tabs>
          <w:tab w:val="left" w:pos="142"/>
        </w:tabs>
        <w:ind w:firstLine="709"/>
        <w:jc w:val="both"/>
        <w:rPr>
          <w:sz w:val="24"/>
          <w:szCs w:val="24"/>
        </w:rPr>
      </w:pPr>
      <w:r w:rsidRPr="007A5057">
        <w:rPr>
          <w:sz w:val="24"/>
          <w:szCs w:val="24"/>
        </w:rPr>
        <w:t>2) система функциональных понятий: программный принцип работы компьютера, назначение и принципы работы компьютерных сетей; программный принцип работы компьютера, назначение и функции используемых информационных и коммуникационных технологий;</w:t>
      </w:r>
    </w:p>
    <w:p w:rsidR="00A579BA" w:rsidRPr="007A5057" w:rsidRDefault="00A579BA" w:rsidP="00A579BA">
      <w:pPr>
        <w:tabs>
          <w:tab w:val="left" w:pos="142"/>
        </w:tabs>
        <w:ind w:firstLine="709"/>
        <w:jc w:val="both"/>
        <w:rPr>
          <w:sz w:val="24"/>
          <w:szCs w:val="24"/>
        </w:rPr>
      </w:pPr>
      <w:r w:rsidRPr="007A5057">
        <w:rPr>
          <w:sz w:val="24"/>
          <w:szCs w:val="24"/>
        </w:rPr>
        <w:t xml:space="preserve">3) формирование алгоритмического мышления на основе понятий: основные свойства </w:t>
      </w:r>
      <w:proofErr w:type="gramStart"/>
      <w:r w:rsidRPr="007A5057">
        <w:rPr>
          <w:sz w:val="24"/>
          <w:szCs w:val="24"/>
        </w:rPr>
        <w:t>алго-ритма</w:t>
      </w:r>
      <w:proofErr w:type="gramEnd"/>
      <w:r w:rsidRPr="007A5057">
        <w:rPr>
          <w:sz w:val="24"/>
          <w:szCs w:val="24"/>
        </w:rPr>
        <w:t>, типы алгоритмических конструкций: следование, ветвление, цикл; понятие вспомога-тельного алгоритма;</w:t>
      </w:r>
    </w:p>
    <w:p w:rsidR="00A579BA" w:rsidRPr="007A5057" w:rsidRDefault="00A579BA" w:rsidP="00A579BA">
      <w:pPr>
        <w:tabs>
          <w:tab w:val="left" w:pos="142"/>
        </w:tabs>
        <w:ind w:firstLine="709"/>
        <w:jc w:val="both"/>
        <w:rPr>
          <w:sz w:val="24"/>
          <w:szCs w:val="24"/>
        </w:rPr>
      </w:pPr>
      <w:r w:rsidRPr="007A5057">
        <w:rPr>
          <w:sz w:val="24"/>
          <w:szCs w:val="24"/>
        </w:rPr>
        <w:t xml:space="preserve">4) овладение представлениями об информационном моделировании: назначение и виды моделей, описывающих объекты и процессы;  области применения моделирования </w:t>
      </w:r>
      <w:proofErr w:type="gramStart"/>
      <w:r w:rsidRPr="007A5057">
        <w:rPr>
          <w:sz w:val="24"/>
          <w:szCs w:val="24"/>
        </w:rPr>
        <w:t>объ-ектов</w:t>
      </w:r>
      <w:proofErr w:type="gramEnd"/>
      <w:r w:rsidRPr="007A5057">
        <w:rPr>
          <w:sz w:val="24"/>
          <w:szCs w:val="24"/>
        </w:rPr>
        <w:t xml:space="preserve"> и процессов; </w:t>
      </w:r>
    </w:p>
    <w:p w:rsidR="00A579BA" w:rsidRPr="007A5057" w:rsidRDefault="00A579BA" w:rsidP="00A579BA">
      <w:pPr>
        <w:tabs>
          <w:tab w:val="left" w:pos="142"/>
        </w:tabs>
        <w:ind w:firstLine="709"/>
        <w:jc w:val="both"/>
        <w:rPr>
          <w:sz w:val="24"/>
          <w:szCs w:val="24"/>
        </w:rPr>
      </w:pPr>
      <w:r w:rsidRPr="007A5057">
        <w:rPr>
          <w:sz w:val="24"/>
          <w:szCs w:val="24"/>
        </w:rPr>
        <w:t>Овладение умениями</w:t>
      </w:r>
    </w:p>
    <w:p w:rsidR="00A579BA" w:rsidRPr="007A5057" w:rsidRDefault="00A579BA" w:rsidP="00A579BA">
      <w:pPr>
        <w:tabs>
          <w:tab w:val="left" w:pos="142"/>
        </w:tabs>
        <w:ind w:firstLine="709"/>
        <w:jc w:val="both"/>
        <w:rPr>
          <w:sz w:val="24"/>
          <w:szCs w:val="24"/>
        </w:rPr>
      </w:pPr>
      <w:r w:rsidRPr="007A5057">
        <w:rPr>
          <w:sz w:val="24"/>
          <w:szCs w:val="24"/>
        </w:rPr>
        <w:t>• использовать возможности локальной и глобальной сети для обмена информацией и доступа к периферийным устройствам и информационным банкам;</w:t>
      </w:r>
    </w:p>
    <w:p w:rsidR="00A579BA" w:rsidRPr="007A5057" w:rsidRDefault="00A579BA" w:rsidP="00A579BA">
      <w:pPr>
        <w:tabs>
          <w:tab w:val="left" w:pos="142"/>
        </w:tabs>
        <w:ind w:firstLine="709"/>
        <w:jc w:val="both"/>
        <w:rPr>
          <w:sz w:val="24"/>
          <w:szCs w:val="24"/>
        </w:rPr>
      </w:pPr>
      <w:r w:rsidRPr="007A5057">
        <w:rPr>
          <w:sz w:val="24"/>
          <w:szCs w:val="24"/>
        </w:rPr>
        <w:t>• представлять числа в различных системах счисления;</w:t>
      </w:r>
    </w:p>
    <w:p w:rsidR="00A579BA" w:rsidRPr="007A5057" w:rsidRDefault="00A579BA" w:rsidP="00A579BA">
      <w:pPr>
        <w:tabs>
          <w:tab w:val="left" w:pos="142"/>
        </w:tabs>
        <w:ind w:firstLine="709"/>
        <w:jc w:val="both"/>
        <w:rPr>
          <w:sz w:val="24"/>
          <w:szCs w:val="24"/>
        </w:rPr>
      </w:pPr>
      <w:r w:rsidRPr="007A5057">
        <w:rPr>
          <w:sz w:val="24"/>
          <w:szCs w:val="24"/>
        </w:rPr>
        <w:t>• выполнять и строить простые алгоритмы;</w:t>
      </w:r>
    </w:p>
    <w:p w:rsidR="00A579BA" w:rsidRPr="007A5057" w:rsidRDefault="00A579BA" w:rsidP="00A579BA">
      <w:pPr>
        <w:tabs>
          <w:tab w:val="left" w:pos="142"/>
        </w:tabs>
        <w:ind w:firstLine="709"/>
        <w:jc w:val="both"/>
        <w:rPr>
          <w:sz w:val="24"/>
          <w:szCs w:val="24"/>
        </w:rPr>
      </w:pPr>
      <w:r w:rsidRPr="007A5057">
        <w:rPr>
          <w:sz w:val="24"/>
          <w:szCs w:val="24"/>
        </w:rPr>
        <w:t>•  использовать готовые информационные модели, оценивать их соответствие реальному объекту и целям моделирования;</w:t>
      </w:r>
    </w:p>
    <w:p w:rsidR="00A579BA" w:rsidRPr="007A5057" w:rsidRDefault="00A579BA" w:rsidP="00A579BA">
      <w:pPr>
        <w:tabs>
          <w:tab w:val="left" w:pos="142"/>
        </w:tabs>
        <w:ind w:firstLine="709"/>
        <w:jc w:val="both"/>
        <w:rPr>
          <w:sz w:val="24"/>
          <w:szCs w:val="24"/>
        </w:rPr>
      </w:pPr>
      <w:r w:rsidRPr="007A5057">
        <w:rPr>
          <w:sz w:val="24"/>
          <w:szCs w:val="24"/>
        </w:rPr>
        <w:t xml:space="preserve">• оперировать информационными объектами, используя графический интерфейс: </w:t>
      </w:r>
      <w:proofErr w:type="gramStart"/>
      <w:r w:rsidRPr="007A5057">
        <w:rPr>
          <w:sz w:val="24"/>
          <w:szCs w:val="24"/>
        </w:rPr>
        <w:t>откры-вать</w:t>
      </w:r>
      <w:proofErr w:type="gramEnd"/>
      <w:r w:rsidRPr="007A5057">
        <w:rPr>
          <w:sz w:val="24"/>
          <w:szCs w:val="24"/>
        </w:rPr>
        <w:t xml:space="preserve">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A579BA" w:rsidRPr="007A5057" w:rsidRDefault="00A579BA" w:rsidP="00A579BA">
      <w:pPr>
        <w:tabs>
          <w:tab w:val="left" w:pos="142"/>
        </w:tabs>
        <w:ind w:firstLine="709"/>
        <w:jc w:val="both"/>
        <w:rPr>
          <w:sz w:val="24"/>
          <w:szCs w:val="24"/>
        </w:rPr>
      </w:pPr>
      <w:r w:rsidRPr="007A5057">
        <w:rPr>
          <w:sz w:val="24"/>
          <w:szCs w:val="24"/>
        </w:rPr>
        <w:t>• 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A579BA" w:rsidRPr="007A5057" w:rsidRDefault="00A579BA" w:rsidP="00A579BA">
      <w:pPr>
        <w:tabs>
          <w:tab w:val="left" w:pos="142"/>
        </w:tabs>
        <w:ind w:firstLine="709"/>
        <w:jc w:val="both"/>
        <w:rPr>
          <w:sz w:val="24"/>
          <w:szCs w:val="24"/>
        </w:rPr>
      </w:pPr>
      <w:r w:rsidRPr="007A5057">
        <w:rPr>
          <w:sz w:val="24"/>
          <w:szCs w:val="24"/>
        </w:rPr>
        <w:t>• создавать информационные объекты, в том числе:</w:t>
      </w:r>
    </w:p>
    <w:p w:rsidR="00A579BA" w:rsidRPr="007A5057" w:rsidRDefault="00A579BA" w:rsidP="00A579BA">
      <w:pPr>
        <w:tabs>
          <w:tab w:val="left" w:pos="142"/>
        </w:tabs>
        <w:ind w:firstLine="709"/>
        <w:jc w:val="both"/>
        <w:rPr>
          <w:sz w:val="24"/>
          <w:szCs w:val="24"/>
        </w:rPr>
      </w:pPr>
      <w:r w:rsidRPr="007A5057">
        <w:rPr>
          <w:sz w:val="24"/>
          <w:szCs w:val="24"/>
        </w:rPr>
        <w:t>-   структурировать текст, используя нумерацию страниц, списки; проводить проверку правописания; использовать в тексте таблицы, изображения;</w:t>
      </w:r>
    </w:p>
    <w:p w:rsidR="00A579BA" w:rsidRPr="007A5057" w:rsidRDefault="00A579BA" w:rsidP="00A579BA">
      <w:pPr>
        <w:tabs>
          <w:tab w:val="left" w:pos="142"/>
        </w:tabs>
        <w:ind w:firstLine="709"/>
        <w:jc w:val="both"/>
        <w:rPr>
          <w:sz w:val="24"/>
          <w:szCs w:val="24"/>
        </w:rPr>
      </w:pPr>
      <w:r w:rsidRPr="007A5057">
        <w:rPr>
          <w:sz w:val="24"/>
          <w:szCs w:val="24"/>
        </w:rPr>
        <w:t>-   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A579BA" w:rsidRPr="007A5057" w:rsidRDefault="00A579BA" w:rsidP="00A579BA">
      <w:pPr>
        <w:tabs>
          <w:tab w:val="left" w:pos="142"/>
        </w:tabs>
        <w:ind w:firstLine="709"/>
        <w:jc w:val="both"/>
        <w:rPr>
          <w:sz w:val="24"/>
          <w:szCs w:val="24"/>
        </w:rPr>
      </w:pPr>
      <w:r w:rsidRPr="007A5057">
        <w:rPr>
          <w:sz w:val="24"/>
          <w:szCs w:val="24"/>
        </w:rPr>
        <w:t xml:space="preserve">-   создавать рисунки, чертежи, графические представления реального объекта, в </w:t>
      </w:r>
      <w:proofErr w:type="gramStart"/>
      <w:r w:rsidRPr="007A5057">
        <w:rPr>
          <w:sz w:val="24"/>
          <w:szCs w:val="24"/>
        </w:rPr>
        <w:t>частно-сти</w:t>
      </w:r>
      <w:proofErr w:type="gramEnd"/>
      <w:r w:rsidRPr="007A5057">
        <w:rPr>
          <w:sz w:val="24"/>
          <w:szCs w:val="24"/>
        </w:rPr>
        <w:t xml:space="preserve"> в процессе проектирования с использованием основных операций графических ре-дакторов; осуществлять простейшую обработку цифровых изображений;</w:t>
      </w:r>
    </w:p>
    <w:p w:rsidR="00A579BA" w:rsidRPr="007A5057" w:rsidRDefault="00A579BA" w:rsidP="00A579BA">
      <w:pPr>
        <w:tabs>
          <w:tab w:val="left" w:pos="142"/>
        </w:tabs>
        <w:ind w:firstLine="709"/>
        <w:jc w:val="both"/>
        <w:rPr>
          <w:sz w:val="24"/>
          <w:szCs w:val="24"/>
        </w:rPr>
      </w:pPr>
      <w:r w:rsidRPr="007A5057">
        <w:rPr>
          <w:sz w:val="24"/>
          <w:szCs w:val="24"/>
        </w:rPr>
        <w:t>-  создавать записи в базе данных;</w:t>
      </w:r>
    </w:p>
    <w:p w:rsidR="00A579BA" w:rsidRPr="007A5057" w:rsidRDefault="00A579BA" w:rsidP="00A579BA">
      <w:pPr>
        <w:tabs>
          <w:tab w:val="left" w:pos="142"/>
        </w:tabs>
        <w:ind w:firstLine="709"/>
        <w:jc w:val="both"/>
        <w:rPr>
          <w:sz w:val="24"/>
          <w:szCs w:val="24"/>
        </w:rPr>
      </w:pPr>
      <w:r w:rsidRPr="007A5057">
        <w:rPr>
          <w:sz w:val="24"/>
          <w:szCs w:val="24"/>
        </w:rPr>
        <w:t>-  создавать презентации на основе шаблонов;</w:t>
      </w:r>
    </w:p>
    <w:p w:rsidR="00A579BA" w:rsidRPr="007A5057" w:rsidRDefault="00A579BA" w:rsidP="00A579BA">
      <w:pPr>
        <w:tabs>
          <w:tab w:val="left" w:pos="142"/>
        </w:tabs>
        <w:ind w:firstLine="709"/>
        <w:jc w:val="both"/>
        <w:rPr>
          <w:sz w:val="24"/>
          <w:szCs w:val="24"/>
        </w:rPr>
      </w:pPr>
      <w:r w:rsidRPr="007A5057">
        <w:rPr>
          <w:sz w:val="24"/>
          <w:szCs w:val="24"/>
        </w:rPr>
        <w:t xml:space="preserve">• искать информацию с применением правил поиска (построения запросов) в базах </w:t>
      </w:r>
      <w:proofErr w:type="gramStart"/>
      <w:r w:rsidRPr="007A5057">
        <w:rPr>
          <w:sz w:val="24"/>
          <w:szCs w:val="24"/>
        </w:rPr>
        <w:t>дан-ных</w:t>
      </w:r>
      <w:proofErr w:type="gramEnd"/>
      <w:r w:rsidRPr="007A5057">
        <w:rPr>
          <w:sz w:val="24"/>
          <w:szCs w:val="24"/>
        </w:rPr>
        <w:t>,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A579BA" w:rsidRPr="007A5057" w:rsidRDefault="00A579BA" w:rsidP="00A579BA">
      <w:pPr>
        <w:tabs>
          <w:tab w:val="left" w:pos="142"/>
        </w:tabs>
        <w:ind w:firstLine="709"/>
        <w:jc w:val="both"/>
        <w:rPr>
          <w:sz w:val="24"/>
          <w:szCs w:val="24"/>
        </w:rPr>
      </w:pPr>
      <w:r w:rsidRPr="007A5057">
        <w:rPr>
          <w:sz w:val="24"/>
          <w:szCs w:val="24"/>
        </w:rPr>
        <w:t>• пользоваться персональным компьютером и его периферийным оборудованием (</w:t>
      </w:r>
      <w:proofErr w:type="gramStart"/>
      <w:r w:rsidRPr="007A5057">
        <w:rPr>
          <w:sz w:val="24"/>
          <w:szCs w:val="24"/>
        </w:rPr>
        <w:t>прин-</w:t>
      </w:r>
      <w:r w:rsidRPr="007A5057">
        <w:rPr>
          <w:sz w:val="24"/>
          <w:szCs w:val="24"/>
        </w:rPr>
        <w:lastRenderedPageBreak/>
        <w:t>тером</w:t>
      </w:r>
      <w:proofErr w:type="gramEnd"/>
      <w:r w:rsidRPr="007A5057">
        <w:rPr>
          <w:sz w:val="24"/>
          <w:szCs w:val="24"/>
        </w:rPr>
        <w:t>, сканером, модемом, мультимедийным проектором, цифровой камерой);</w:t>
      </w:r>
    </w:p>
    <w:p w:rsidR="00A579BA" w:rsidRPr="007A5057" w:rsidRDefault="00A579BA" w:rsidP="00A579BA">
      <w:pPr>
        <w:tabs>
          <w:tab w:val="left" w:pos="142"/>
        </w:tabs>
        <w:ind w:firstLine="709"/>
        <w:jc w:val="both"/>
        <w:rPr>
          <w:sz w:val="24"/>
          <w:szCs w:val="24"/>
        </w:rPr>
      </w:pPr>
      <w:r w:rsidRPr="007A5057">
        <w:rPr>
          <w:sz w:val="24"/>
          <w:szCs w:val="24"/>
        </w:rPr>
        <w:t xml:space="preserve">• следовать требованиям техники безопасности, гигиены, эргономики и </w:t>
      </w:r>
      <w:proofErr w:type="gramStart"/>
      <w:r w:rsidRPr="007A5057">
        <w:rPr>
          <w:sz w:val="24"/>
          <w:szCs w:val="24"/>
        </w:rPr>
        <w:t>ресурсосбереже-ния</w:t>
      </w:r>
      <w:proofErr w:type="gramEnd"/>
      <w:r w:rsidRPr="007A5057">
        <w:rPr>
          <w:sz w:val="24"/>
          <w:szCs w:val="24"/>
        </w:rPr>
        <w:t xml:space="preserve"> при работе со средствами информационных и коммуникационных технологий;</w:t>
      </w:r>
    </w:p>
    <w:p w:rsidR="00A579BA" w:rsidRPr="007A5057" w:rsidRDefault="00A579BA" w:rsidP="00A579BA">
      <w:pPr>
        <w:tabs>
          <w:tab w:val="left" w:pos="142"/>
        </w:tabs>
        <w:ind w:firstLine="709"/>
        <w:jc w:val="both"/>
        <w:rPr>
          <w:sz w:val="24"/>
          <w:szCs w:val="24"/>
        </w:rPr>
      </w:pPr>
      <w:r w:rsidRPr="007A5057">
        <w:rPr>
          <w:sz w:val="24"/>
          <w:szCs w:val="24"/>
        </w:rPr>
        <w:t xml:space="preserve">Использование приобретенных знаний и умений в практической деятельности и повсе-дневной жизни </w:t>
      </w:r>
      <w:proofErr w:type="gramStart"/>
      <w:r w:rsidRPr="007A5057">
        <w:rPr>
          <w:sz w:val="24"/>
          <w:szCs w:val="24"/>
        </w:rPr>
        <w:t>для</w:t>
      </w:r>
      <w:proofErr w:type="gramEnd"/>
      <w:r w:rsidRPr="007A5057">
        <w:rPr>
          <w:sz w:val="24"/>
          <w:szCs w:val="24"/>
        </w:rPr>
        <w:t>:</w:t>
      </w:r>
    </w:p>
    <w:p w:rsidR="00A579BA" w:rsidRPr="007A5057" w:rsidRDefault="00A579BA" w:rsidP="00A579BA">
      <w:pPr>
        <w:tabs>
          <w:tab w:val="left" w:pos="142"/>
        </w:tabs>
        <w:ind w:firstLine="709"/>
        <w:jc w:val="both"/>
        <w:rPr>
          <w:sz w:val="24"/>
          <w:szCs w:val="24"/>
        </w:rPr>
      </w:pPr>
      <w:r w:rsidRPr="007A5057">
        <w:rPr>
          <w:sz w:val="24"/>
          <w:szCs w:val="24"/>
        </w:rPr>
        <w:t>• создания простейших моделей объектов и процессов в виде изображений и чертежей, динамических (электронных) таблиц, программ (в том числе - в форме блок-схем);</w:t>
      </w:r>
    </w:p>
    <w:p w:rsidR="00A579BA" w:rsidRPr="007A5057" w:rsidRDefault="00A579BA" w:rsidP="00A579BA">
      <w:pPr>
        <w:tabs>
          <w:tab w:val="left" w:pos="142"/>
        </w:tabs>
        <w:ind w:firstLine="709"/>
        <w:jc w:val="both"/>
        <w:rPr>
          <w:sz w:val="24"/>
          <w:szCs w:val="24"/>
        </w:rPr>
      </w:pPr>
      <w:r w:rsidRPr="007A5057">
        <w:rPr>
          <w:sz w:val="24"/>
          <w:szCs w:val="24"/>
        </w:rPr>
        <w:t>• проведения компьютерных экспериментов с использованием готовых моделей объектов процессов;</w:t>
      </w:r>
    </w:p>
    <w:p w:rsidR="00A579BA" w:rsidRPr="007A5057" w:rsidRDefault="00A579BA" w:rsidP="00A579BA">
      <w:pPr>
        <w:tabs>
          <w:tab w:val="left" w:pos="142"/>
        </w:tabs>
        <w:ind w:firstLine="709"/>
        <w:jc w:val="both"/>
        <w:rPr>
          <w:sz w:val="24"/>
          <w:szCs w:val="24"/>
        </w:rPr>
      </w:pPr>
      <w:r w:rsidRPr="007A5057">
        <w:rPr>
          <w:sz w:val="24"/>
          <w:szCs w:val="24"/>
        </w:rPr>
        <w:t>• создания информационных объектов, в том числе для оформления результатов учебной работы;</w:t>
      </w:r>
    </w:p>
    <w:p w:rsidR="00A579BA" w:rsidRPr="00BC1647" w:rsidRDefault="00A579BA" w:rsidP="00A579BA">
      <w:pPr>
        <w:tabs>
          <w:tab w:val="left" w:pos="142"/>
        </w:tabs>
        <w:ind w:firstLine="709"/>
        <w:jc w:val="both"/>
        <w:rPr>
          <w:sz w:val="24"/>
          <w:szCs w:val="24"/>
        </w:rPr>
      </w:pPr>
      <w:r w:rsidRPr="007A5057">
        <w:rPr>
          <w:sz w:val="24"/>
          <w:szCs w:val="24"/>
        </w:rPr>
        <w:t xml:space="preserve">• организации индивидуального информационного пространства, создания личных </w:t>
      </w:r>
      <w:proofErr w:type="gramStart"/>
      <w:r w:rsidRPr="007A5057">
        <w:rPr>
          <w:sz w:val="24"/>
          <w:szCs w:val="24"/>
        </w:rPr>
        <w:t>кол-лекций</w:t>
      </w:r>
      <w:proofErr w:type="gramEnd"/>
      <w:r w:rsidRPr="007A5057">
        <w:rPr>
          <w:sz w:val="24"/>
          <w:szCs w:val="24"/>
        </w:rPr>
        <w:t xml:space="preserve"> информационных объектов.</w:t>
      </w:r>
    </w:p>
    <w:p w:rsidR="00A579BA" w:rsidRPr="00BC1647" w:rsidRDefault="00A579BA" w:rsidP="00A579BA">
      <w:pPr>
        <w:tabs>
          <w:tab w:val="left" w:pos="142"/>
        </w:tabs>
        <w:ind w:firstLine="709"/>
        <w:jc w:val="both"/>
        <w:rPr>
          <w:b/>
          <w:bCs/>
          <w:sz w:val="24"/>
          <w:szCs w:val="24"/>
        </w:rPr>
      </w:pPr>
      <w:r w:rsidRPr="00BC1647">
        <w:rPr>
          <w:b/>
          <w:bCs/>
          <w:sz w:val="24"/>
          <w:szCs w:val="24"/>
        </w:rPr>
        <w:t>История</w:t>
      </w:r>
    </w:p>
    <w:p w:rsidR="00A579BA" w:rsidRPr="00BC1647" w:rsidRDefault="00A579BA" w:rsidP="00A579BA">
      <w:pPr>
        <w:tabs>
          <w:tab w:val="left" w:pos="142"/>
        </w:tabs>
        <w:ind w:firstLine="709"/>
        <w:jc w:val="both"/>
        <w:rPr>
          <w:sz w:val="24"/>
          <w:szCs w:val="24"/>
        </w:rPr>
      </w:pPr>
      <w:r w:rsidRPr="00BC1647">
        <w:rPr>
          <w:sz w:val="24"/>
          <w:szCs w:val="24"/>
        </w:rPr>
        <w:t>Предполагается, что результатом изучения истории в основной школе является развитие у учащихся широкого круга компетентностей — социально-адаптивной (гражданственной), когнитивной (познавательной), информационно-технологической, коммуникативной.</w:t>
      </w:r>
    </w:p>
    <w:p w:rsidR="00A579BA" w:rsidRPr="00BC1647" w:rsidRDefault="00A579BA" w:rsidP="00A579BA">
      <w:pPr>
        <w:tabs>
          <w:tab w:val="left" w:pos="142"/>
        </w:tabs>
        <w:ind w:firstLine="709"/>
        <w:jc w:val="both"/>
        <w:rPr>
          <w:sz w:val="24"/>
          <w:szCs w:val="24"/>
        </w:rPr>
      </w:pPr>
      <w:r w:rsidRPr="00BC1647">
        <w:rPr>
          <w:sz w:val="24"/>
          <w:szCs w:val="24"/>
        </w:rPr>
        <w:t>Предметные результаты изучения истории учащимися 5—9 классов включают:</w:t>
      </w:r>
    </w:p>
    <w:p w:rsidR="00A579BA" w:rsidRPr="00BC1647" w:rsidRDefault="00A579BA" w:rsidP="00A579BA">
      <w:pPr>
        <w:tabs>
          <w:tab w:val="left" w:pos="142"/>
        </w:tabs>
        <w:ind w:firstLine="709"/>
        <w:jc w:val="both"/>
        <w:rPr>
          <w:sz w:val="24"/>
          <w:szCs w:val="24"/>
        </w:rPr>
      </w:pPr>
      <w:r w:rsidRPr="00BC1647">
        <w:rPr>
          <w:sz w:val="24"/>
          <w:szCs w:val="24"/>
        </w:rPr>
        <w:t>·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p w:rsidR="00A579BA" w:rsidRPr="00BC1647" w:rsidRDefault="00A579BA" w:rsidP="00A579BA">
      <w:pPr>
        <w:tabs>
          <w:tab w:val="left" w:pos="142"/>
        </w:tabs>
        <w:ind w:firstLine="709"/>
        <w:jc w:val="both"/>
        <w:rPr>
          <w:sz w:val="24"/>
          <w:szCs w:val="24"/>
        </w:rPr>
      </w:pPr>
      <w:r w:rsidRPr="00BC1647">
        <w:rPr>
          <w:sz w:val="24"/>
          <w:szCs w:val="24"/>
        </w:rPr>
        <w:t>·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579BA" w:rsidRPr="00BC1647" w:rsidRDefault="00A579BA" w:rsidP="00A579BA">
      <w:pPr>
        <w:tabs>
          <w:tab w:val="left" w:pos="142"/>
        </w:tabs>
        <w:ind w:firstLine="709"/>
        <w:jc w:val="both"/>
        <w:rPr>
          <w:sz w:val="24"/>
          <w:szCs w:val="24"/>
        </w:rPr>
      </w:pPr>
      <w:r w:rsidRPr="00BC1647">
        <w:rPr>
          <w:sz w:val="24"/>
          <w:szCs w:val="24"/>
        </w:rPr>
        <w:t>· 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A579BA" w:rsidRPr="00BC1647" w:rsidRDefault="00A579BA" w:rsidP="00A579BA">
      <w:pPr>
        <w:tabs>
          <w:tab w:val="left" w:pos="142"/>
        </w:tabs>
        <w:ind w:firstLine="709"/>
        <w:jc w:val="both"/>
        <w:rPr>
          <w:sz w:val="24"/>
          <w:szCs w:val="24"/>
        </w:rPr>
      </w:pPr>
      <w:r w:rsidRPr="00BC1647">
        <w:rPr>
          <w:sz w:val="24"/>
          <w:szCs w:val="24"/>
        </w:rPr>
        <w:t>· 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A579BA" w:rsidRPr="00BC1647" w:rsidRDefault="00A579BA" w:rsidP="00A579BA">
      <w:pPr>
        <w:tabs>
          <w:tab w:val="left" w:pos="142"/>
        </w:tabs>
        <w:ind w:firstLine="709"/>
        <w:jc w:val="both"/>
        <w:rPr>
          <w:sz w:val="24"/>
          <w:szCs w:val="24"/>
        </w:rPr>
      </w:pPr>
      <w:r w:rsidRPr="00BC1647">
        <w:rPr>
          <w:sz w:val="24"/>
          <w:szCs w:val="24"/>
        </w:rPr>
        <w:t>· готовность применять исторические знания для выявления и сохранения исторических и культурных памятников своей страны и мира.</w:t>
      </w:r>
    </w:p>
    <w:p w:rsidR="00A579BA" w:rsidRPr="00BC1647" w:rsidRDefault="00A579BA" w:rsidP="00A579BA">
      <w:pPr>
        <w:tabs>
          <w:tab w:val="left" w:pos="142"/>
        </w:tabs>
        <w:ind w:firstLine="709"/>
        <w:jc w:val="both"/>
        <w:rPr>
          <w:sz w:val="24"/>
          <w:szCs w:val="24"/>
        </w:rPr>
      </w:pPr>
      <w:r w:rsidRPr="00BC1647">
        <w:rPr>
          <w:sz w:val="24"/>
          <w:szCs w:val="24"/>
        </w:rPr>
        <w:t xml:space="preserve">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5—9 классов по истории в единстве ее содержательных (объектных) и деятельностных (субъектных) компонентов. </w:t>
      </w:r>
    </w:p>
    <w:p w:rsidR="00A579BA" w:rsidRPr="00BC1647" w:rsidRDefault="00A579BA" w:rsidP="00A579BA">
      <w:pPr>
        <w:tabs>
          <w:tab w:val="left" w:pos="142"/>
        </w:tabs>
        <w:ind w:firstLine="709"/>
        <w:jc w:val="both"/>
        <w:rPr>
          <w:sz w:val="24"/>
          <w:szCs w:val="24"/>
        </w:rPr>
      </w:pPr>
      <w:r w:rsidRPr="00BC1647">
        <w:rPr>
          <w:sz w:val="24"/>
          <w:szCs w:val="24"/>
        </w:rPr>
        <w:t>Предполагается, что в результате изучения истории в основной школе учащиеся должны овладеть следующими знаниями, представлениями, умениями:</w:t>
      </w:r>
    </w:p>
    <w:p w:rsidR="00A579BA" w:rsidRPr="00BC1647" w:rsidRDefault="00A579BA" w:rsidP="00A579BA">
      <w:pPr>
        <w:tabs>
          <w:tab w:val="left" w:pos="142"/>
        </w:tabs>
        <w:ind w:firstLine="709"/>
        <w:jc w:val="both"/>
        <w:rPr>
          <w:sz w:val="24"/>
          <w:szCs w:val="24"/>
        </w:rPr>
      </w:pPr>
      <w:r w:rsidRPr="00BC1647">
        <w:rPr>
          <w:sz w:val="24"/>
          <w:szCs w:val="24"/>
        </w:rPr>
        <w:t>1. Знание хронологии, работа с хронологией:</w:t>
      </w:r>
    </w:p>
    <w:p w:rsidR="00A579BA" w:rsidRPr="00BC1647" w:rsidRDefault="00A579BA" w:rsidP="00A579BA">
      <w:pPr>
        <w:tabs>
          <w:tab w:val="left" w:pos="142"/>
        </w:tabs>
        <w:ind w:firstLine="709"/>
        <w:jc w:val="both"/>
        <w:rPr>
          <w:sz w:val="24"/>
          <w:szCs w:val="24"/>
        </w:rPr>
      </w:pPr>
      <w:r w:rsidRPr="00BC1647">
        <w:rPr>
          <w:sz w:val="24"/>
          <w:szCs w:val="24"/>
        </w:rPr>
        <w:t>· указывать хронологические рамки и периоды ключевых процессов, а также даты важнейших событий отечественной и всеобщей истории;</w:t>
      </w:r>
    </w:p>
    <w:p w:rsidR="00A579BA" w:rsidRPr="00BC1647" w:rsidRDefault="00A579BA" w:rsidP="00A579BA">
      <w:pPr>
        <w:tabs>
          <w:tab w:val="left" w:pos="142"/>
        </w:tabs>
        <w:ind w:firstLine="709"/>
        <w:jc w:val="both"/>
        <w:rPr>
          <w:sz w:val="24"/>
          <w:szCs w:val="24"/>
        </w:rPr>
      </w:pPr>
      <w:r w:rsidRPr="00BC1647">
        <w:rPr>
          <w:sz w:val="24"/>
          <w:szCs w:val="24"/>
        </w:rPr>
        <w:t>· соотносить год с веком, устанавливать последовательность и длительность исторических событий.</w:t>
      </w:r>
    </w:p>
    <w:p w:rsidR="00A579BA" w:rsidRPr="00BC1647" w:rsidRDefault="00A579BA" w:rsidP="00A579BA">
      <w:pPr>
        <w:tabs>
          <w:tab w:val="left" w:pos="142"/>
        </w:tabs>
        <w:ind w:firstLine="709"/>
        <w:jc w:val="both"/>
        <w:rPr>
          <w:sz w:val="24"/>
          <w:szCs w:val="24"/>
        </w:rPr>
      </w:pPr>
      <w:r w:rsidRPr="00BC1647">
        <w:rPr>
          <w:sz w:val="24"/>
          <w:szCs w:val="24"/>
        </w:rPr>
        <w:t>2. Знание исторических фактов, работа с фактами:</w:t>
      </w:r>
    </w:p>
    <w:p w:rsidR="00A579BA" w:rsidRPr="00BC1647" w:rsidRDefault="00A579BA" w:rsidP="00A579BA">
      <w:pPr>
        <w:tabs>
          <w:tab w:val="left" w:pos="142"/>
        </w:tabs>
        <w:ind w:firstLine="709"/>
        <w:jc w:val="both"/>
        <w:rPr>
          <w:sz w:val="24"/>
          <w:szCs w:val="24"/>
        </w:rPr>
      </w:pPr>
      <w:r w:rsidRPr="00BC1647">
        <w:rPr>
          <w:sz w:val="24"/>
          <w:szCs w:val="24"/>
        </w:rPr>
        <w:t>· характеризовать место, обстоятельства, участников, результаты важнейших исторических событий;</w:t>
      </w:r>
    </w:p>
    <w:p w:rsidR="00A579BA" w:rsidRPr="00BC1647" w:rsidRDefault="00A579BA" w:rsidP="00A579BA">
      <w:pPr>
        <w:tabs>
          <w:tab w:val="left" w:pos="142"/>
        </w:tabs>
        <w:ind w:firstLine="709"/>
        <w:jc w:val="both"/>
        <w:rPr>
          <w:sz w:val="24"/>
          <w:szCs w:val="24"/>
        </w:rPr>
      </w:pPr>
      <w:r w:rsidRPr="00BC1647">
        <w:rPr>
          <w:sz w:val="24"/>
          <w:szCs w:val="24"/>
        </w:rPr>
        <w:t>· группировать (классифицировать) факты по различным признакам.</w:t>
      </w:r>
    </w:p>
    <w:p w:rsidR="00A579BA" w:rsidRPr="00BC1647" w:rsidRDefault="00A579BA" w:rsidP="00A579BA">
      <w:pPr>
        <w:tabs>
          <w:tab w:val="left" w:pos="142"/>
        </w:tabs>
        <w:ind w:firstLine="709"/>
        <w:jc w:val="both"/>
        <w:rPr>
          <w:sz w:val="24"/>
          <w:szCs w:val="24"/>
        </w:rPr>
      </w:pPr>
      <w:r w:rsidRPr="00BC1647">
        <w:rPr>
          <w:sz w:val="24"/>
          <w:szCs w:val="24"/>
        </w:rPr>
        <w:t>3. Работа с историческими источниками:</w:t>
      </w:r>
    </w:p>
    <w:p w:rsidR="00A579BA" w:rsidRPr="00BC1647" w:rsidRDefault="00A579BA" w:rsidP="00A579BA">
      <w:pPr>
        <w:tabs>
          <w:tab w:val="left" w:pos="142"/>
        </w:tabs>
        <w:ind w:firstLine="709"/>
        <w:jc w:val="both"/>
        <w:rPr>
          <w:sz w:val="24"/>
          <w:szCs w:val="24"/>
        </w:rPr>
      </w:pPr>
      <w:r w:rsidRPr="00BC1647">
        <w:rPr>
          <w:sz w:val="24"/>
          <w:szCs w:val="24"/>
        </w:rPr>
        <w:t>· читать историческую карту с опорой на легенду;</w:t>
      </w:r>
    </w:p>
    <w:p w:rsidR="00A579BA" w:rsidRPr="00BC1647" w:rsidRDefault="00A579BA" w:rsidP="00A579BA">
      <w:pPr>
        <w:tabs>
          <w:tab w:val="left" w:pos="142"/>
        </w:tabs>
        <w:ind w:firstLine="709"/>
        <w:jc w:val="both"/>
        <w:rPr>
          <w:sz w:val="24"/>
          <w:szCs w:val="24"/>
        </w:rPr>
      </w:pPr>
      <w:r w:rsidRPr="00BC1647">
        <w:rPr>
          <w:sz w:val="24"/>
          <w:szCs w:val="24"/>
        </w:rPr>
        <w:t>· проводить поиск необходимой информации в одном или нескольких источниках (материальных, текстовых, изобразительных и др.);</w:t>
      </w:r>
    </w:p>
    <w:p w:rsidR="00A579BA" w:rsidRPr="00BC1647" w:rsidRDefault="00A579BA" w:rsidP="00A579BA">
      <w:pPr>
        <w:tabs>
          <w:tab w:val="left" w:pos="142"/>
        </w:tabs>
        <w:ind w:firstLine="709"/>
        <w:jc w:val="both"/>
        <w:rPr>
          <w:sz w:val="24"/>
          <w:szCs w:val="24"/>
        </w:rPr>
      </w:pPr>
      <w:r w:rsidRPr="00BC1647">
        <w:rPr>
          <w:sz w:val="24"/>
          <w:szCs w:val="24"/>
        </w:rPr>
        <w:t>· сравнивать данные разных источников, выявлять их сходство и различия.</w:t>
      </w:r>
    </w:p>
    <w:p w:rsidR="00A579BA" w:rsidRPr="00BC1647" w:rsidRDefault="00A579BA" w:rsidP="00A579BA">
      <w:pPr>
        <w:tabs>
          <w:tab w:val="left" w:pos="142"/>
        </w:tabs>
        <w:ind w:firstLine="709"/>
        <w:jc w:val="both"/>
        <w:rPr>
          <w:sz w:val="24"/>
          <w:szCs w:val="24"/>
        </w:rPr>
      </w:pPr>
      <w:r w:rsidRPr="00BC1647">
        <w:rPr>
          <w:sz w:val="24"/>
          <w:szCs w:val="24"/>
        </w:rPr>
        <w:t>4. Описание (реконструкция):</w:t>
      </w:r>
    </w:p>
    <w:p w:rsidR="00A579BA" w:rsidRPr="00BC1647" w:rsidRDefault="00A579BA" w:rsidP="00A579BA">
      <w:pPr>
        <w:tabs>
          <w:tab w:val="left" w:pos="142"/>
        </w:tabs>
        <w:ind w:firstLine="709"/>
        <w:jc w:val="both"/>
        <w:rPr>
          <w:sz w:val="24"/>
          <w:szCs w:val="24"/>
        </w:rPr>
      </w:pPr>
      <w:r w:rsidRPr="00BC1647">
        <w:rPr>
          <w:sz w:val="24"/>
          <w:szCs w:val="24"/>
        </w:rPr>
        <w:t>· рассказывать (устно или письменно) об исторических событиях, их участниках;</w:t>
      </w:r>
      <w:r w:rsidRPr="00BC1647">
        <w:rPr>
          <w:sz w:val="24"/>
          <w:szCs w:val="24"/>
        </w:rPr>
        <w:br/>
      </w:r>
      <w:r w:rsidRPr="00BC1647">
        <w:rPr>
          <w:sz w:val="24"/>
          <w:szCs w:val="24"/>
        </w:rPr>
        <w:lastRenderedPageBreak/>
        <w:t>· характеризовать условия и образ жизни, занятия людей в различные исторические эпохи;</w:t>
      </w:r>
    </w:p>
    <w:p w:rsidR="00A579BA" w:rsidRPr="00BC1647" w:rsidRDefault="00A579BA" w:rsidP="00A579BA">
      <w:pPr>
        <w:tabs>
          <w:tab w:val="left" w:pos="142"/>
        </w:tabs>
        <w:ind w:firstLine="709"/>
        <w:jc w:val="both"/>
        <w:rPr>
          <w:sz w:val="24"/>
          <w:szCs w:val="24"/>
        </w:rPr>
      </w:pPr>
      <w:r w:rsidRPr="00BC1647">
        <w:rPr>
          <w:sz w:val="24"/>
          <w:szCs w:val="24"/>
        </w:rPr>
        <w:t>· на основе текста и иллюстраций учебника, дополнительной литературы, макетов и т. п. составлять описание исторических объектов, памятников.</w:t>
      </w:r>
    </w:p>
    <w:p w:rsidR="00A579BA" w:rsidRPr="00BC1647" w:rsidRDefault="00A579BA" w:rsidP="00A579BA">
      <w:pPr>
        <w:tabs>
          <w:tab w:val="left" w:pos="142"/>
        </w:tabs>
        <w:ind w:firstLine="709"/>
        <w:jc w:val="both"/>
        <w:rPr>
          <w:sz w:val="24"/>
          <w:szCs w:val="24"/>
        </w:rPr>
      </w:pPr>
      <w:r w:rsidRPr="00BC1647">
        <w:rPr>
          <w:sz w:val="24"/>
          <w:szCs w:val="24"/>
        </w:rPr>
        <w:t>5. Анализ, объяснение:</w:t>
      </w:r>
    </w:p>
    <w:p w:rsidR="00A579BA" w:rsidRPr="00BC1647" w:rsidRDefault="00A579BA" w:rsidP="00A579BA">
      <w:pPr>
        <w:tabs>
          <w:tab w:val="left" w:pos="142"/>
        </w:tabs>
        <w:ind w:firstLine="709"/>
        <w:jc w:val="both"/>
        <w:rPr>
          <w:sz w:val="24"/>
          <w:szCs w:val="24"/>
        </w:rPr>
      </w:pPr>
      <w:r w:rsidRPr="00BC1647">
        <w:rPr>
          <w:sz w:val="24"/>
          <w:szCs w:val="24"/>
        </w:rPr>
        <w:t>· различать факт (событие) и его описание (факт источника, факт историка);</w:t>
      </w:r>
    </w:p>
    <w:p w:rsidR="00A579BA" w:rsidRPr="00BC1647" w:rsidRDefault="00A579BA" w:rsidP="00A579BA">
      <w:pPr>
        <w:tabs>
          <w:tab w:val="left" w:pos="142"/>
        </w:tabs>
        <w:ind w:firstLine="709"/>
        <w:jc w:val="both"/>
        <w:rPr>
          <w:sz w:val="24"/>
          <w:szCs w:val="24"/>
        </w:rPr>
      </w:pPr>
      <w:r w:rsidRPr="00BC1647">
        <w:rPr>
          <w:sz w:val="24"/>
          <w:szCs w:val="24"/>
        </w:rPr>
        <w:t>· соотносить единичные исторические факты и общие явления;</w:t>
      </w:r>
    </w:p>
    <w:p w:rsidR="00A579BA" w:rsidRPr="00BC1647" w:rsidRDefault="00A579BA" w:rsidP="00A579BA">
      <w:pPr>
        <w:tabs>
          <w:tab w:val="left" w:pos="142"/>
        </w:tabs>
        <w:ind w:firstLine="709"/>
        <w:jc w:val="both"/>
        <w:rPr>
          <w:sz w:val="24"/>
          <w:szCs w:val="24"/>
        </w:rPr>
      </w:pPr>
      <w:r w:rsidRPr="00BC1647">
        <w:rPr>
          <w:sz w:val="24"/>
          <w:szCs w:val="24"/>
        </w:rPr>
        <w:t>· называть характерные, существенные признаки исторических событий и явлений;</w:t>
      </w:r>
      <w:r w:rsidRPr="00BC1647">
        <w:rPr>
          <w:sz w:val="24"/>
          <w:szCs w:val="24"/>
        </w:rPr>
        <w:br/>
        <w:t>· раскрывать смысл, значение важнейших исторических понятий;</w:t>
      </w:r>
    </w:p>
    <w:p w:rsidR="00A579BA" w:rsidRPr="00BC1647" w:rsidRDefault="00A579BA" w:rsidP="00A579BA">
      <w:pPr>
        <w:tabs>
          <w:tab w:val="left" w:pos="142"/>
        </w:tabs>
        <w:ind w:firstLine="709"/>
        <w:jc w:val="both"/>
        <w:rPr>
          <w:sz w:val="24"/>
          <w:szCs w:val="24"/>
        </w:rPr>
      </w:pPr>
      <w:r w:rsidRPr="00BC1647">
        <w:rPr>
          <w:sz w:val="24"/>
          <w:szCs w:val="24"/>
        </w:rPr>
        <w:t>· сравнивать исторические события и явления, определять в них общее и различия;</w:t>
      </w:r>
      <w:r w:rsidRPr="00BC1647">
        <w:rPr>
          <w:sz w:val="24"/>
          <w:szCs w:val="24"/>
        </w:rPr>
        <w:br/>
        <w:t>· излагать суждения о причинах и следствиях исторических событий.</w:t>
      </w:r>
    </w:p>
    <w:p w:rsidR="00A579BA" w:rsidRPr="00BC1647" w:rsidRDefault="00A579BA" w:rsidP="00A579BA">
      <w:pPr>
        <w:tabs>
          <w:tab w:val="left" w:pos="142"/>
        </w:tabs>
        <w:ind w:firstLine="709"/>
        <w:jc w:val="both"/>
        <w:rPr>
          <w:sz w:val="24"/>
          <w:szCs w:val="24"/>
        </w:rPr>
      </w:pPr>
      <w:r w:rsidRPr="00BC1647">
        <w:rPr>
          <w:sz w:val="24"/>
          <w:szCs w:val="24"/>
        </w:rPr>
        <w:t>6. Работа с версиями, оценками:</w:t>
      </w:r>
    </w:p>
    <w:p w:rsidR="00A579BA" w:rsidRPr="00BC1647" w:rsidRDefault="00A579BA" w:rsidP="00A579BA">
      <w:pPr>
        <w:tabs>
          <w:tab w:val="left" w:pos="142"/>
        </w:tabs>
        <w:ind w:firstLine="709"/>
        <w:jc w:val="both"/>
        <w:rPr>
          <w:sz w:val="24"/>
          <w:szCs w:val="24"/>
        </w:rPr>
      </w:pPr>
      <w:r w:rsidRPr="00BC1647">
        <w:rPr>
          <w:sz w:val="24"/>
          <w:szCs w:val="24"/>
        </w:rPr>
        <w:t>· приводить оценки исторических событий и личностей, изложенные в учебной литературе;</w:t>
      </w:r>
    </w:p>
    <w:p w:rsidR="00A579BA" w:rsidRPr="00BC1647" w:rsidRDefault="00A579BA" w:rsidP="00A579BA">
      <w:pPr>
        <w:tabs>
          <w:tab w:val="left" w:pos="142"/>
        </w:tabs>
        <w:ind w:firstLine="709"/>
        <w:jc w:val="both"/>
        <w:rPr>
          <w:sz w:val="24"/>
          <w:szCs w:val="24"/>
        </w:rPr>
      </w:pPr>
      <w:r w:rsidRPr="00BC1647">
        <w:rPr>
          <w:sz w:val="24"/>
          <w:szCs w:val="24"/>
        </w:rPr>
        <w:t>· определять и объяснять (аргументировать) свое отношение к наиболее значительным событиям и личностям в истории и их оценку.</w:t>
      </w:r>
    </w:p>
    <w:p w:rsidR="00A579BA" w:rsidRPr="00BC1647" w:rsidRDefault="00A579BA" w:rsidP="00A579BA">
      <w:pPr>
        <w:tabs>
          <w:tab w:val="left" w:pos="142"/>
        </w:tabs>
        <w:ind w:firstLine="709"/>
        <w:jc w:val="both"/>
        <w:rPr>
          <w:sz w:val="24"/>
          <w:szCs w:val="24"/>
        </w:rPr>
      </w:pPr>
      <w:r w:rsidRPr="00BC1647">
        <w:rPr>
          <w:sz w:val="24"/>
          <w:szCs w:val="24"/>
        </w:rPr>
        <w:t>7. Применение знаний и умений в общении, социальной среде:</w:t>
      </w:r>
    </w:p>
    <w:p w:rsidR="00A579BA" w:rsidRPr="00BC1647" w:rsidRDefault="00A579BA" w:rsidP="00A579BA">
      <w:pPr>
        <w:tabs>
          <w:tab w:val="left" w:pos="142"/>
        </w:tabs>
        <w:ind w:firstLine="709"/>
        <w:jc w:val="both"/>
        <w:rPr>
          <w:sz w:val="24"/>
          <w:szCs w:val="24"/>
        </w:rPr>
      </w:pPr>
      <w:r w:rsidRPr="00BC1647">
        <w:rPr>
          <w:sz w:val="24"/>
          <w:szCs w:val="24"/>
        </w:rPr>
        <w:t>· применять исторические знания для раскрытия причин и оценки сущности современных событий;</w:t>
      </w:r>
    </w:p>
    <w:p w:rsidR="00A579BA" w:rsidRPr="00BC1647" w:rsidRDefault="00A579BA" w:rsidP="00A579BA">
      <w:pPr>
        <w:tabs>
          <w:tab w:val="left" w:pos="142"/>
        </w:tabs>
        <w:ind w:firstLine="709"/>
        <w:jc w:val="both"/>
        <w:rPr>
          <w:sz w:val="24"/>
          <w:szCs w:val="24"/>
        </w:rPr>
      </w:pPr>
      <w:r w:rsidRPr="00BC1647">
        <w:rPr>
          <w:sz w:val="24"/>
          <w:szCs w:val="24"/>
        </w:rPr>
        <w:t>·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w:t>
      </w:r>
    </w:p>
    <w:p w:rsidR="00A579BA" w:rsidRPr="00BC1647" w:rsidRDefault="00A579BA" w:rsidP="00A579BA">
      <w:pPr>
        <w:tabs>
          <w:tab w:val="left" w:pos="142"/>
        </w:tabs>
        <w:ind w:firstLine="709"/>
        <w:jc w:val="both"/>
        <w:rPr>
          <w:sz w:val="24"/>
          <w:szCs w:val="24"/>
        </w:rPr>
      </w:pPr>
      <w:r w:rsidRPr="00BC1647">
        <w:rPr>
          <w:sz w:val="24"/>
          <w:szCs w:val="24"/>
        </w:rPr>
        <w:t>· способствовать сохранению памятников истории и культуры (участвовать в создании школьных музеев, учебных и общественных мероприятиях по поиску и охране памятников истории и культуры).</w:t>
      </w:r>
    </w:p>
    <w:p w:rsidR="00A579BA" w:rsidRPr="00BC1647" w:rsidRDefault="00A579BA" w:rsidP="00A579BA">
      <w:pPr>
        <w:tabs>
          <w:tab w:val="left" w:pos="142"/>
        </w:tabs>
        <w:ind w:firstLine="709"/>
        <w:jc w:val="both"/>
        <w:rPr>
          <w:b/>
          <w:bCs/>
          <w:sz w:val="24"/>
          <w:szCs w:val="24"/>
        </w:rPr>
      </w:pPr>
      <w:r w:rsidRPr="00BC1647">
        <w:rPr>
          <w:b/>
          <w:bCs/>
          <w:sz w:val="24"/>
          <w:szCs w:val="24"/>
        </w:rPr>
        <w:t>Основы безопасности жизнедеятельности</w:t>
      </w:r>
    </w:p>
    <w:p w:rsidR="00A579BA" w:rsidRPr="00BC1647" w:rsidRDefault="00A579BA" w:rsidP="00A579BA">
      <w:pPr>
        <w:tabs>
          <w:tab w:val="left" w:pos="142"/>
        </w:tabs>
        <w:ind w:firstLine="709"/>
        <w:jc w:val="both"/>
        <w:rPr>
          <w:sz w:val="24"/>
          <w:szCs w:val="24"/>
        </w:rPr>
      </w:pPr>
      <w:r w:rsidRPr="00BC1647">
        <w:rPr>
          <w:sz w:val="24"/>
          <w:szCs w:val="24"/>
        </w:rPr>
        <w:t>Предметными результатами обучения ОБЖ в основной школе являются:</w:t>
      </w:r>
    </w:p>
    <w:p w:rsidR="00A579BA" w:rsidRPr="00BC1647" w:rsidRDefault="00A579BA" w:rsidP="00A579BA">
      <w:pPr>
        <w:tabs>
          <w:tab w:val="left" w:pos="142"/>
        </w:tabs>
        <w:ind w:firstLine="709"/>
        <w:jc w:val="both"/>
        <w:rPr>
          <w:sz w:val="24"/>
          <w:szCs w:val="24"/>
        </w:rPr>
      </w:pPr>
      <w:r w:rsidRPr="00BC1647">
        <w:rPr>
          <w:sz w:val="24"/>
          <w:szCs w:val="24"/>
        </w:rPr>
        <w:t>1. В познавательной сфере:</w:t>
      </w:r>
    </w:p>
    <w:p w:rsidR="00A579BA" w:rsidRPr="00BC1647" w:rsidRDefault="00A579BA" w:rsidP="00A579BA">
      <w:pPr>
        <w:tabs>
          <w:tab w:val="left" w:pos="142"/>
        </w:tabs>
        <w:ind w:firstLine="709"/>
        <w:jc w:val="both"/>
        <w:rPr>
          <w:sz w:val="24"/>
          <w:szCs w:val="24"/>
        </w:rPr>
      </w:pPr>
      <w:proofErr w:type="gramStart"/>
      <w:r w:rsidRPr="00BC1647">
        <w:rPr>
          <w:sz w:val="24"/>
          <w:szCs w:val="24"/>
        </w:rPr>
        <w:t>• знания об опасных и чрезвычайных ситуациях; о влиянии их последствий на безопасность личности, общества и государства; о государственной системе обеспечения защиты населения от чрезвычайных ситуаций; об организации подготовки населения к действиям в условиях опасных и чрезвычайных ситуаций; о здоровом образе жизни; об оказании первой медицинской помощи при неотложных состояниях; о правах и обязанностях граждан в области безопасности жизнедеятельности.</w:t>
      </w:r>
      <w:proofErr w:type="gramEnd"/>
    </w:p>
    <w:p w:rsidR="00A579BA" w:rsidRPr="00BC1647" w:rsidRDefault="00A579BA" w:rsidP="00A579BA">
      <w:pPr>
        <w:tabs>
          <w:tab w:val="left" w:pos="142"/>
        </w:tabs>
        <w:ind w:firstLine="709"/>
        <w:jc w:val="both"/>
        <w:rPr>
          <w:sz w:val="24"/>
          <w:szCs w:val="24"/>
        </w:rPr>
      </w:pPr>
      <w:r w:rsidRPr="00BC1647">
        <w:rPr>
          <w:sz w:val="24"/>
          <w:szCs w:val="24"/>
        </w:rPr>
        <w:t>2. В ценностно-ориентационной сфере:</w:t>
      </w:r>
    </w:p>
    <w:p w:rsidR="00A579BA" w:rsidRPr="00BC1647" w:rsidRDefault="00A579BA" w:rsidP="00A579BA">
      <w:pPr>
        <w:tabs>
          <w:tab w:val="left" w:pos="142"/>
        </w:tabs>
        <w:ind w:firstLine="709"/>
        <w:jc w:val="both"/>
        <w:rPr>
          <w:sz w:val="24"/>
          <w:szCs w:val="24"/>
        </w:rPr>
      </w:pPr>
      <w:r w:rsidRPr="00BC1647">
        <w:rPr>
          <w:sz w:val="24"/>
          <w:szCs w:val="24"/>
        </w:rPr>
        <w:t>•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A579BA" w:rsidRPr="00BC1647" w:rsidRDefault="00A579BA" w:rsidP="00A579BA">
      <w:pPr>
        <w:tabs>
          <w:tab w:val="left" w:pos="142"/>
        </w:tabs>
        <w:ind w:firstLine="709"/>
        <w:jc w:val="both"/>
        <w:rPr>
          <w:sz w:val="24"/>
          <w:szCs w:val="24"/>
        </w:rPr>
      </w:pPr>
      <w:r w:rsidRPr="00BC1647">
        <w:rPr>
          <w:sz w:val="24"/>
          <w:szCs w:val="24"/>
        </w:rPr>
        <w:t>• умения применять полученные теоретические знания на практике —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A579BA" w:rsidRPr="00BC1647" w:rsidRDefault="00A579BA" w:rsidP="00A579BA">
      <w:pPr>
        <w:tabs>
          <w:tab w:val="left" w:pos="142"/>
        </w:tabs>
        <w:ind w:firstLine="709"/>
        <w:jc w:val="both"/>
        <w:rPr>
          <w:sz w:val="24"/>
          <w:szCs w:val="24"/>
        </w:rPr>
      </w:pPr>
      <w:r w:rsidRPr="00BC1647">
        <w:rPr>
          <w:sz w:val="24"/>
          <w:szCs w:val="24"/>
        </w:rPr>
        <w:t>•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A579BA" w:rsidRPr="00BC1647" w:rsidRDefault="00A579BA" w:rsidP="00A579BA">
      <w:pPr>
        <w:tabs>
          <w:tab w:val="left" w:pos="142"/>
        </w:tabs>
        <w:ind w:firstLine="709"/>
        <w:jc w:val="both"/>
        <w:rPr>
          <w:sz w:val="24"/>
          <w:szCs w:val="24"/>
        </w:rPr>
      </w:pPr>
      <w:r w:rsidRPr="00BC1647">
        <w:rPr>
          <w:sz w:val="24"/>
          <w:szCs w:val="24"/>
        </w:rPr>
        <w:t>3. В коммуникативной сфере:</w:t>
      </w:r>
    </w:p>
    <w:p w:rsidR="00A579BA" w:rsidRPr="00BC1647" w:rsidRDefault="00A579BA" w:rsidP="00A579BA">
      <w:pPr>
        <w:tabs>
          <w:tab w:val="left" w:pos="142"/>
        </w:tabs>
        <w:ind w:firstLine="709"/>
        <w:jc w:val="both"/>
        <w:rPr>
          <w:sz w:val="24"/>
          <w:szCs w:val="24"/>
        </w:rPr>
      </w:pPr>
      <w:r w:rsidRPr="00BC1647">
        <w:rPr>
          <w:sz w:val="24"/>
          <w:szCs w:val="24"/>
        </w:rPr>
        <w:t>•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A579BA" w:rsidRPr="00BC1647" w:rsidRDefault="00A579BA" w:rsidP="00A579BA">
      <w:pPr>
        <w:tabs>
          <w:tab w:val="left" w:pos="142"/>
        </w:tabs>
        <w:ind w:firstLine="709"/>
        <w:jc w:val="both"/>
        <w:rPr>
          <w:sz w:val="24"/>
          <w:szCs w:val="24"/>
        </w:rPr>
      </w:pPr>
      <w:r w:rsidRPr="00BC1647">
        <w:rPr>
          <w:sz w:val="24"/>
          <w:szCs w:val="24"/>
        </w:rPr>
        <w:t>4. В эстетической сфере:</w:t>
      </w:r>
    </w:p>
    <w:p w:rsidR="00A579BA" w:rsidRPr="00BC1647" w:rsidRDefault="00A579BA" w:rsidP="00A579BA">
      <w:pPr>
        <w:tabs>
          <w:tab w:val="left" w:pos="142"/>
        </w:tabs>
        <w:ind w:firstLine="709"/>
        <w:jc w:val="both"/>
        <w:rPr>
          <w:sz w:val="24"/>
          <w:szCs w:val="24"/>
        </w:rPr>
      </w:pPr>
      <w:r w:rsidRPr="00BC1647">
        <w:rPr>
          <w:sz w:val="24"/>
          <w:szCs w:val="24"/>
        </w:rPr>
        <w:t>• умение оценивать с эстетической (художественной) точки зрения красоту окружающего мира; умение сохранять его.</w:t>
      </w:r>
    </w:p>
    <w:p w:rsidR="00A579BA" w:rsidRPr="00BC1647" w:rsidRDefault="00A579BA" w:rsidP="00A579BA">
      <w:pPr>
        <w:tabs>
          <w:tab w:val="left" w:pos="142"/>
        </w:tabs>
        <w:ind w:firstLine="709"/>
        <w:jc w:val="both"/>
        <w:rPr>
          <w:sz w:val="24"/>
          <w:szCs w:val="24"/>
        </w:rPr>
      </w:pPr>
      <w:r w:rsidRPr="00BC1647">
        <w:rPr>
          <w:sz w:val="24"/>
          <w:szCs w:val="24"/>
        </w:rPr>
        <w:t>5. В трудовой сфере:</w:t>
      </w:r>
    </w:p>
    <w:p w:rsidR="00A579BA" w:rsidRPr="00BC1647" w:rsidRDefault="00A579BA" w:rsidP="00A579BA">
      <w:pPr>
        <w:tabs>
          <w:tab w:val="left" w:pos="142"/>
        </w:tabs>
        <w:ind w:firstLine="709"/>
        <w:jc w:val="both"/>
        <w:rPr>
          <w:sz w:val="24"/>
          <w:szCs w:val="24"/>
        </w:rPr>
      </w:pPr>
      <w:r w:rsidRPr="00BC1647">
        <w:rPr>
          <w:sz w:val="24"/>
          <w:szCs w:val="24"/>
        </w:rPr>
        <w:t>• знания устройства и принципов действия бытовых приборов и других технических средств, используемых в повседневной жизни; локализация возможных опасных ситуаций, связанных с нарушением работы технических средств и правил их эксплуатации;</w:t>
      </w:r>
    </w:p>
    <w:p w:rsidR="00A579BA" w:rsidRPr="00BC1647" w:rsidRDefault="00A579BA" w:rsidP="00A579BA">
      <w:pPr>
        <w:tabs>
          <w:tab w:val="left" w:pos="142"/>
        </w:tabs>
        <w:ind w:firstLine="709"/>
        <w:jc w:val="both"/>
        <w:rPr>
          <w:sz w:val="24"/>
          <w:szCs w:val="24"/>
        </w:rPr>
      </w:pPr>
      <w:r w:rsidRPr="00BC1647">
        <w:rPr>
          <w:sz w:val="24"/>
          <w:szCs w:val="24"/>
        </w:rPr>
        <w:lastRenderedPageBreak/>
        <w:t>• умения оказывать первую медицинскую помощь.</w:t>
      </w:r>
    </w:p>
    <w:p w:rsidR="00A579BA" w:rsidRPr="00BC1647" w:rsidRDefault="00A579BA" w:rsidP="00A579BA">
      <w:pPr>
        <w:tabs>
          <w:tab w:val="left" w:pos="142"/>
        </w:tabs>
        <w:ind w:firstLine="709"/>
        <w:jc w:val="both"/>
        <w:rPr>
          <w:sz w:val="24"/>
          <w:szCs w:val="24"/>
        </w:rPr>
      </w:pPr>
      <w:r w:rsidRPr="00BC1647">
        <w:rPr>
          <w:sz w:val="24"/>
          <w:szCs w:val="24"/>
        </w:rPr>
        <w:t>6. В сфере физической культуры:</w:t>
      </w:r>
    </w:p>
    <w:p w:rsidR="00A579BA" w:rsidRPr="00BC1647" w:rsidRDefault="00A579BA" w:rsidP="00A579BA">
      <w:pPr>
        <w:tabs>
          <w:tab w:val="left" w:pos="142"/>
        </w:tabs>
        <w:ind w:firstLine="709"/>
        <w:jc w:val="both"/>
        <w:rPr>
          <w:sz w:val="24"/>
          <w:szCs w:val="24"/>
        </w:rPr>
      </w:pPr>
      <w:r w:rsidRPr="00BC1647">
        <w:rPr>
          <w:sz w:val="24"/>
          <w:szCs w:val="24"/>
        </w:rPr>
        <w:t>• формирование установки на здоровый образ жизни;</w:t>
      </w:r>
    </w:p>
    <w:p w:rsidR="00A579BA" w:rsidRPr="00BC1647" w:rsidRDefault="00A579BA" w:rsidP="00A579BA">
      <w:pPr>
        <w:tabs>
          <w:tab w:val="left" w:pos="142"/>
        </w:tabs>
        <w:ind w:firstLine="709"/>
        <w:jc w:val="both"/>
        <w:rPr>
          <w:sz w:val="24"/>
          <w:szCs w:val="24"/>
        </w:rPr>
      </w:pPr>
      <w:r w:rsidRPr="00BC1647">
        <w:rPr>
          <w:sz w:val="24"/>
          <w:szCs w:val="24"/>
        </w:rPr>
        <w:t>• 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 умение оказывать первую медицинскую помощь при занятиях физической культурой и спортом.</w:t>
      </w:r>
    </w:p>
    <w:p w:rsidR="00A579BA" w:rsidRPr="00BC1647" w:rsidRDefault="00A579BA" w:rsidP="00A579BA">
      <w:pPr>
        <w:tabs>
          <w:tab w:val="left" w:pos="142"/>
        </w:tabs>
        <w:ind w:firstLine="709"/>
        <w:jc w:val="both"/>
        <w:rPr>
          <w:b/>
          <w:bCs/>
          <w:sz w:val="24"/>
          <w:szCs w:val="24"/>
        </w:rPr>
      </w:pPr>
      <w:r w:rsidRPr="00BC1647">
        <w:rPr>
          <w:b/>
          <w:bCs/>
          <w:sz w:val="24"/>
          <w:szCs w:val="24"/>
        </w:rPr>
        <w:t>Обществознание</w:t>
      </w:r>
    </w:p>
    <w:p w:rsidR="00A579BA" w:rsidRPr="00BC1647" w:rsidRDefault="00A579BA" w:rsidP="00A579BA">
      <w:pPr>
        <w:tabs>
          <w:tab w:val="left" w:pos="142"/>
        </w:tabs>
        <w:ind w:firstLine="709"/>
        <w:jc w:val="both"/>
        <w:rPr>
          <w:sz w:val="24"/>
          <w:szCs w:val="24"/>
        </w:rPr>
      </w:pPr>
      <w:r w:rsidRPr="00BC1647">
        <w:rPr>
          <w:sz w:val="24"/>
          <w:szCs w:val="24"/>
        </w:rPr>
        <w:t>Предметными результатами освоения выпускниками основной школы содержания программы по обществознанию являются в сфере:</w:t>
      </w:r>
    </w:p>
    <w:p w:rsidR="00A579BA" w:rsidRPr="00BC1647" w:rsidRDefault="00A579BA" w:rsidP="00A579BA">
      <w:pPr>
        <w:tabs>
          <w:tab w:val="left" w:pos="142"/>
        </w:tabs>
        <w:ind w:firstLine="709"/>
        <w:jc w:val="both"/>
        <w:rPr>
          <w:sz w:val="24"/>
          <w:szCs w:val="24"/>
        </w:rPr>
      </w:pPr>
      <w:r w:rsidRPr="00BC1647">
        <w:rPr>
          <w:sz w:val="24"/>
          <w:szCs w:val="24"/>
        </w:rPr>
        <w:t>Познавательной</w:t>
      </w:r>
    </w:p>
    <w:p w:rsidR="00A579BA" w:rsidRPr="00BC1647" w:rsidRDefault="00A579BA" w:rsidP="00A579BA">
      <w:pPr>
        <w:tabs>
          <w:tab w:val="left" w:pos="142"/>
        </w:tabs>
        <w:ind w:firstLine="709"/>
        <w:jc w:val="both"/>
        <w:rPr>
          <w:sz w:val="24"/>
          <w:szCs w:val="24"/>
        </w:rPr>
      </w:pPr>
      <w:r w:rsidRPr="00BC1647">
        <w:rPr>
          <w:sz w:val="24"/>
          <w:szCs w:val="24"/>
        </w:rPr>
        <w:t>• относительно целостное представление об обществе и о человеке, о сферах и областях общественной жизни, механизмах и регуляторах деятельности людей;</w:t>
      </w:r>
    </w:p>
    <w:p w:rsidR="00A579BA" w:rsidRPr="00BC1647" w:rsidRDefault="00A579BA" w:rsidP="00A579BA">
      <w:pPr>
        <w:tabs>
          <w:tab w:val="left" w:pos="142"/>
        </w:tabs>
        <w:ind w:firstLine="709"/>
        <w:jc w:val="both"/>
        <w:rPr>
          <w:sz w:val="24"/>
          <w:szCs w:val="24"/>
        </w:rPr>
      </w:pPr>
      <w:r w:rsidRPr="00BC1647">
        <w:rPr>
          <w:sz w:val="24"/>
          <w:szCs w:val="24"/>
        </w:rPr>
        <w:t>• знание ряда ключевых понятий базовых для школьного обществознания наук: социологии, экономической теории, политологии, культурологии, правоведения, этики, социальной психологии и философии; умение объяснять с их позиций явления социальной действительности;</w:t>
      </w:r>
    </w:p>
    <w:p w:rsidR="00A579BA" w:rsidRPr="00BC1647" w:rsidRDefault="00A579BA" w:rsidP="00A579BA">
      <w:pPr>
        <w:tabs>
          <w:tab w:val="left" w:pos="142"/>
        </w:tabs>
        <w:ind w:firstLine="709"/>
        <w:jc w:val="both"/>
        <w:rPr>
          <w:sz w:val="24"/>
          <w:szCs w:val="24"/>
        </w:rPr>
      </w:pPr>
      <w:r w:rsidRPr="00BC1647">
        <w:rPr>
          <w:sz w:val="24"/>
          <w:szCs w:val="24"/>
        </w:rPr>
        <w:t>•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A579BA" w:rsidRPr="00BC1647" w:rsidRDefault="00A579BA" w:rsidP="00A579BA">
      <w:pPr>
        <w:tabs>
          <w:tab w:val="left" w:pos="142"/>
        </w:tabs>
        <w:ind w:firstLine="709"/>
        <w:jc w:val="both"/>
        <w:rPr>
          <w:sz w:val="24"/>
          <w:szCs w:val="24"/>
        </w:rPr>
      </w:pPr>
      <w:r w:rsidRPr="00BC1647">
        <w:rPr>
          <w:sz w:val="24"/>
          <w:szCs w:val="24"/>
        </w:rPr>
        <w:t xml:space="preserve">• 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w:t>
      </w:r>
      <w:proofErr w:type="gramStart"/>
      <w:r w:rsidRPr="00BC1647">
        <w:rPr>
          <w:sz w:val="24"/>
          <w:szCs w:val="24"/>
        </w:rPr>
        <w:t>позиций</w:t>
      </w:r>
      <w:proofErr w:type="gramEnd"/>
      <w:r w:rsidRPr="00BC1647">
        <w:rPr>
          <w:sz w:val="24"/>
          <w:szCs w:val="24"/>
        </w:rPr>
        <w:t xml:space="preserve"> одобряемых в современном российском обществе социальных ценностей;</w:t>
      </w:r>
    </w:p>
    <w:p w:rsidR="00A579BA" w:rsidRPr="00BC1647" w:rsidRDefault="00A579BA" w:rsidP="00A579BA">
      <w:pPr>
        <w:tabs>
          <w:tab w:val="left" w:pos="142"/>
        </w:tabs>
        <w:ind w:firstLine="709"/>
        <w:jc w:val="both"/>
        <w:rPr>
          <w:sz w:val="24"/>
          <w:szCs w:val="24"/>
        </w:rPr>
      </w:pPr>
      <w:r w:rsidRPr="00BC1647">
        <w:rPr>
          <w:sz w:val="24"/>
          <w:szCs w:val="24"/>
        </w:rPr>
        <w:t>Ценностно-мотивационной</w:t>
      </w:r>
    </w:p>
    <w:p w:rsidR="00A579BA" w:rsidRPr="00BC1647" w:rsidRDefault="00A579BA" w:rsidP="00A579BA">
      <w:pPr>
        <w:tabs>
          <w:tab w:val="left" w:pos="142"/>
        </w:tabs>
        <w:ind w:firstLine="709"/>
        <w:jc w:val="both"/>
        <w:rPr>
          <w:sz w:val="24"/>
          <w:szCs w:val="24"/>
        </w:rPr>
      </w:pPr>
      <w:r w:rsidRPr="00BC1647">
        <w:rPr>
          <w:sz w:val="24"/>
          <w:szCs w:val="24"/>
        </w:rPr>
        <w:t>•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A579BA" w:rsidRPr="00BC1647" w:rsidRDefault="00A579BA" w:rsidP="00A579BA">
      <w:pPr>
        <w:tabs>
          <w:tab w:val="left" w:pos="142"/>
        </w:tabs>
        <w:ind w:firstLine="709"/>
        <w:jc w:val="both"/>
        <w:rPr>
          <w:sz w:val="24"/>
          <w:szCs w:val="24"/>
        </w:rPr>
      </w:pPr>
      <w:r w:rsidRPr="00BC1647">
        <w:rPr>
          <w:sz w:val="24"/>
          <w:szCs w:val="24"/>
        </w:rPr>
        <w:t>•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A579BA" w:rsidRPr="00BC1647" w:rsidRDefault="00A579BA" w:rsidP="00A579BA">
      <w:pPr>
        <w:tabs>
          <w:tab w:val="left" w:pos="142"/>
        </w:tabs>
        <w:ind w:firstLine="709"/>
        <w:jc w:val="both"/>
        <w:rPr>
          <w:sz w:val="24"/>
          <w:szCs w:val="24"/>
        </w:rPr>
      </w:pPr>
      <w:r w:rsidRPr="00BC1647">
        <w:rPr>
          <w:sz w:val="24"/>
          <w:szCs w:val="24"/>
        </w:rPr>
        <w:t>• приверженность гуманистическим и демократическим ценностям, патриотизму и гражданственности;</w:t>
      </w:r>
    </w:p>
    <w:p w:rsidR="00A579BA" w:rsidRPr="00BC1647" w:rsidRDefault="00A579BA" w:rsidP="00A579BA">
      <w:pPr>
        <w:tabs>
          <w:tab w:val="left" w:pos="142"/>
        </w:tabs>
        <w:ind w:firstLine="709"/>
        <w:jc w:val="both"/>
        <w:rPr>
          <w:sz w:val="24"/>
          <w:szCs w:val="24"/>
        </w:rPr>
      </w:pPr>
      <w:r w:rsidRPr="00BC1647">
        <w:rPr>
          <w:sz w:val="24"/>
          <w:szCs w:val="24"/>
        </w:rPr>
        <w:t>Трудовой</w:t>
      </w:r>
    </w:p>
    <w:p w:rsidR="00A579BA" w:rsidRPr="00BC1647" w:rsidRDefault="00A579BA" w:rsidP="00A579BA">
      <w:pPr>
        <w:tabs>
          <w:tab w:val="left" w:pos="142"/>
        </w:tabs>
        <w:ind w:firstLine="709"/>
        <w:jc w:val="both"/>
        <w:rPr>
          <w:sz w:val="24"/>
          <w:szCs w:val="24"/>
        </w:rPr>
      </w:pPr>
      <w:r w:rsidRPr="00BC1647">
        <w:rPr>
          <w:sz w:val="24"/>
          <w:szCs w:val="24"/>
        </w:rPr>
        <w:t>•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A579BA" w:rsidRPr="00BC1647" w:rsidRDefault="00A579BA" w:rsidP="00A579BA">
      <w:pPr>
        <w:tabs>
          <w:tab w:val="left" w:pos="142"/>
        </w:tabs>
        <w:ind w:firstLine="709"/>
        <w:jc w:val="both"/>
        <w:rPr>
          <w:sz w:val="24"/>
          <w:szCs w:val="24"/>
        </w:rPr>
      </w:pPr>
      <w:r w:rsidRPr="00BC1647">
        <w:rPr>
          <w:sz w:val="24"/>
          <w:szCs w:val="24"/>
        </w:rPr>
        <w:t>• понимание значения трудовой деятельности для личности и для общества;</w:t>
      </w:r>
    </w:p>
    <w:p w:rsidR="00A579BA" w:rsidRPr="00BC1647" w:rsidRDefault="00A579BA" w:rsidP="00A579BA">
      <w:pPr>
        <w:tabs>
          <w:tab w:val="left" w:pos="142"/>
        </w:tabs>
        <w:ind w:firstLine="709"/>
        <w:jc w:val="both"/>
        <w:rPr>
          <w:sz w:val="24"/>
          <w:szCs w:val="24"/>
        </w:rPr>
      </w:pPr>
      <w:r w:rsidRPr="00BC1647">
        <w:rPr>
          <w:sz w:val="24"/>
          <w:szCs w:val="24"/>
        </w:rPr>
        <w:t>Эстетической</w:t>
      </w:r>
    </w:p>
    <w:p w:rsidR="00A579BA" w:rsidRPr="00BC1647" w:rsidRDefault="00A579BA" w:rsidP="00A579BA">
      <w:pPr>
        <w:tabs>
          <w:tab w:val="left" w:pos="142"/>
        </w:tabs>
        <w:ind w:firstLine="709"/>
        <w:jc w:val="both"/>
        <w:rPr>
          <w:sz w:val="24"/>
          <w:szCs w:val="24"/>
        </w:rPr>
      </w:pPr>
      <w:r w:rsidRPr="00BC1647">
        <w:rPr>
          <w:sz w:val="24"/>
          <w:szCs w:val="24"/>
        </w:rPr>
        <w:t>• понимание специфики познания мира средствами искусства в соотнесении с другими способами познания;</w:t>
      </w:r>
    </w:p>
    <w:p w:rsidR="00A579BA" w:rsidRPr="00BC1647" w:rsidRDefault="00A579BA" w:rsidP="00A579BA">
      <w:pPr>
        <w:tabs>
          <w:tab w:val="left" w:pos="142"/>
        </w:tabs>
        <w:ind w:firstLine="709"/>
        <w:jc w:val="both"/>
        <w:rPr>
          <w:sz w:val="24"/>
          <w:szCs w:val="24"/>
        </w:rPr>
      </w:pPr>
      <w:r w:rsidRPr="00BC1647">
        <w:rPr>
          <w:sz w:val="24"/>
          <w:szCs w:val="24"/>
        </w:rPr>
        <w:t>• понимание роли искусства в становлении личности и в жизни общества;</w:t>
      </w:r>
    </w:p>
    <w:p w:rsidR="00A579BA" w:rsidRPr="00BC1647" w:rsidRDefault="00A579BA" w:rsidP="00A579BA">
      <w:pPr>
        <w:tabs>
          <w:tab w:val="left" w:pos="142"/>
        </w:tabs>
        <w:ind w:firstLine="709"/>
        <w:jc w:val="both"/>
        <w:rPr>
          <w:sz w:val="24"/>
          <w:szCs w:val="24"/>
        </w:rPr>
      </w:pPr>
      <w:r w:rsidRPr="00BC1647">
        <w:rPr>
          <w:sz w:val="24"/>
          <w:szCs w:val="24"/>
        </w:rPr>
        <w:t>Коммуникативной</w:t>
      </w:r>
    </w:p>
    <w:p w:rsidR="00A579BA" w:rsidRPr="00BC1647" w:rsidRDefault="00A579BA" w:rsidP="00A579BA">
      <w:pPr>
        <w:tabs>
          <w:tab w:val="left" w:pos="142"/>
        </w:tabs>
        <w:ind w:firstLine="709"/>
        <w:jc w:val="both"/>
        <w:rPr>
          <w:sz w:val="24"/>
          <w:szCs w:val="24"/>
        </w:rPr>
      </w:pPr>
      <w:r w:rsidRPr="00BC1647">
        <w:rPr>
          <w:sz w:val="24"/>
          <w:szCs w:val="24"/>
        </w:rPr>
        <w:t>• знание определяющих признаков коммуникативной деятельности в сравнении с другими видами деятельности;</w:t>
      </w:r>
    </w:p>
    <w:p w:rsidR="00A579BA" w:rsidRPr="00BC1647" w:rsidRDefault="00A579BA" w:rsidP="00A579BA">
      <w:pPr>
        <w:tabs>
          <w:tab w:val="left" w:pos="142"/>
        </w:tabs>
        <w:ind w:firstLine="709"/>
        <w:jc w:val="both"/>
        <w:rPr>
          <w:sz w:val="24"/>
          <w:szCs w:val="24"/>
        </w:rPr>
      </w:pPr>
      <w:r w:rsidRPr="00BC1647">
        <w:rPr>
          <w:sz w:val="24"/>
          <w:szCs w:val="24"/>
        </w:rPr>
        <w:t>•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A579BA" w:rsidRPr="00BC1647" w:rsidRDefault="00A579BA" w:rsidP="00A579BA">
      <w:pPr>
        <w:tabs>
          <w:tab w:val="left" w:pos="142"/>
        </w:tabs>
        <w:ind w:firstLine="709"/>
        <w:jc w:val="both"/>
        <w:rPr>
          <w:sz w:val="24"/>
          <w:szCs w:val="24"/>
        </w:rPr>
      </w:pPr>
      <w:r w:rsidRPr="00BC1647">
        <w:rPr>
          <w:sz w:val="24"/>
          <w:szCs w:val="24"/>
        </w:rPr>
        <w:t>•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A579BA" w:rsidRPr="00BC1647" w:rsidRDefault="00A579BA" w:rsidP="00A579BA">
      <w:pPr>
        <w:tabs>
          <w:tab w:val="left" w:pos="142"/>
        </w:tabs>
        <w:ind w:firstLine="709"/>
        <w:jc w:val="both"/>
        <w:rPr>
          <w:sz w:val="24"/>
          <w:szCs w:val="24"/>
        </w:rPr>
      </w:pPr>
      <w:r w:rsidRPr="00BC1647">
        <w:rPr>
          <w:sz w:val="24"/>
          <w:szCs w:val="24"/>
        </w:rPr>
        <w:lastRenderedPageBreak/>
        <w:t>• понимание значения коммуникации в межличностном общении;</w:t>
      </w:r>
    </w:p>
    <w:p w:rsidR="00A579BA" w:rsidRPr="00BC1647" w:rsidRDefault="00A579BA" w:rsidP="00A579BA">
      <w:pPr>
        <w:tabs>
          <w:tab w:val="left" w:pos="142"/>
        </w:tabs>
        <w:ind w:firstLine="709"/>
        <w:jc w:val="both"/>
        <w:rPr>
          <w:sz w:val="24"/>
          <w:szCs w:val="24"/>
        </w:rPr>
      </w:pPr>
      <w:r w:rsidRPr="00BC1647">
        <w:rPr>
          <w:sz w:val="24"/>
          <w:szCs w:val="24"/>
        </w:rPr>
        <w:t>• умение взаимодействовать в ходе выполнения групповой работы, вести диалог, участвовать в дискуссии, аргументировать собственную точку зрения;</w:t>
      </w:r>
    </w:p>
    <w:p w:rsidR="00A579BA" w:rsidRPr="00BC1647" w:rsidRDefault="00A579BA" w:rsidP="00A579BA">
      <w:pPr>
        <w:tabs>
          <w:tab w:val="left" w:pos="142"/>
        </w:tabs>
        <w:ind w:firstLine="709"/>
        <w:jc w:val="both"/>
        <w:rPr>
          <w:sz w:val="24"/>
          <w:szCs w:val="24"/>
        </w:rPr>
      </w:pPr>
      <w:r w:rsidRPr="00BC1647">
        <w:rPr>
          <w:sz w:val="24"/>
          <w:szCs w:val="24"/>
        </w:rPr>
        <w:t>• знакомство с отдельными приемами и техниками преодоления конфликтов.</w:t>
      </w:r>
    </w:p>
    <w:p w:rsidR="00A579BA" w:rsidRPr="00BC1647" w:rsidRDefault="00A579BA" w:rsidP="00A579BA">
      <w:pPr>
        <w:tabs>
          <w:tab w:val="left" w:pos="142"/>
        </w:tabs>
        <w:ind w:firstLine="709"/>
        <w:jc w:val="both"/>
        <w:rPr>
          <w:b/>
          <w:bCs/>
          <w:sz w:val="24"/>
          <w:szCs w:val="24"/>
        </w:rPr>
      </w:pPr>
      <w:r w:rsidRPr="00BC1647">
        <w:rPr>
          <w:b/>
          <w:bCs/>
          <w:sz w:val="24"/>
          <w:szCs w:val="24"/>
        </w:rPr>
        <w:t>География</w:t>
      </w:r>
    </w:p>
    <w:p w:rsidR="00A579BA" w:rsidRPr="00BC1647" w:rsidRDefault="00A579BA" w:rsidP="00A579BA">
      <w:pPr>
        <w:tabs>
          <w:tab w:val="left" w:pos="142"/>
        </w:tabs>
        <w:ind w:firstLine="709"/>
        <w:jc w:val="both"/>
        <w:rPr>
          <w:sz w:val="24"/>
          <w:szCs w:val="24"/>
        </w:rPr>
      </w:pPr>
      <w:r w:rsidRPr="00BC1647">
        <w:rPr>
          <w:sz w:val="24"/>
          <w:szCs w:val="24"/>
        </w:rPr>
        <w:t>Предметными результатами освоения выпускниками основной школы программы по географии являются:</w:t>
      </w:r>
    </w:p>
    <w:p w:rsidR="00A579BA" w:rsidRPr="00BC1647" w:rsidRDefault="00A579BA" w:rsidP="00A579BA">
      <w:pPr>
        <w:tabs>
          <w:tab w:val="left" w:pos="142"/>
        </w:tabs>
        <w:ind w:firstLine="709"/>
        <w:jc w:val="both"/>
        <w:rPr>
          <w:sz w:val="24"/>
          <w:szCs w:val="24"/>
        </w:rPr>
      </w:pPr>
      <w:r w:rsidRPr="00BC1647">
        <w:rPr>
          <w:sz w:val="24"/>
          <w:szCs w:val="24"/>
        </w:rPr>
        <w:t>• понимание роли и места географической науки в системе научных дисциплин, ее роли в решении современных практических задач человечества и глобальных проблем;</w:t>
      </w:r>
    </w:p>
    <w:p w:rsidR="00A579BA" w:rsidRPr="00BC1647" w:rsidRDefault="00A579BA" w:rsidP="00A579BA">
      <w:pPr>
        <w:tabs>
          <w:tab w:val="left" w:pos="142"/>
        </w:tabs>
        <w:ind w:firstLine="709"/>
        <w:jc w:val="both"/>
        <w:rPr>
          <w:sz w:val="24"/>
          <w:szCs w:val="24"/>
        </w:rPr>
      </w:pPr>
      <w:r w:rsidRPr="00BC1647">
        <w:rPr>
          <w:sz w:val="24"/>
          <w:szCs w:val="24"/>
        </w:rPr>
        <w:t>• представление о современной географической научной картине мира и владение основами научных географических знаний (теорий, концепций, принципов, законов и базовых понятий);</w:t>
      </w:r>
    </w:p>
    <w:p w:rsidR="00A579BA" w:rsidRPr="00BC1647" w:rsidRDefault="00A579BA" w:rsidP="00A579BA">
      <w:pPr>
        <w:tabs>
          <w:tab w:val="left" w:pos="142"/>
        </w:tabs>
        <w:ind w:firstLine="709"/>
        <w:jc w:val="both"/>
        <w:rPr>
          <w:sz w:val="24"/>
          <w:szCs w:val="24"/>
        </w:rPr>
      </w:pPr>
      <w:r w:rsidRPr="00BC1647">
        <w:rPr>
          <w:sz w:val="24"/>
          <w:szCs w:val="24"/>
        </w:rPr>
        <w:t>• умение работать с разными источниками географической информации;</w:t>
      </w:r>
    </w:p>
    <w:p w:rsidR="00A579BA" w:rsidRPr="00BC1647" w:rsidRDefault="00A579BA" w:rsidP="00A579BA">
      <w:pPr>
        <w:tabs>
          <w:tab w:val="left" w:pos="142"/>
        </w:tabs>
        <w:ind w:firstLine="709"/>
        <w:jc w:val="both"/>
        <w:rPr>
          <w:sz w:val="24"/>
          <w:szCs w:val="24"/>
        </w:rPr>
      </w:pPr>
      <w:r w:rsidRPr="00BC1647">
        <w:rPr>
          <w:sz w:val="24"/>
          <w:szCs w:val="24"/>
        </w:rPr>
        <w:t>• умение выделять, описывать и объяснять существенные признаки географических объектов и явлений;</w:t>
      </w:r>
    </w:p>
    <w:p w:rsidR="00A579BA" w:rsidRPr="00BC1647" w:rsidRDefault="00A579BA" w:rsidP="00A579BA">
      <w:pPr>
        <w:tabs>
          <w:tab w:val="left" w:pos="142"/>
        </w:tabs>
        <w:ind w:firstLine="709"/>
        <w:jc w:val="both"/>
        <w:rPr>
          <w:sz w:val="24"/>
          <w:szCs w:val="24"/>
        </w:rPr>
      </w:pPr>
      <w:r w:rsidRPr="00BC1647">
        <w:rPr>
          <w:sz w:val="24"/>
          <w:szCs w:val="24"/>
        </w:rPr>
        <w:t>• картографическая грамотность;</w:t>
      </w:r>
    </w:p>
    <w:p w:rsidR="00A579BA" w:rsidRPr="00BC1647" w:rsidRDefault="00A579BA" w:rsidP="00A579BA">
      <w:pPr>
        <w:tabs>
          <w:tab w:val="left" w:pos="142"/>
        </w:tabs>
        <w:ind w:firstLine="709"/>
        <w:jc w:val="both"/>
        <w:rPr>
          <w:sz w:val="24"/>
          <w:szCs w:val="24"/>
        </w:rPr>
      </w:pPr>
      <w:r w:rsidRPr="00BC1647">
        <w:rPr>
          <w:sz w:val="24"/>
          <w:szCs w:val="24"/>
        </w:rPr>
        <w:t>• 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w:t>
      </w:r>
    </w:p>
    <w:p w:rsidR="00A579BA" w:rsidRPr="00BC1647" w:rsidRDefault="00A579BA" w:rsidP="00A579BA">
      <w:pPr>
        <w:tabs>
          <w:tab w:val="left" w:pos="142"/>
        </w:tabs>
        <w:ind w:firstLine="709"/>
        <w:jc w:val="both"/>
        <w:rPr>
          <w:sz w:val="24"/>
          <w:szCs w:val="24"/>
        </w:rPr>
      </w:pPr>
      <w:r w:rsidRPr="00BC1647">
        <w:rPr>
          <w:sz w:val="24"/>
          <w:szCs w:val="24"/>
        </w:rPr>
        <w:t>• умение вести наблюдения за объектами, процессами и явлениями географической среды, их изменениями в результате природных и антропогенных воздействий, оценивать их последствия;</w:t>
      </w:r>
    </w:p>
    <w:p w:rsidR="00A579BA" w:rsidRPr="00BC1647" w:rsidRDefault="00A579BA" w:rsidP="00A579BA">
      <w:pPr>
        <w:tabs>
          <w:tab w:val="left" w:pos="142"/>
        </w:tabs>
        <w:ind w:firstLine="709"/>
        <w:jc w:val="both"/>
        <w:rPr>
          <w:sz w:val="24"/>
          <w:szCs w:val="24"/>
        </w:rPr>
      </w:pPr>
      <w:r w:rsidRPr="00BC1647">
        <w:rPr>
          <w:sz w:val="24"/>
          <w:szCs w:val="24"/>
        </w:rPr>
        <w:t>• умение применять географические знания в повседневной жизни для объяснения и оценки разнообразных явлений и процессов,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r w:rsidRPr="00BC1647">
        <w:rPr>
          <w:sz w:val="24"/>
          <w:szCs w:val="24"/>
        </w:rPr>
        <w:br/>
        <w:t>• умения соблюдать меры безопасности в случае природных стихийных бедствий и техногенных катастроф.</w:t>
      </w:r>
    </w:p>
    <w:p w:rsidR="00A579BA" w:rsidRPr="00BC1647" w:rsidRDefault="00A579BA" w:rsidP="00A579BA">
      <w:pPr>
        <w:tabs>
          <w:tab w:val="left" w:pos="142"/>
        </w:tabs>
        <w:ind w:firstLine="709"/>
        <w:jc w:val="both"/>
        <w:rPr>
          <w:b/>
          <w:bCs/>
          <w:sz w:val="24"/>
          <w:szCs w:val="24"/>
        </w:rPr>
      </w:pPr>
      <w:r w:rsidRPr="00BC1647">
        <w:rPr>
          <w:b/>
          <w:bCs/>
          <w:sz w:val="24"/>
          <w:szCs w:val="24"/>
        </w:rPr>
        <w:t xml:space="preserve"> Физика</w:t>
      </w:r>
    </w:p>
    <w:p w:rsidR="00A579BA" w:rsidRPr="00BC1647" w:rsidRDefault="00A579BA" w:rsidP="00A579BA">
      <w:pPr>
        <w:tabs>
          <w:tab w:val="left" w:pos="142"/>
        </w:tabs>
        <w:ind w:firstLine="709"/>
        <w:jc w:val="both"/>
        <w:rPr>
          <w:sz w:val="24"/>
          <w:szCs w:val="24"/>
        </w:rPr>
      </w:pPr>
      <w:r w:rsidRPr="00BC1647">
        <w:rPr>
          <w:sz w:val="24"/>
          <w:szCs w:val="24"/>
        </w:rPr>
        <w:t>Общими предметными результатами обучения физике в основной школе являются:</w:t>
      </w:r>
    </w:p>
    <w:p w:rsidR="00A579BA" w:rsidRPr="00BC1647" w:rsidRDefault="00A579BA" w:rsidP="00A579BA">
      <w:pPr>
        <w:tabs>
          <w:tab w:val="left" w:pos="142"/>
        </w:tabs>
        <w:ind w:firstLine="709"/>
        <w:jc w:val="both"/>
        <w:rPr>
          <w:sz w:val="24"/>
          <w:szCs w:val="24"/>
        </w:rPr>
      </w:pPr>
      <w:r w:rsidRPr="00BC1647">
        <w:rPr>
          <w:sz w:val="24"/>
          <w:szCs w:val="24"/>
        </w:rP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A579BA" w:rsidRPr="00BC1647" w:rsidRDefault="00A579BA" w:rsidP="00A579BA">
      <w:pPr>
        <w:tabs>
          <w:tab w:val="left" w:pos="142"/>
        </w:tabs>
        <w:ind w:firstLine="709"/>
        <w:jc w:val="both"/>
        <w:rPr>
          <w:sz w:val="24"/>
          <w:szCs w:val="24"/>
        </w:rPr>
      </w:pPr>
      <w:r w:rsidRPr="00BC1647">
        <w:rPr>
          <w:sz w:val="24"/>
          <w:szCs w:val="24"/>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A579BA" w:rsidRPr="00BC1647" w:rsidRDefault="00A579BA" w:rsidP="00A579BA">
      <w:pPr>
        <w:tabs>
          <w:tab w:val="left" w:pos="142"/>
        </w:tabs>
        <w:ind w:firstLine="709"/>
        <w:jc w:val="both"/>
        <w:rPr>
          <w:sz w:val="24"/>
          <w:szCs w:val="24"/>
        </w:rPr>
      </w:pPr>
      <w:r w:rsidRPr="00BC1647">
        <w:rPr>
          <w:sz w:val="24"/>
          <w:szCs w:val="24"/>
        </w:rPr>
        <w:t>•умения применять теоретические знания по физике на практике, решать физические задачи на применение полученных знаний;</w:t>
      </w:r>
    </w:p>
    <w:p w:rsidR="00A579BA" w:rsidRPr="00BC1647" w:rsidRDefault="00A579BA" w:rsidP="00A579BA">
      <w:pPr>
        <w:tabs>
          <w:tab w:val="left" w:pos="142"/>
        </w:tabs>
        <w:ind w:firstLine="709"/>
        <w:jc w:val="both"/>
        <w:rPr>
          <w:sz w:val="24"/>
          <w:szCs w:val="24"/>
        </w:rPr>
      </w:pPr>
      <w:r w:rsidRPr="00BC1647">
        <w:rPr>
          <w:sz w:val="24"/>
          <w:szCs w:val="24"/>
        </w:rP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A579BA" w:rsidRPr="00BC1647" w:rsidRDefault="00A579BA" w:rsidP="00A579BA">
      <w:pPr>
        <w:tabs>
          <w:tab w:val="left" w:pos="142"/>
        </w:tabs>
        <w:ind w:firstLine="709"/>
        <w:jc w:val="both"/>
        <w:rPr>
          <w:sz w:val="24"/>
          <w:szCs w:val="24"/>
        </w:rPr>
      </w:pPr>
      <w:r w:rsidRPr="00BC1647">
        <w:rPr>
          <w:sz w:val="24"/>
          <w:szCs w:val="24"/>
        </w:rP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A579BA" w:rsidRPr="00BC1647" w:rsidRDefault="00A579BA" w:rsidP="00A579BA">
      <w:pPr>
        <w:tabs>
          <w:tab w:val="left" w:pos="142"/>
        </w:tabs>
        <w:ind w:firstLine="709"/>
        <w:jc w:val="both"/>
        <w:rPr>
          <w:sz w:val="24"/>
          <w:szCs w:val="24"/>
        </w:rPr>
      </w:pPr>
      <w:r w:rsidRPr="00BC1647">
        <w:rPr>
          <w:sz w:val="24"/>
          <w:szCs w:val="24"/>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A579BA" w:rsidRPr="00BC1647" w:rsidRDefault="00A579BA" w:rsidP="00A579BA">
      <w:pPr>
        <w:tabs>
          <w:tab w:val="left" w:pos="142"/>
        </w:tabs>
        <w:ind w:firstLine="709"/>
        <w:jc w:val="both"/>
        <w:rPr>
          <w:sz w:val="24"/>
          <w:szCs w:val="24"/>
        </w:rPr>
      </w:pPr>
      <w:r w:rsidRPr="00BC1647">
        <w:rPr>
          <w:sz w:val="24"/>
          <w:szCs w:val="24"/>
        </w:rPr>
        <w:t xml:space="preserve">•коммуникативные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w:t>
      </w:r>
      <w:r w:rsidRPr="00BC1647">
        <w:rPr>
          <w:sz w:val="24"/>
          <w:szCs w:val="24"/>
        </w:rPr>
        <w:lastRenderedPageBreak/>
        <w:t>источники информации.</w:t>
      </w:r>
    </w:p>
    <w:p w:rsidR="00A579BA" w:rsidRPr="00BC1647" w:rsidRDefault="00A579BA" w:rsidP="00A579BA">
      <w:pPr>
        <w:tabs>
          <w:tab w:val="left" w:pos="142"/>
        </w:tabs>
        <w:ind w:firstLine="709"/>
        <w:jc w:val="both"/>
        <w:rPr>
          <w:sz w:val="24"/>
          <w:szCs w:val="24"/>
        </w:rPr>
      </w:pPr>
      <w:r w:rsidRPr="00BC1647">
        <w:rPr>
          <w:sz w:val="24"/>
          <w:szCs w:val="24"/>
        </w:rPr>
        <w:t>Частными предметными результатами обучения физике в основной школе, на которых основываются общие результаты, являются:</w:t>
      </w:r>
    </w:p>
    <w:p w:rsidR="00A579BA" w:rsidRPr="00BC1647" w:rsidRDefault="00A579BA" w:rsidP="00A579BA">
      <w:pPr>
        <w:tabs>
          <w:tab w:val="left" w:pos="142"/>
        </w:tabs>
        <w:ind w:firstLine="709"/>
        <w:jc w:val="both"/>
        <w:rPr>
          <w:sz w:val="24"/>
          <w:szCs w:val="24"/>
        </w:rPr>
      </w:pPr>
      <w:proofErr w:type="gramStart"/>
      <w:r w:rsidRPr="00BC1647">
        <w:rPr>
          <w:sz w:val="24"/>
          <w:szCs w:val="24"/>
        </w:rPr>
        <w:t>•понимание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электромагнитная индукция, отражение и</w:t>
      </w:r>
      <w:proofErr w:type="gramEnd"/>
      <w:r w:rsidRPr="00BC1647">
        <w:rPr>
          <w:sz w:val="24"/>
          <w:szCs w:val="24"/>
        </w:rPr>
        <w:t xml:space="preserve"> преломление света, дисперсия света, возникновение линейчатого спектра излучения;</w:t>
      </w:r>
    </w:p>
    <w:p w:rsidR="00A579BA" w:rsidRPr="00BC1647" w:rsidRDefault="00A579BA" w:rsidP="00A579BA">
      <w:pPr>
        <w:tabs>
          <w:tab w:val="left" w:pos="142"/>
        </w:tabs>
        <w:ind w:firstLine="709"/>
        <w:jc w:val="both"/>
        <w:rPr>
          <w:sz w:val="24"/>
          <w:szCs w:val="24"/>
        </w:rPr>
      </w:pPr>
      <w:proofErr w:type="gramStart"/>
      <w:r w:rsidRPr="00BC1647">
        <w:rPr>
          <w:sz w:val="24"/>
          <w:szCs w:val="24"/>
        </w:rPr>
        <w:t>•умения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roofErr w:type="gramEnd"/>
    </w:p>
    <w:p w:rsidR="00A579BA" w:rsidRPr="00BC1647" w:rsidRDefault="00A579BA" w:rsidP="00A579BA">
      <w:pPr>
        <w:tabs>
          <w:tab w:val="left" w:pos="142"/>
        </w:tabs>
        <w:ind w:firstLine="709"/>
        <w:jc w:val="both"/>
        <w:rPr>
          <w:sz w:val="24"/>
          <w:szCs w:val="24"/>
        </w:rPr>
      </w:pPr>
      <w:proofErr w:type="gramStart"/>
      <w:r w:rsidRPr="00BC1647">
        <w:rPr>
          <w:sz w:val="24"/>
          <w:szCs w:val="24"/>
        </w:rPr>
        <w:t>•владение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колебаний маятника от его длины, объема газа от давления при постоянной температуре, силы тока на участке цепи от электрического</w:t>
      </w:r>
      <w:proofErr w:type="gramEnd"/>
      <w:r w:rsidRPr="00BC1647">
        <w:rPr>
          <w:sz w:val="24"/>
          <w:szCs w:val="24"/>
        </w:rPr>
        <w:t xml:space="preserve">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w:t>
      </w:r>
    </w:p>
    <w:p w:rsidR="00A579BA" w:rsidRPr="00BC1647" w:rsidRDefault="00A579BA" w:rsidP="00A579BA">
      <w:pPr>
        <w:tabs>
          <w:tab w:val="left" w:pos="142"/>
        </w:tabs>
        <w:ind w:firstLine="709"/>
        <w:jc w:val="both"/>
        <w:rPr>
          <w:sz w:val="24"/>
          <w:szCs w:val="24"/>
        </w:rPr>
      </w:pPr>
      <w:r w:rsidRPr="00BC1647">
        <w:rPr>
          <w:sz w:val="24"/>
          <w:szCs w:val="24"/>
        </w:rPr>
        <w:t xml:space="preserve">•понимание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w:t>
      </w:r>
      <w:proofErr w:type="gramStart"/>
      <w:r w:rsidRPr="00BC1647">
        <w:rPr>
          <w:sz w:val="24"/>
          <w:szCs w:val="24"/>
        </w:rPr>
        <w:t>Джоуля—Ленца</w:t>
      </w:r>
      <w:proofErr w:type="gramEnd"/>
      <w:r w:rsidRPr="00BC1647">
        <w:rPr>
          <w:sz w:val="24"/>
          <w:szCs w:val="24"/>
        </w:rPr>
        <w:t>;</w:t>
      </w:r>
    </w:p>
    <w:p w:rsidR="00A579BA" w:rsidRPr="00BC1647" w:rsidRDefault="00A579BA" w:rsidP="00A579BA">
      <w:pPr>
        <w:tabs>
          <w:tab w:val="left" w:pos="142"/>
        </w:tabs>
        <w:ind w:firstLine="709"/>
        <w:jc w:val="both"/>
        <w:rPr>
          <w:sz w:val="24"/>
          <w:szCs w:val="24"/>
        </w:rPr>
      </w:pPr>
      <w:r w:rsidRPr="00BC1647">
        <w:rPr>
          <w:sz w:val="24"/>
          <w:szCs w:val="24"/>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A579BA" w:rsidRPr="00BC1647" w:rsidRDefault="00A579BA" w:rsidP="00A579BA">
      <w:pPr>
        <w:tabs>
          <w:tab w:val="left" w:pos="142"/>
        </w:tabs>
        <w:ind w:firstLine="709"/>
        <w:jc w:val="both"/>
        <w:rPr>
          <w:sz w:val="24"/>
          <w:szCs w:val="24"/>
        </w:rPr>
      </w:pPr>
      <w:r w:rsidRPr="00BC1647">
        <w:rPr>
          <w:sz w:val="24"/>
          <w:szCs w:val="24"/>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A579BA" w:rsidRPr="00BC1647" w:rsidRDefault="00A579BA" w:rsidP="00A579BA">
      <w:pPr>
        <w:tabs>
          <w:tab w:val="left" w:pos="142"/>
        </w:tabs>
        <w:ind w:firstLine="709"/>
        <w:jc w:val="both"/>
        <w:rPr>
          <w:sz w:val="24"/>
          <w:szCs w:val="24"/>
        </w:rPr>
      </w:pPr>
      <w:r w:rsidRPr="00BC1647">
        <w:rPr>
          <w:sz w:val="24"/>
          <w:szCs w:val="24"/>
        </w:rPr>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A579BA" w:rsidRPr="00BC1647" w:rsidRDefault="00A579BA" w:rsidP="00A579BA">
      <w:pPr>
        <w:tabs>
          <w:tab w:val="left" w:pos="142"/>
        </w:tabs>
        <w:jc w:val="both"/>
        <w:rPr>
          <w:b/>
          <w:bCs/>
          <w:sz w:val="24"/>
          <w:szCs w:val="24"/>
        </w:rPr>
      </w:pPr>
    </w:p>
    <w:p w:rsidR="00A579BA" w:rsidRPr="00BC1647" w:rsidRDefault="00A579BA" w:rsidP="00A579BA">
      <w:pPr>
        <w:tabs>
          <w:tab w:val="left" w:pos="142"/>
        </w:tabs>
        <w:ind w:firstLine="709"/>
        <w:jc w:val="both"/>
        <w:rPr>
          <w:b/>
          <w:bCs/>
          <w:sz w:val="24"/>
          <w:szCs w:val="24"/>
        </w:rPr>
      </w:pPr>
      <w:r w:rsidRPr="00BC1647">
        <w:rPr>
          <w:b/>
          <w:bCs/>
          <w:sz w:val="24"/>
          <w:szCs w:val="24"/>
        </w:rPr>
        <w:t>Физическая культура</w:t>
      </w:r>
    </w:p>
    <w:p w:rsidR="00A579BA" w:rsidRPr="00BC1647" w:rsidRDefault="00A579BA" w:rsidP="00A579BA">
      <w:pPr>
        <w:tabs>
          <w:tab w:val="left" w:pos="142"/>
        </w:tabs>
        <w:ind w:firstLine="709"/>
        <w:jc w:val="both"/>
        <w:rPr>
          <w:sz w:val="24"/>
          <w:szCs w:val="24"/>
        </w:rPr>
      </w:pPr>
      <w:r w:rsidRPr="00BC1647">
        <w:rPr>
          <w:sz w:val="24"/>
          <w:szCs w:val="24"/>
        </w:rPr>
        <w:t>Результаты освоения содержания предмета «Физическая культура» определяют те итоговые результаты, которые должны демонстрировать школьники по завершении обучения в основной школе.</w:t>
      </w:r>
    </w:p>
    <w:p w:rsidR="00A579BA" w:rsidRPr="00BC1647" w:rsidRDefault="00A579BA" w:rsidP="00A579BA">
      <w:pPr>
        <w:tabs>
          <w:tab w:val="left" w:pos="142"/>
        </w:tabs>
        <w:ind w:firstLine="709"/>
        <w:jc w:val="both"/>
        <w:rPr>
          <w:sz w:val="24"/>
          <w:szCs w:val="24"/>
        </w:rPr>
      </w:pPr>
      <w:r w:rsidRPr="00BC1647">
        <w:rPr>
          <w:sz w:val="24"/>
          <w:szCs w:val="24"/>
        </w:rPr>
        <w:t>Требования к результатам изучения учебного предмета выполняют двоякую функцию. Они, с одной стороны, предназначены для оценки успешности овладения программным содержанием, а с другой стороны, устанавливают минимальное содержание образования, которое в обязательном порядке должно быть освоено каждым ребенком, оканчивающим основную школу.</w:t>
      </w:r>
    </w:p>
    <w:p w:rsidR="00A579BA" w:rsidRPr="00BC1647" w:rsidRDefault="00A579BA" w:rsidP="00A579BA">
      <w:pPr>
        <w:tabs>
          <w:tab w:val="left" w:pos="142"/>
        </w:tabs>
        <w:ind w:firstLine="709"/>
        <w:jc w:val="both"/>
        <w:rPr>
          <w:sz w:val="24"/>
          <w:szCs w:val="24"/>
        </w:rPr>
      </w:pPr>
      <w:r w:rsidRPr="00BC1647">
        <w:rPr>
          <w:sz w:val="24"/>
          <w:szCs w:val="24"/>
        </w:rPr>
        <w:t>Предметные результаты проявляются в разных областях культуры.</w:t>
      </w:r>
    </w:p>
    <w:p w:rsidR="00A579BA" w:rsidRPr="00BC1647" w:rsidRDefault="00A579BA" w:rsidP="00A579BA">
      <w:pPr>
        <w:tabs>
          <w:tab w:val="left" w:pos="142"/>
        </w:tabs>
        <w:ind w:firstLine="709"/>
        <w:jc w:val="both"/>
        <w:rPr>
          <w:sz w:val="24"/>
          <w:szCs w:val="24"/>
        </w:rPr>
      </w:pPr>
      <w:r w:rsidRPr="00BC1647">
        <w:rPr>
          <w:sz w:val="24"/>
          <w:szCs w:val="24"/>
        </w:rPr>
        <w:t>В области познавательной культуры:</w:t>
      </w:r>
    </w:p>
    <w:p w:rsidR="00A579BA" w:rsidRPr="00BC1647" w:rsidRDefault="00A579BA" w:rsidP="00A579BA">
      <w:pPr>
        <w:tabs>
          <w:tab w:val="left" w:pos="142"/>
        </w:tabs>
        <w:ind w:firstLine="709"/>
        <w:jc w:val="both"/>
        <w:rPr>
          <w:sz w:val="24"/>
          <w:szCs w:val="24"/>
        </w:rPr>
      </w:pPr>
      <w:r w:rsidRPr="00BC1647">
        <w:rPr>
          <w:sz w:val="24"/>
          <w:szCs w:val="24"/>
        </w:rPr>
        <w:t>• знания по истории и развитию спорта и олимпийского движения, о положительном их влиянии на укрепление мира и дружбы между народами;</w:t>
      </w:r>
    </w:p>
    <w:p w:rsidR="00A579BA" w:rsidRPr="00BC1647" w:rsidRDefault="00A579BA" w:rsidP="00A579BA">
      <w:pPr>
        <w:tabs>
          <w:tab w:val="left" w:pos="142"/>
        </w:tabs>
        <w:ind w:firstLine="709"/>
        <w:jc w:val="both"/>
        <w:rPr>
          <w:sz w:val="24"/>
          <w:szCs w:val="24"/>
        </w:rPr>
      </w:pPr>
      <w:r w:rsidRPr="00BC1647">
        <w:rPr>
          <w:sz w:val="24"/>
          <w:szCs w:val="24"/>
        </w:rPr>
        <w:t>• знание основных направлений развития физической культуры в обществе, их целей, задач и форм организации;</w:t>
      </w:r>
    </w:p>
    <w:p w:rsidR="00A579BA" w:rsidRPr="00BC1647" w:rsidRDefault="00A579BA" w:rsidP="00A579BA">
      <w:pPr>
        <w:tabs>
          <w:tab w:val="left" w:pos="142"/>
        </w:tabs>
        <w:ind w:firstLine="709"/>
        <w:jc w:val="both"/>
        <w:rPr>
          <w:sz w:val="24"/>
          <w:szCs w:val="24"/>
        </w:rPr>
      </w:pPr>
      <w:r w:rsidRPr="00BC1647">
        <w:rPr>
          <w:sz w:val="24"/>
          <w:szCs w:val="24"/>
        </w:rPr>
        <w:t xml:space="preserve">• знания о здоровом образе жизни, его связи с укреплением здоровья и профилактикой </w:t>
      </w:r>
      <w:r w:rsidRPr="00BC1647">
        <w:rPr>
          <w:sz w:val="24"/>
          <w:szCs w:val="24"/>
        </w:rPr>
        <w:lastRenderedPageBreak/>
        <w:t>вредных привычек, о роли и месте физической культуры в организации здорового образа жизни.</w:t>
      </w:r>
    </w:p>
    <w:p w:rsidR="00A579BA" w:rsidRPr="00BC1647" w:rsidRDefault="00A579BA" w:rsidP="00A579BA">
      <w:pPr>
        <w:tabs>
          <w:tab w:val="left" w:pos="142"/>
        </w:tabs>
        <w:ind w:firstLine="709"/>
        <w:jc w:val="both"/>
        <w:rPr>
          <w:sz w:val="24"/>
          <w:szCs w:val="24"/>
        </w:rPr>
      </w:pPr>
      <w:r w:rsidRPr="00BC1647">
        <w:rPr>
          <w:sz w:val="24"/>
          <w:szCs w:val="24"/>
        </w:rPr>
        <w:t>В области нравственной культуры:</w:t>
      </w:r>
    </w:p>
    <w:p w:rsidR="00A579BA" w:rsidRPr="00BC1647" w:rsidRDefault="00A579BA" w:rsidP="00A579BA">
      <w:pPr>
        <w:tabs>
          <w:tab w:val="left" w:pos="142"/>
        </w:tabs>
        <w:ind w:firstLine="709"/>
        <w:jc w:val="both"/>
        <w:rPr>
          <w:sz w:val="24"/>
          <w:szCs w:val="24"/>
        </w:rPr>
      </w:pPr>
      <w:r w:rsidRPr="00BC1647">
        <w:rPr>
          <w:sz w:val="24"/>
          <w:szCs w:val="24"/>
        </w:rPr>
        <w:t xml:space="preserve">• способность проявлять инициативу и творчество при организации совместных занятий физической культурой, доброжелательное и уважительное отношение к </w:t>
      </w:r>
      <w:proofErr w:type="gramStart"/>
      <w:r w:rsidRPr="00BC1647">
        <w:rPr>
          <w:sz w:val="24"/>
          <w:szCs w:val="24"/>
        </w:rPr>
        <w:t>занимающимся</w:t>
      </w:r>
      <w:proofErr w:type="gramEnd"/>
      <w:r w:rsidRPr="00BC1647">
        <w:rPr>
          <w:sz w:val="24"/>
          <w:szCs w:val="24"/>
        </w:rPr>
        <w:t>, независимо от особенностей их здоровья, физической и технической подготовленности;</w:t>
      </w:r>
    </w:p>
    <w:p w:rsidR="00A579BA" w:rsidRPr="00BC1647" w:rsidRDefault="00A579BA" w:rsidP="00A579BA">
      <w:pPr>
        <w:tabs>
          <w:tab w:val="left" w:pos="142"/>
        </w:tabs>
        <w:ind w:firstLine="709"/>
        <w:jc w:val="both"/>
        <w:rPr>
          <w:sz w:val="24"/>
          <w:szCs w:val="24"/>
        </w:rPr>
      </w:pPr>
      <w:r w:rsidRPr="00BC1647">
        <w:rPr>
          <w:sz w:val="24"/>
          <w:szCs w:val="24"/>
        </w:rPr>
        <w:t xml:space="preserve">• умение оказывать помощь </w:t>
      </w:r>
      <w:proofErr w:type="gramStart"/>
      <w:r w:rsidRPr="00BC1647">
        <w:rPr>
          <w:sz w:val="24"/>
          <w:szCs w:val="24"/>
        </w:rPr>
        <w:t>занимающимся</w:t>
      </w:r>
      <w:proofErr w:type="gramEnd"/>
      <w:r w:rsidRPr="00BC1647">
        <w:rPr>
          <w:sz w:val="24"/>
          <w:szCs w:val="24"/>
        </w:rPr>
        <w:t>, при освоении новых двигательных действий, корректно объяснять и объективно оценивать технику их выполнения;</w:t>
      </w:r>
    </w:p>
    <w:p w:rsidR="00A579BA" w:rsidRPr="00BC1647" w:rsidRDefault="00A579BA" w:rsidP="00A579BA">
      <w:pPr>
        <w:tabs>
          <w:tab w:val="left" w:pos="142"/>
        </w:tabs>
        <w:ind w:firstLine="709"/>
        <w:jc w:val="both"/>
        <w:rPr>
          <w:sz w:val="24"/>
          <w:szCs w:val="24"/>
        </w:rPr>
      </w:pPr>
      <w:r w:rsidRPr="00BC1647">
        <w:rPr>
          <w:sz w:val="24"/>
          <w:szCs w:val="24"/>
        </w:rPr>
        <w:t>• способность проявлять дисциплинированность и уважительное отношение к сопернику в условиях игровой и соревновательной деятельности, соблюдать правила игры и соревнований.</w:t>
      </w:r>
    </w:p>
    <w:p w:rsidR="00A579BA" w:rsidRPr="00BC1647" w:rsidRDefault="00A579BA" w:rsidP="00A579BA">
      <w:pPr>
        <w:tabs>
          <w:tab w:val="left" w:pos="142"/>
        </w:tabs>
        <w:ind w:firstLine="709"/>
        <w:jc w:val="both"/>
        <w:rPr>
          <w:sz w:val="24"/>
          <w:szCs w:val="24"/>
        </w:rPr>
      </w:pPr>
      <w:r w:rsidRPr="00BC1647">
        <w:rPr>
          <w:sz w:val="24"/>
          <w:szCs w:val="24"/>
        </w:rPr>
        <w:t>В области трудовой культуры:</w:t>
      </w:r>
    </w:p>
    <w:p w:rsidR="00A579BA" w:rsidRPr="00BC1647" w:rsidRDefault="00A579BA" w:rsidP="00A579BA">
      <w:pPr>
        <w:tabs>
          <w:tab w:val="left" w:pos="142"/>
        </w:tabs>
        <w:ind w:firstLine="709"/>
        <w:jc w:val="both"/>
        <w:rPr>
          <w:sz w:val="24"/>
          <w:szCs w:val="24"/>
        </w:rPr>
      </w:pPr>
      <w:r w:rsidRPr="00BC1647">
        <w:rPr>
          <w:sz w:val="24"/>
          <w:szCs w:val="24"/>
        </w:rPr>
        <w:t>• способность преодолевать трудности, выполнять учебные задания по технической и физической подготовке в полном объеме;</w:t>
      </w:r>
    </w:p>
    <w:p w:rsidR="00A579BA" w:rsidRPr="00BC1647" w:rsidRDefault="00A579BA" w:rsidP="00A579BA">
      <w:pPr>
        <w:tabs>
          <w:tab w:val="left" w:pos="142"/>
        </w:tabs>
        <w:ind w:firstLine="709"/>
        <w:jc w:val="both"/>
        <w:rPr>
          <w:sz w:val="24"/>
          <w:szCs w:val="24"/>
        </w:rPr>
      </w:pPr>
      <w:r w:rsidRPr="00BC1647">
        <w:rPr>
          <w:sz w:val="24"/>
          <w:szCs w:val="24"/>
        </w:rPr>
        <w:t>• способность организовывать самостоятельные занятия физической культурой разной направленности, обеспечивать безопасность мест занятий, спортивного инвентаря и оборудования, спортивной одежды;</w:t>
      </w:r>
    </w:p>
    <w:p w:rsidR="00A579BA" w:rsidRPr="00BC1647" w:rsidRDefault="00A579BA" w:rsidP="00A579BA">
      <w:pPr>
        <w:tabs>
          <w:tab w:val="left" w:pos="142"/>
        </w:tabs>
        <w:ind w:firstLine="709"/>
        <w:jc w:val="both"/>
        <w:rPr>
          <w:sz w:val="24"/>
          <w:szCs w:val="24"/>
        </w:rPr>
      </w:pPr>
      <w:r w:rsidRPr="00BC1647">
        <w:rPr>
          <w:sz w:val="24"/>
          <w:szCs w:val="24"/>
        </w:rPr>
        <w:t>• способность самостоятельно организовывать и проводить занятия профессионально-прикладной физической подготовкой, подбирать физические упражнения в зависимости от индивидуальной ориентации на будущую профессиональную деятельность.</w:t>
      </w:r>
    </w:p>
    <w:p w:rsidR="00A579BA" w:rsidRPr="00BC1647" w:rsidRDefault="00A579BA" w:rsidP="00A579BA">
      <w:pPr>
        <w:tabs>
          <w:tab w:val="left" w:pos="142"/>
        </w:tabs>
        <w:ind w:firstLine="709"/>
        <w:jc w:val="both"/>
        <w:rPr>
          <w:sz w:val="24"/>
          <w:szCs w:val="24"/>
        </w:rPr>
      </w:pPr>
      <w:r w:rsidRPr="00BC1647">
        <w:rPr>
          <w:sz w:val="24"/>
          <w:szCs w:val="24"/>
        </w:rPr>
        <w:t>В области эстетической культуры:</w:t>
      </w:r>
    </w:p>
    <w:p w:rsidR="00A579BA" w:rsidRPr="00BC1647" w:rsidRDefault="00A579BA" w:rsidP="00A579BA">
      <w:pPr>
        <w:tabs>
          <w:tab w:val="left" w:pos="142"/>
        </w:tabs>
        <w:ind w:firstLine="709"/>
        <w:jc w:val="both"/>
        <w:rPr>
          <w:sz w:val="24"/>
          <w:szCs w:val="24"/>
        </w:rPr>
      </w:pPr>
      <w:r w:rsidRPr="00BC1647">
        <w:rPr>
          <w:sz w:val="24"/>
          <w:szCs w:val="24"/>
        </w:rPr>
        <w:t>• способность организовывать самостоятельные занятия физической культурой по формированию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w:t>
      </w:r>
    </w:p>
    <w:p w:rsidR="00A579BA" w:rsidRPr="00BC1647" w:rsidRDefault="00A579BA" w:rsidP="00A579BA">
      <w:pPr>
        <w:tabs>
          <w:tab w:val="left" w:pos="142"/>
        </w:tabs>
        <w:ind w:firstLine="709"/>
        <w:jc w:val="both"/>
        <w:rPr>
          <w:sz w:val="24"/>
          <w:szCs w:val="24"/>
        </w:rPr>
      </w:pPr>
      <w:r w:rsidRPr="00BC1647">
        <w:rPr>
          <w:sz w:val="24"/>
          <w:szCs w:val="24"/>
        </w:rPr>
        <w:t>• способность организовывать самостоятельные занятия по формированию культуры движений, подбирать упражнения координационной, ритмической и пластической направленности, режимы физической нагрузки в зависимости от индивидуальных особенностей физической подготовленности;</w:t>
      </w:r>
    </w:p>
    <w:p w:rsidR="00A579BA" w:rsidRPr="00BC1647" w:rsidRDefault="00A579BA" w:rsidP="00A579BA">
      <w:pPr>
        <w:tabs>
          <w:tab w:val="left" w:pos="142"/>
        </w:tabs>
        <w:ind w:firstLine="709"/>
        <w:jc w:val="both"/>
        <w:rPr>
          <w:sz w:val="24"/>
          <w:szCs w:val="24"/>
        </w:rPr>
      </w:pPr>
      <w:r w:rsidRPr="00BC1647">
        <w:rPr>
          <w:sz w:val="24"/>
          <w:szCs w:val="24"/>
        </w:rPr>
        <w:t>• способность вести наблюдения за динамикой показателей физического развития и осанки, объективно оценивать их, соотнося с общепринятыми нормами и представлениями.</w:t>
      </w:r>
    </w:p>
    <w:p w:rsidR="00A579BA" w:rsidRPr="00BC1647" w:rsidRDefault="00A579BA" w:rsidP="00A579BA">
      <w:pPr>
        <w:tabs>
          <w:tab w:val="left" w:pos="142"/>
        </w:tabs>
        <w:ind w:firstLine="709"/>
        <w:jc w:val="both"/>
        <w:rPr>
          <w:sz w:val="24"/>
          <w:szCs w:val="24"/>
        </w:rPr>
      </w:pPr>
      <w:r w:rsidRPr="00BC1647">
        <w:rPr>
          <w:sz w:val="24"/>
          <w:szCs w:val="24"/>
        </w:rPr>
        <w:t>В области коммуникативной культуры:</w:t>
      </w:r>
    </w:p>
    <w:p w:rsidR="00A579BA" w:rsidRPr="00BC1647" w:rsidRDefault="00A579BA" w:rsidP="00A579BA">
      <w:pPr>
        <w:tabs>
          <w:tab w:val="left" w:pos="142"/>
        </w:tabs>
        <w:ind w:firstLine="709"/>
        <w:jc w:val="both"/>
        <w:rPr>
          <w:sz w:val="24"/>
          <w:szCs w:val="24"/>
        </w:rPr>
      </w:pPr>
      <w:r w:rsidRPr="00BC1647">
        <w:rPr>
          <w:sz w:val="24"/>
          <w:szCs w:val="24"/>
        </w:rPr>
        <w:t>• способность интересно и доступно излагать знания о физической культуре, грамотно пользоваться понятийным аппаратом;</w:t>
      </w:r>
    </w:p>
    <w:p w:rsidR="00A579BA" w:rsidRPr="00BC1647" w:rsidRDefault="00A579BA" w:rsidP="00A579BA">
      <w:pPr>
        <w:tabs>
          <w:tab w:val="left" w:pos="142"/>
        </w:tabs>
        <w:ind w:firstLine="709"/>
        <w:jc w:val="both"/>
        <w:rPr>
          <w:sz w:val="24"/>
          <w:szCs w:val="24"/>
        </w:rPr>
      </w:pPr>
      <w:r w:rsidRPr="00BC1647">
        <w:rPr>
          <w:sz w:val="24"/>
          <w:szCs w:val="24"/>
        </w:rPr>
        <w:t>• способность формулировать цели и задачи занятий физическими упражнениями, аргументировано вести диалог по основам их организации и проведения;</w:t>
      </w:r>
      <w:r w:rsidRPr="00BC1647">
        <w:rPr>
          <w:sz w:val="24"/>
          <w:szCs w:val="24"/>
        </w:rPr>
        <w:br/>
        <w:t>• способность осуществлять судейство соревнований по одному из видов спорта, владеть информационными жестами судьи.</w:t>
      </w:r>
    </w:p>
    <w:p w:rsidR="00A579BA" w:rsidRPr="00BC1647" w:rsidRDefault="00A579BA" w:rsidP="00A579BA">
      <w:pPr>
        <w:tabs>
          <w:tab w:val="left" w:pos="142"/>
        </w:tabs>
        <w:ind w:firstLine="709"/>
        <w:jc w:val="both"/>
        <w:rPr>
          <w:sz w:val="24"/>
          <w:szCs w:val="24"/>
        </w:rPr>
      </w:pPr>
      <w:r w:rsidRPr="00BC1647">
        <w:rPr>
          <w:sz w:val="24"/>
          <w:szCs w:val="24"/>
        </w:rPr>
        <w:t>В области физической культуры:</w:t>
      </w:r>
    </w:p>
    <w:p w:rsidR="00A579BA" w:rsidRPr="00BC1647" w:rsidRDefault="00A579BA" w:rsidP="00A579BA">
      <w:pPr>
        <w:tabs>
          <w:tab w:val="left" w:pos="142"/>
        </w:tabs>
        <w:ind w:firstLine="709"/>
        <w:jc w:val="both"/>
        <w:rPr>
          <w:sz w:val="24"/>
          <w:szCs w:val="24"/>
        </w:rPr>
      </w:pPr>
      <w:r w:rsidRPr="00BC1647">
        <w:rPr>
          <w:sz w:val="24"/>
          <w:szCs w:val="24"/>
        </w:rPr>
        <w:t>• 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w:t>
      </w:r>
    </w:p>
    <w:p w:rsidR="00A579BA" w:rsidRPr="00BC1647" w:rsidRDefault="00A579BA" w:rsidP="00A579BA">
      <w:pPr>
        <w:tabs>
          <w:tab w:val="left" w:pos="142"/>
        </w:tabs>
        <w:ind w:firstLine="709"/>
        <w:jc w:val="both"/>
        <w:rPr>
          <w:sz w:val="24"/>
          <w:szCs w:val="24"/>
        </w:rPr>
      </w:pPr>
      <w:r w:rsidRPr="00BC1647">
        <w:rPr>
          <w:sz w:val="24"/>
          <w:szCs w:val="24"/>
        </w:rPr>
        <w:t>• способность составлять планы занятий физической культурой с различной педагогической направленностью, регулировать величину физической нагрузки в зависимости от задач занятия и индивидуальных особенностей организма;</w:t>
      </w:r>
    </w:p>
    <w:p w:rsidR="00A579BA" w:rsidRPr="00BC1647" w:rsidRDefault="00A579BA" w:rsidP="00A579BA">
      <w:pPr>
        <w:tabs>
          <w:tab w:val="left" w:pos="142"/>
        </w:tabs>
        <w:ind w:firstLine="709"/>
        <w:jc w:val="both"/>
        <w:rPr>
          <w:sz w:val="24"/>
          <w:szCs w:val="24"/>
        </w:rPr>
      </w:pPr>
      <w:r w:rsidRPr="00BC1647">
        <w:rPr>
          <w:sz w:val="24"/>
          <w:szCs w:val="24"/>
        </w:rPr>
        <w:t>• 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A579BA" w:rsidRPr="00BC1647" w:rsidRDefault="00A579BA" w:rsidP="00A579BA">
      <w:pPr>
        <w:tabs>
          <w:tab w:val="left" w:pos="142"/>
        </w:tabs>
        <w:ind w:firstLine="709"/>
        <w:jc w:val="both"/>
        <w:rPr>
          <w:sz w:val="24"/>
          <w:szCs w:val="24"/>
        </w:rPr>
      </w:pPr>
      <w:r w:rsidRPr="00BC1647">
        <w:rPr>
          <w:sz w:val="24"/>
          <w:szCs w:val="24"/>
        </w:rPr>
        <w:t xml:space="preserve">Личностные результаты отражаются в индивидуальных качественных свойствах учащихся, которые приобретаются в процессе освоения учебного предмета «Физическая культура». Эти качественные свойства проявляются, прежде всего, в положительном отношении учащихся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w:t>
      </w:r>
      <w:r w:rsidRPr="00BC1647">
        <w:rPr>
          <w:sz w:val="24"/>
          <w:szCs w:val="24"/>
        </w:rPr>
        <w:lastRenderedPageBreak/>
        <w:t>физическом совершенстве.</w:t>
      </w:r>
    </w:p>
    <w:p w:rsidR="00A579BA" w:rsidRPr="00BC1647" w:rsidRDefault="00A579BA" w:rsidP="00A579BA">
      <w:pPr>
        <w:tabs>
          <w:tab w:val="left" w:pos="142"/>
        </w:tabs>
        <w:ind w:firstLine="709"/>
        <w:jc w:val="both"/>
        <w:rPr>
          <w:b/>
          <w:bCs/>
          <w:sz w:val="24"/>
          <w:szCs w:val="24"/>
        </w:rPr>
      </w:pPr>
      <w:r w:rsidRPr="00BC1647">
        <w:rPr>
          <w:b/>
          <w:bCs/>
          <w:sz w:val="24"/>
          <w:szCs w:val="24"/>
        </w:rPr>
        <w:t>Химия</w:t>
      </w:r>
    </w:p>
    <w:p w:rsidR="00A579BA" w:rsidRPr="00BC1647" w:rsidRDefault="00A579BA" w:rsidP="00A579BA">
      <w:pPr>
        <w:tabs>
          <w:tab w:val="left" w:pos="142"/>
        </w:tabs>
        <w:ind w:firstLine="709"/>
        <w:jc w:val="both"/>
        <w:rPr>
          <w:sz w:val="24"/>
          <w:szCs w:val="24"/>
        </w:rPr>
      </w:pPr>
      <w:r w:rsidRPr="00BC1647">
        <w:rPr>
          <w:sz w:val="24"/>
          <w:szCs w:val="24"/>
        </w:rPr>
        <w:t>Предметными результатами освоения выпускниками основной школы программы по химии являются:</w:t>
      </w:r>
    </w:p>
    <w:p w:rsidR="00A579BA" w:rsidRPr="00BC1647" w:rsidRDefault="00A579BA" w:rsidP="00A579BA">
      <w:pPr>
        <w:tabs>
          <w:tab w:val="left" w:pos="142"/>
        </w:tabs>
        <w:ind w:firstLine="709"/>
        <w:jc w:val="both"/>
        <w:rPr>
          <w:sz w:val="24"/>
          <w:szCs w:val="24"/>
        </w:rPr>
      </w:pPr>
      <w:r w:rsidRPr="00BC1647">
        <w:rPr>
          <w:sz w:val="24"/>
          <w:szCs w:val="24"/>
        </w:rPr>
        <w:t>1. В познавательной сфере:</w:t>
      </w:r>
    </w:p>
    <w:p w:rsidR="00A579BA" w:rsidRPr="00BC1647" w:rsidRDefault="00A579BA" w:rsidP="00A579BA">
      <w:pPr>
        <w:tabs>
          <w:tab w:val="left" w:pos="142"/>
        </w:tabs>
        <w:ind w:firstLine="709"/>
        <w:jc w:val="both"/>
        <w:rPr>
          <w:sz w:val="24"/>
          <w:szCs w:val="24"/>
        </w:rPr>
      </w:pPr>
      <w:proofErr w:type="gramStart"/>
      <w:r w:rsidRPr="00BC1647">
        <w:rPr>
          <w:sz w:val="24"/>
          <w:szCs w:val="24"/>
        </w:rPr>
        <w:t>давать определения изученных понятий: вещество (химический элемент, атом, ион, молекула, кристаллическая решетка, вещество, простые и сложные вещества, химическая формула, относительная атомная масса, относительная молекулярная масса, валентность, оксиды, кислоты, основания, соли, амфотерность, индикатор, периодический закон, периодическая система, периодическая таблица, изотопы, химическая связь, электроотрицательность, степень окисления, электролит); химическая реакция (химическое уравнение, генетическая связь, окисление, восстановление, электролитическая диссоциация, скорость химической реакции);</w:t>
      </w:r>
      <w:proofErr w:type="gramEnd"/>
    </w:p>
    <w:p w:rsidR="00A579BA" w:rsidRPr="00BC1647" w:rsidRDefault="00A579BA" w:rsidP="00A579BA">
      <w:pPr>
        <w:tabs>
          <w:tab w:val="left" w:pos="142"/>
        </w:tabs>
        <w:ind w:firstLine="709"/>
        <w:jc w:val="both"/>
        <w:rPr>
          <w:sz w:val="24"/>
          <w:szCs w:val="24"/>
        </w:rPr>
      </w:pPr>
      <w:r w:rsidRPr="00BC1647">
        <w:rPr>
          <w:sz w:val="24"/>
          <w:szCs w:val="24"/>
        </w:rPr>
        <w:t>· описывать демонстрационные и самостоятельно проведенные эксперименты, используя для этого естественный (русский, родной) язык и язык химии;</w:t>
      </w:r>
      <w:r w:rsidRPr="00BC1647">
        <w:rPr>
          <w:sz w:val="24"/>
          <w:szCs w:val="24"/>
        </w:rPr>
        <w:br/>
        <w:t xml:space="preserve"> · описывать и различать изученные классы неорганических соединений, простые и сложные вещества, химические реакции;</w:t>
      </w:r>
    </w:p>
    <w:p w:rsidR="00A579BA" w:rsidRPr="00BC1647" w:rsidRDefault="00A579BA" w:rsidP="00A579BA">
      <w:pPr>
        <w:tabs>
          <w:tab w:val="left" w:pos="142"/>
        </w:tabs>
        <w:ind w:firstLine="709"/>
        <w:jc w:val="both"/>
        <w:rPr>
          <w:sz w:val="24"/>
          <w:szCs w:val="24"/>
        </w:rPr>
      </w:pPr>
      <w:r w:rsidRPr="00BC1647">
        <w:rPr>
          <w:sz w:val="24"/>
          <w:szCs w:val="24"/>
        </w:rPr>
        <w:t>· классифицировать изученные объекты и явления;</w:t>
      </w:r>
    </w:p>
    <w:p w:rsidR="00A579BA" w:rsidRPr="00BC1647" w:rsidRDefault="00A579BA" w:rsidP="00A579BA">
      <w:pPr>
        <w:tabs>
          <w:tab w:val="left" w:pos="142"/>
        </w:tabs>
        <w:ind w:firstLine="709"/>
        <w:jc w:val="both"/>
        <w:rPr>
          <w:sz w:val="24"/>
          <w:szCs w:val="24"/>
        </w:rPr>
      </w:pPr>
      <w:r w:rsidRPr="00BC1647">
        <w:rPr>
          <w:sz w:val="24"/>
          <w:szCs w:val="24"/>
        </w:rPr>
        <w:t>· наблюдать демонстрируемые и самостоятельно проводимые опыты, химические реакции, протекающие в природе и в быту;</w:t>
      </w:r>
    </w:p>
    <w:p w:rsidR="00A579BA" w:rsidRPr="00BC1647" w:rsidRDefault="00A579BA" w:rsidP="00A579BA">
      <w:pPr>
        <w:tabs>
          <w:tab w:val="left" w:pos="142"/>
        </w:tabs>
        <w:ind w:firstLine="709"/>
        <w:jc w:val="both"/>
        <w:rPr>
          <w:sz w:val="24"/>
          <w:szCs w:val="24"/>
        </w:rPr>
      </w:pPr>
      <w:r w:rsidRPr="00BC1647">
        <w:rPr>
          <w:sz w:val="24"/>
          <w:szCs w:val="24"/>
        </w:rPr>
        <w:t>· 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A579BA" w:rsidRPr="00BC1647" w:rsidRDefault="00A579BA" w:rsidP="00A579BA">
      <w:pPr>
        <w:tabs>
          <w:tab w:val="left" w:pos="142"/>
        </w:tabs>
        <w:ind w:firstLine="709"/>
        <w:jc w:val="both"/>
        <w:rPr>
          <w:sz w:val="24"/>
          <w:szCs w:val="24"/>
        </w:rPr>
      </w:pPr>
      <w:r w:rsidRPr="00BC1647">
        <w:rPr>
          <w:sz w:val="24"/>
          <w:szCs w:val="24"/>
        </w:rPr>
        <w:t>· структурировать изученный материал и химическую информацию, полученную из других источников;</w:t>
      </w:r>
    </w:p>
    <w:p w:rsidR="00A579BA" w:rsidRPr="00BC1647" w:rsidRDefault="00A579BA" w:rsidP="00A579BA">
      <w:pPr>
        <w:tabs>
          <w:tab w:val="left" w:pos="142"/>
        </w:tabs>
        <w:ind w:firstLine="709"/>
        <w:jc w:val="both"/>
        <w:rPr>
          <w:sz w:val="24"/>
          <w:szCs w:val="24"/>
        </w:rPr>
      </w:pPr>
      <w:r w:rsidRPr="00BC1647">
        <w:rPr>
          <w:sz w:val="24"/>
          <w:szCs w:val="24"/>
        </w:rPr>
        <w:t>· моделировать строение атомов элементов первого — третьего периодов (в рамках изученных положений теории Э. Резерфорда), строение простейших молекул.</w:t>
      </w:r>
    </w:p>
    <w:p w:rsidR="00A579BA" w:rsidRPr="00BC1647" w:rsidRDefault="00A579BA" w:rsidP="00A579BA">
      <w:pPr>
        <w:tabs>
          <w:tab w:val="left" w:pos="142"/>
        </w:tabs>
        <w:ind w:firstLine="709"/>
        <w:jc w:val="both"/>
        <w:rPr>
          <w:sz w:val="24"/>
          <w:szCs w:val="24"/>
        </w:rPr>
      </w:pPr>
      <w:r w:rsidRPr="00BC1647">
        <w:rPr>
          <w:sz w:val="24"/>
          <w:szCs w:val="24"/>
        </w:rPr>
        <w:t>2. В ценностно-ориентационной сфере:</w:t>
      </w:r>
    </w:p>
    <w:p w:rsidR="00A579BA" w:rsidRPr="00BC1647" w:rsidRDefault="00A579BA" w:rsidP="00A579BA">
      <w:pPr>
        <w:tabs>
          <w:tab w:val="left" w:pos="142"/>
        </w:tabs>
        <w:ind w:firstLine="709"/>
        <w:jc w:val="both"/>
        <w:rPr>
          <w:sz w:val="24"/>
          <w:szCs w:val="24"/>
        </w:rPr>
      </w:pPr>
      <w:r w:rsidRPr="00BC1647">
        <w:rPr>
          <w:sz w:val="24"/>
          <w:szCs w:val="24"/>
        </w:rPr>
        <w:t>· 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A579BA" w:rsidRPr="00BC1647" w:rsidRDefault="00A579BA" w:rsidP="00A579BA">
      <w:pPr>
        <w:tabs>
          <w:tab w:val="left" w:pos="142"/>
        </w:tabs>
        <w:ind w:firstLine="709"/>
        <w:jc w:val="both"/>
        <w:rPr>
          <w:sz w:val="24"/>
          <w:szCs w:val="24"/>
        </w:rPr>
      </w:pPr>
      <w:r w:rsidRPr="00BC1647">
        <w:rPr>
          <w:sz w:val="24"/>
          <w:szCs w:val="24"/>
        </w:rPr>
        <w:t>3. В трудовой сфере:</w:t>
      </w:r>
    </w:p>
    <w:p w:rsidR="00A579BA" w:rsidRPr="00BC1647" w:rsidRDefault="00A579BA" w:rsidP="00A579BA">
      <w:pPr>
        <w:tabs>
          <w:tab w:val="left" w:pos="142"/>
        </w:tabs>
        <w:ind w:firstLine="709"/>
        <w:jc w:val="both"/>
        <w:rPr>
          <w:sz w:val="24"/>
          <w:szCs w:val="24"/>
        </w:rPr>
      </w:pPr>
      <w:r w:rsidRPr="00BC1647">
        <w:rPr>
          <w:sz w:val="24"/>
          <w:szCs w:val="24"/>
        </w:rPr>
        <w:t xml:space="preserve"> проводить химический эксперимент.</w:t>
      </w:r>
    </w:p>
    <w:p w:rsidR="00A579BA" w:rsidRPr="00BC1647" w:rsidRDefault="00A579BA" w:rsidP="00A579BA">
      <w:pPr>
        <w:tabs>
          <w:tab w:val="left" w:pos="142"/>
        </w:tabs>
        <w:ind w:firstLine="709"/>
        <w:jc w:val="both"/>
        <w:rPr>
          <w:sz w:val="24"/>
          <w:szCs w:val="24"/>
        </w:rPr>
      </w:pPr>
      <w:r w:rsidRPr="00BC1647">
        <w:rPr>
          <w:sz w:val="24"/>
          <w:szCs w:val="24"/>
        </w:rPr>
        <w:t>4. В сфере безопасности жизнедеятельности:</w:t>
      </w:r>
    </w:p>
    <w:p w:rsidR="00A579BA" w:rsidRPr="00BC1647" w:rsidRDefault="00A579BA" w:rsidP="00A579BA">
      <w:pPr>
        <w:tabs>
          <w:tab w:val="left" w:pos="142"/>
        </w:tabs>
        <w:ind w:firstLine="709"/>
        <w:jc w:val="both"/>
        <w:rPr>
          <w:sz w:val="24"/>
          <w:szCs w:val="24"/>
        </w:rPr>
      </w:pPr>
      <w:r w:rsidRPr="00BC1647">
        <w:rPr>
          <w:sz w:val="24"/>
          <w:szCs w:val="24"/>
        </w:rPr>
        <w:t>· оказывать первую помощь при отравлениях, ожогах и других травмах, связанных с веществами и лабораторным оборудованием.</w:t>
      </w:r>
    </w:p>
    <w:p w:rsidR="00A579BA" w:rsidRPr="00BC1647" w:rsidRDefault="00A579BA" w:rsidP="00A579BA">
      <w:pPr>
        <w:tabs>
          <w:tab w:val="left" w:pos="142"/>
        </w:tabs>
        <w:ind w:firstLine="709"/>
        <w:jc w:val="both"/>
        <w:rPr>
          <w:b/>
          <w:bCs/>
          <w:sz w:val="24"/>
          <w:szCs w:val="24"/>
        </w:rPr>
      </w:pPr>
      <w:r w:rsidRPr="00BC1647">
        <w:rPr>
          <w:b/>
          <w:bCs/>
          <w:sz w:val="24"/>
          <w:szCs w:val="24"/>
        </w:rPr>
        <w:t xml:space="preserve"> Технология</w:t>
      </w:r>
    </w:p>
    <w:p w:rsidR="00A579BA" w:rsidRPr="00BC1647" w:rsidRDefault="00A579BA" w:rsidP="00A579BA">
      <w:pPr>
        <w:tabs>
          <w:tab w:val="left" w:pos="142"/>
        </w:tabs>
        <w:ind w:firstLine="709"/>
        <w:jc w:val="both"/>
        <w:rPr>
          <w:sz w:val="24"/>
          <w:szCs w:val="24"/>
        </w:rPr>
      </w:pPr>
      <w:r w:rsidRPr="00BC1647">
        <w:rPr>
          <w:sz w:val="24"/>
          <w:szCs w:val="24"/>
        </w:rPr>
        <w:t xml:space="preserve">Обучение в основной школе является второй ступенью пропедевтического технологического образования. Одной из важнейших задач этой ступени является подготовка обучающихся к осознанному и ответственному выбору жизненного и профессионального пути. В результате обучающиеся должны научиться </w:t>
      </w:r>
      <w:proofErr w:type="gramStart"/>
      <w:r w:rsidRPr="00BC1647">
        <w:rPr>
          <w:sz w:val="24"/>
          <w:szCs w:val="24"/>
        </w:rPr>
        <w:t>самостоятельно</w:t>
      </w:r>
      <w:proofErr w:type="gramEnd"/>
      <w:r w:rsidRPr="00BC1647">
        <w:rPr>
          <w:sz w:val="24"/>
          <w:szCs w:val="24"/>
        </w:rPr>
        <w:t xml:space="preserve"> формулировать цели и определять пути их достижения, использовать приобретенный в школе опыт деятельности в реальной жизни, за рамками учебного процесса.</w:t>
      </w:r>
    </w:p>
    <w:p w:rsidR="00A579BA" w:rsidRPr="00BC1647" w:rsidRDefault="00A579BA" w:rsidP="00A579BA">
      <w:pPr>
        <w:tabs>
          <w:tab w:val="left" w:pos="142"/>
        </w:tabs>
        <w:ind w:firstLine="709"/>
        <w:jc w:val="both"/>
        <w:rPr>
          <w:sz w:val="24"/>
          <w:szCs w:val="24"/>
        </w:rPr>
      </w:pPr>
      <w:r w:rsidRPr="00BC1647">
        <w:rPr>
          <w:sz w:val="24"/>
          <w:szCs w:val="24"/>
        </w:rPr>
        <w:t>Общие результаты технологического образования состоят:</w:t>
      </w:r>
    </w:p>
    <w:p w:rsidR="00A579BA" w:rsidRPr="00BC1647" w:rsidRDefault="00A579BA" w:rsidP="00A579BA">
      <w:pPr>
        <w:tabs>
          <w:tab w:val="left" w:pos="142"/>
        </w:tabs>
        <w:ind w:firstLine="709"/>
        <w:jc w:val="both"/>
        <w:rPr>
          <w:sz w:val="24"/>
          <w:szCs w:val="24"/>
        </w:rPr>
      </w:pPr>
      <w:r w:rsidRPr="00BC1647">
        <w:rPr>
          <w:sz w:val="24"/>
          <w:szCs w:val="24"/>
        </w:rPr>
        <w:t>• в сформированности целостного представления о техносфере, которое основано на приобретенных школьниками соответствующих знаниях, умениях и способах деятельности;</w:t>
      </w:r>
    </w:p>
    <w:p w:rsidR="00A579BA" w:rsidRPr="00BC1647" w:rsidRDefault="00A579BA" w:rsidP="00A579BA">
      <w:pPr>
        <w:tabs>
          <w:tab w:val="left" w:pos="142"/>
        </w:tabs>
        <w:ind w:firstLine="709"/>
        <w:jc w:val="both"/>
        <w:rPr>
          <w:sz w:val="24"/>
          <w:szCs w:val="24"/>
        </w:rPr>
      </w:pPr>
      <w:r w:rsidRPr="00BC1647">
        <w:rPr>
          <w:sz w:val="24"/>
          <w:szCs w:val="24"/>
        </w:rPr>
        <w:t>• в приобретенном опыте разнообразной практической деятельности, познания и самообразования; созидательной, преобразующей, творческой деятельности;</w:t>
      </w:r>
    </w:p>
    <w:p w:rsidR="00A579BA" w:rsidRPr="00BC1647" w:rsidRDefault="00A579BA" w:rsidP="00A579BA">
      <w:pPr>
        <w:tabs>
          <w:tab w:val="left" w:pos="142"/>
        </w:tabs>
        <w:ind w:firstLine="709"/>
        <w:jc w:val="both"/>
        <w:rPr>
          <w:sz w:val="24"/>
          <w:szCs w:val="24"/>
        </w:rPr>
      </w:pPr>
      <w:r w:rsidRPr="00BC1647">
        <w:rPr>
          <w:sz w:val="24"/>
          <w:szCs w:val="24"/>
        </w:rPr>
        <w:t>• в формировании ценностных ориентаций в сфере созидательного труда и материального производства;</w:t>
      </w:r>
    </w:p>
    <w:p w:rsidR="00A579BA" w:rsidRPr="00BC1647" w:rsidRDefault="00A579BA" w:rsidP="00A579BA">
      <w:pPr>
        <w:tabs>
          <w:tab w:val="left" w:pos="142"/>
        </w:tabs>
        <w:ind w:firstLine="709"/>
        <w:jc w:val="both"/>
        <w:rPr>
          <w:sz w:val="24"/>
          <w:szCs w:val="24"/>
        </w:rPr>
      </w:pPr>
      <w:r w:rsidRPr="00BC1647">
        <w:rPr>
          <w:sz w:val="24"/>
          <w:szCs w:val="24"/>
        </w:rPr>
        <w:t>• в готовности к осуществлению осознанного выбора индивидуальной траектории последующего профессионального образования.</w:t>
      </w:r>
    </w:p>
    <w:p w:rsidR="00A579BA" w:rsidRPr="00BC1647" w:rsidRDefault="00A579BA" w:rsidP="00A579BA">
      <w:pPr>
        <w:tabs>
          <w:tab w:val="left" w:pos="142"/>
        </w:tabs>
        <w:ind w:firstLine="709"/>
        <w:jc w:val="both"/>
        <w:rPr>
          <w:sz w:val="24"/>
          <w:szCs w:val="24"/>
        </w:rPr>
      </w:pPr>
      <w:r w:rsidRPr="00BC1647">
        <w:rPr>
          <w:sz w:val="24"/>
          <w:szCs w:val="24"/>
        </w:rPr>
        <w:t>Изучение технологии призвано обеспечить:</w:t>
      </w:r>
    </w:p>
    <w:p w:rsidR="00A579BA" w:rsidRPr="00BC1647" w:rsidRDefault="00A579BA" w:rsidP="00A579BA">
      <w:pPr>
        <w:tabs>
          <w:tab w:val="left" w:pos="142"/>
        </w:tabs>
        <w:ind w:firstLine="709"/>
        <w:jc w:val="both"/>
        <w:rPr>
          <w:sz w:val="24"/>
          <w:szCs w:val="24"/>
        </w:rPr>
      </w:pPr>
      <w:r w:rsidRPr="00BC1647">
        <w:rPr>
          <w:sz w:val="24"/>
          <w:szCs w:val="24"/>
        </w:rPr>
        <w:lastRenderedPageBreak/>
        <w:t>• становление у школьников целостного представления о современном мире и роли техники и технологии в нем; умение объяснять объекты и процессы окружающей действительности — природной, социальной, культурной, технической среды, используя для этого технико-технологические знания;</w:t>
      </w:r>
    </w:p>
    <w:p w:rsidR="00A579BA" w:rsidRPr="00BC1647" w:rsidRDefault="00A579BA" w:rsidP="00A579BA">
      <w:pPr>
        <w:tabs>
          <w:tab w:val="left" w:pos="142"/>
        </w:tabs>
        <w:ind w:firstLine="709"/>
        <w:jc w:val="both"/>
        <w:rPr>
          <w:sz w:val="24"/>
          <w:szCs w:val="24"/>
        </w:rPr>
      </w:pPr>
      <w:r w:rsidRPr="00BC1647">
        <w:rPr>
          <w:sz w:val="24"/>
          <w:szCs w:val="24"/>
        </w:rPr>
        <w:t>• развитие личности обучающихся, их интеллектуальное и нравственное совершенствование, формирование у них толерантных отношений и экологически целесообразного поведения в быту и трудовой деятельности;</w:t>
      </w:r>
    </w:p>
    <w:p w:rsidR="00A579BA" w:rsidRPr="00BC1647" w:rsidRDefault="00A579BA" w:rsidP="00A579BA">
      <w:pPr>
        <w:tabs>
          <w:tab w:val="left" w:pos="142"/>
        </w:tabs>
        <w:ind w:firstLine="709"/>
        <w:jc w:val="both"/>
        <w:rPr>
          <w:sz w:val="24"/>
          <w:szCs w:val="24"/>
        </w:rPr>
      </w:pPr>
      <w:r w:rsidRPr="00BC1647">
        <w:rPr>
          <w:sz w:val="24"/>
          <w:szCs w:val="24"/>
        </w:rPr>
        <w:t>• формирование у молодых людей системы социальных ценностей: понимание ценности технологического образования, значимости прикладного знания для каждого человека, общественной потребности в развитии науки, техники и технологий, отношения к технологии как возможной области будущей практической деятельности;</w:t>
      </w:r>
    </w:p>
    <w:p w:rsidR="00A579BA" w:rsidRPr="00BC1647" w:rsidRDefault="00A579BA" w:rsidP="00A579BA">
      <w:pPr>
        <w:tabs>
          <w:tab w:val="left" w:pos="142"/>
        </w:tabs>
        <w:ind w:firstLine="709"/>
        <w:jc w:val="both"/>
        <w:rPr>
          <w:sz w:val="24"/>
          <w:szCs w:val="24"/>
        </w:rPr>
      </w:pPr>
      <w:r w:rsidRPr="00BC1647">
        <w:rPr>
          <w:sz w:val="24"/>
          <w:szCs w:val="24"/>
        </w:rPr>
        <w:t>• приобретение учащимися опыта созидательной и творческой деятельности, опыта познания и самообразования; навыков, составляющих основу ключевых компетентностей и имеющих универсальное значение для различных видов деятельности. Это навыки выявления противоречий и решения проблем, поиска, анализа и обработки информации, коммуникативных навыков, базовых трудовых навыков ручного и умственного труда; навыки измерений, навыки сотрудничества, безопасного обращения с веществами в повседневной жизни.</w:t>
      </w:r>
    </w:p>
    <w:p w:rsidR="00A579BA" w:rsidRPr="00BC1647" w:rsidRDefault="00A579BA" w:rsidP="00A579BA">
      <w:pPr>
        <w:tabs>
          <w:tab w:val="left" w:pos="142"/>
        </w:tabs>
        <w:ind w:firstLine="709"/>
        <w:jc w:val="both"/>
        <w:rPr>
          <w:sz w:val="24"/>
          <w:szCs w:val="24"/>
        </w:rPr>
      </w:pPr>
      <w:r w:rsidRPr="00BC1647">
        <w:rPr>
          <w:sz w:val="24"/>
          <w:szCs w:val="24"/>
        </w:rPr>
        <w:t>Предметными результатами освоения учащимися основной школы программы «Технология» являются:</w:t>
      </w:r>
    </w:p>
    <w:p w:rsidR="00A579BA" w:rsidRPr="00BC1647" w:rsidRDefault="00A579BA" w:rsidP="00A579BA">
      <w:pPr>
        <w:tabs>
          <w:tab w:val="left" w:pos="142"/>
        </w:tabs>
        <w:ind w:firstLine="709"/>
        <w:jc w:val="both"/>
        <w:rPr>
          <w:sz w:val="24"/>
          <w:szCs w:val="24"/>
        </w:rPr>
      </w:pPr>
      <w:r w:rsidRPr="00BC1647">
        <w:rPr>
          <w:sz w:val="24"/>
          <w:szCs w:val="24"/>
        </w:rPr>
        <w:t>В познавательной сфере:</w:t>
      </w:r>
    </w:p>
    <w:p w:rsidR="00A579BA" w:rsidRPr="00BC1647" w:rsidRDefault="00A579BA" w:rsidP="00A579BA">
      <w:pPr>
        <w:tabs>
          <w:tab w:val="left" w:pos="142"/>
        </w:tabs>
        <w:ind w:firstLine="709"/>
        <w:jc w:val="both"/>
        <w:rPr>
          <w:sz w:val="24"/>
          <w:szCs w:val="24"/>
        </w:rPr>
      </w:pPr>
      <w:r w:rsidRPr="00BC1647">
        <w:rPr>
          <w:sz w:val="24"/>
          <w:szCs w:val="24"/>
        </w:rPr>
        <w:t>• 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A579BA" w:rsidRPr="00BC1647" w:rsidRDefault="00A579BA" w:rsidP="00A579BA">
      <w:pPr>
        <w:tabs>
          <w:tab w:val="left" w:pos="142"/>
        </w:tabs>
        <w:ind w:firstLine="709"/>
        <w:jc w:val="both"/>
        <w:rPr>
          <w:sz w:val="24"/>
          <w:szCs w:val="24"/>
        </w:rPr>
      </w:pPr>
      <w:r w:rsidRPr="00BC1647">
        <w:rPr>
          <w:sz w:val="24"/>
          <w:szCs w:val="24"/>
        </w:rPr>
        <w:t>• оценка технологических свойств сырья, материалов и областей их применения;</w:t>
      </w:r>
      <w:r w:rsidRPr="00BC1647">
        <w:rPr>
          <w:sz w:val="24"/>
          <w:szCs w:val="24"/>
        </w:rPr>
        <w:br/>
        <w:t>• ориентация в имеющихся и возможных средствах и технологиях создания объектов труда;</w:t>
      </w:r>
    </w:p>
    <w:p w:rsidR="00A579BA" w:rsidRPr="00BC1647" w:rsidRDefault="00A579BA" w:rsidP="00A579BA">
      <w:pPr>
        <w:tabs>
          <w:tab w:val="left" w:pos="142"/>
        </w:tabs>
        <w:ind w:firstLine="709"/>
        <w:jc w:val="both"/>
        <w:rPr>
          <w:sz w:val="24"/>
          <w:szCs w:val="24"/>
        </w:rPr>
      </w:pPr>
      <w:r w:rsidRPr="00BC1647">
        <w:rPr>
          <w:sz w:val="24"/>
          <w:szCs w:val="24"/>
        </w:rPr>
        <w:t>• владение алгоритмами и методами решения организационных и технико-технологических задач;</w:t>
      </w:r>
    </w:p>
    <w:p w:rsidR="00A579BA" w:rsidRPr="00BC1647" w:rsidRDefault="00A579BA" w:rsidP="00A579BA">
      <w:pPr>
        <w:tabs>
          <w:tab w:val="left" w:pos="142"/>
        </w:tabs>
        <w:ind w:firstLine="709"/>
        <w:jc w:val="both"/>
        <w:rPr>
          <w:sz w:val="24"/>
          <w:szCs w:val="24"/>
        </w:rPr>
      </w:pPr>
      <w:r w:rsidRPr="00BC1647">
        <w:rPr>
          <w:sz w:val="24"/>
          <w:szCs w:val="24"/>
        </w:rPr>
        <w:t>• 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p>
    <w:p w:rsidR="00A579BA" w:rsidRPr="00BC1647" w:rsidRDefault="00A579BA" w:rsidP="00A579BA">
      <w:pPr>
        <w:tabs>
          <w:tab w:val="left" w:pos="142"/>
        </w:tabs>
        <w:ind w:firstLine="709"/>
        <w:jc w:val="both"/>
        <w:rPr>
          <w:sz w:val="24"/>
          <w:szCs w:val="24"/>
        </w:rPr>
      </w:pPr>
      <w:r w:rsidRPr="00BC1647">
        <w:rPr>
          <w:sz w:val="24"/>
          <w:szCs w:val="24"/>
        </w:rPr>
        <w:t>• распознавание видов, назначения материалов, инструментов и оборудования, применяемого в технологических процессах;</w:t>
      </w:r>
    </w:p>
    <w:p w:rsidR="00A579BA" w:rsidRPr="00BC1647" w:rsidRDefault="00A579BA" w:rsidP="00A579BA">
      <w:pPr>
        <w:tabs>
          <w:tab w:val="left" w:pos="142"/>
        </w:tabs>
        <w:ind w:firstLine="709"/>
        <w:jc w:val="both"/>
        <w:rPr>
          <w:sz w:val="24"/>
          <w:szCs w:val="24"/>
        </w:rPr>
      </w:pPr>
      <w:r w:rsidRPr="00BC1647">
        <w:rPr>
          <w:sz w:val="24"/>
          <w:szCs w:val="24"/>
        </w:rPr>
        <w:t>• владение кодами и методами чтения и способами графического представления технической, технологической и инструктивной информации;</w:t>
      </w:r>
    </w:p>
    <w:p w:rsidR="00A579BA" w:rsidRPr="00BC1647" w:rsidRDefault="00A579BA" w:rsidP="00A579BA">
      <w:pPr>
        <w:tabs>
          <w:tab w:val="left" w:pos="142"/>
        </w:tabs>
        <w:ind w:firstLine="709"/>
        <w:jc w:val="both"/>
        <w:rPr>
          <w:sz w:val="24"/>
          <w:szCs w:val="24"/>
        </w:rPr>
      </w:pPr>
      <w:r w:rsidRPr="00BC1647">
        <w:rPr>
          <w:sz w:val="24"/>
          <w:szCs w:val="24"/>
        </w:rPr>
        <w:t>• 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w:t>
      </w:r>
    </w:p>
    <w:p w:rsidR="00A579BA" w:rsidRPr="00BC1647" w:rsidRDefault="00A579BA" w:rsidP="00A579BA">
      <w:pPr>
        <w:tabs>
          <w:tab w:val="left" w:pos="142"/>
        </w:tabs>
        <w:ind w:firstLine="709"/>
        <w:jc w:val="both"/>
        <w:rPr>
          <w:sz w:val="24"/>
          <w:szCs w:val="24"/>
        </w:rPr>
      </w:pPr>
      <w:r w:rsidRPr="00BC1647">
        <w:rPr>
          <w:sz w:val="24"/>
          <w:szCs w:val="24"/>
        </w:rPr>
        <w:t>• 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A579BA" w:rsidRPr="00BC1647" w:rsidRDefault="00A579BA" w:rsidP="00A579BA">
      <w:pPr>
        <w:tabs>
          <w:tab w:val="left" w:pos="142"/>
        </w:tabs>
        <w:ind w:firstLine="709"/>
        <w:jc w:val="both"/>
        <w:rPr>
          <w:sz w:val="24"/>
          <w:szCs w:val="24"/>
        </w:rPr>
      </w:pPr>
      <w:r w:rsidRPr="00BC1647">
        <w:rPr>
          <w:sz w:val="24"/>
          <w:szCs w:val="24"/>
        </w:rPr>
        <w:t>• применение элементов прикладной экономики при обосновании технологий и проектов.</w:t>
      </w:r>
    </w:p>
    <w:p w:rsidR="00A579BA" w:rsidRPr="00BC1647" w:rsidRDefault="00A579BA" w:rsidP="00A579BA">
      <w:pPr>
        <w:tabs>
          <w:tab w:val="left" w:pos="142"/>
        </w:tabs>
        <w:ind w:firstLine="709"/>
        <w:jc w:val="both"/>
        <w:rPr>
          <w:sz w:val="24"/>
          <w:szCs w:val="24"/>
        </w:rPr>
      </w:pPr>
      <w:r w:rsidRPr="00BC1647">
        <w:rPr>
          <w:sz w:val="24"/>
          <w:szCs w:val="24"/>
        </w:rPr>
        <w:t>В трудовой сфере:</w:t>
      </w:r>
    </w:p>
    <w:p w:rsidR="00A579BA" w:rsidRPr="00BC1647" w:rsidRDefault="00A579BA" w:rsidP="00A579BA">
      <w:pPr>
        <w:tabs>
          <w:tab w:val="left" w:pos="142"/>
        </w:tabs>
        <w:ind w:firstLine="709"/>
        <w:jc w:val="both"/>
        <w:rPr>
          <w:sz w:val="24"/>
          <w:szCs w:val="24"/>
        </w:rPr>
      </w:pPr>
      <w:r w:rsidRPr="00BC1647">
        <w:rPr>
          <w:sz w:val="24"/>
          <w:szCs w:val="24"/>
        </w:rPr>
        <w:t>• планирование технологического процесса и процесса труда;</w:t>
      </w:r>
    </w:p>
    <w:p w:rsidR="00A579BA" w:rsidRPr="00BC1647" w:rsidRDefault="00A579BA" w:rsidP="00A579BA">
      <w:pPr>
        <w:tabs>
          <w:tab w:val="left" w:pos="142"/>
        </w:tabs>
        <w:ind w:firstLine="709"/>
        <w:jc w:val="both"/>
        <w:rPr>
          <w:sz w:val="24"/>
          <w:szCs w:val="24"/>
        </w:rPr>
      </w:pPr>
      <w:r w:rsidRPr="00BC1647">
        <w:rPr>
          <w:sz w:val="24"/>
          <w:szCs w:val="24"/>
        </w:rPr>
        <w:t>• подбор материалов с учетом характера объекта труда и технологии;</w:t>
      </w:r>
    </w:p>
    <w:p w:rsidR="00A579BA" w:rsidRPr="00BC1647" w:rsidRDefault="00A579BA" w:rsidP="00A579BA">
      <w:pPr>
        <w:tabs>
          <w:tab w:val="left" w:pos="142"/>
        </w:tabs>
        <w:ind w:firstLine="709"/>
        <w:jc w:val="both"/>
        <w:rPr>
          <w:sz w:val="24"/>
          <w:szCs w:val="24"/>
        </w:rPr>
      </w:pPr>
      <w:r w:rsidRPr="00BC1647">
        <w:rPr>
          <w:sz w:val="24"/>
          <w:szCs w:val="24"/>
        </w:rPr>
        <w:t>• проведение необходимых опытов и исследований при подборе сырья, материалов и проектировании объекта труда;</w:t>
      </w:r>
    </w:p>
    <w:p w:rsidR="00A579BA" w:rsidRPr="00BC1647" w:rsidRDefault="00A579BA" w:rsidP="00A579BA">
      <w:pPr>
        <w:tabs>
          <w:tab w:val="left" w:pos="142"/>
        </w:tabs>
        <w:ind w:firstLine="709"/>
        <w:jc w:val="both"/>
        <w:rPr>
          <w:sz w:val="24"/>
          <w:szCs w:val="24"/>
        </w:rPr>
      </w:pPr>
      <w:r w:rsidRPr="00BC1647">
        <w:rPr>
          <w:sz w:val="24"/>
          <w:szCs w:val="24"/>
        </w:rPr>
        <w:t>• подбор инструментов и оборудования с учетом требований технологии и материально-энергетических ресурсов;</w:t>
      </w:r>
    </w:p>
    <w:p w:rsidR="00A579BA" w:rsidRPr="00BC1647" w:rsidRDefault="00A579BA" w:rsidP="00A579BA">
      <w:pPr>
        <w:tabs>
          <w:tab w:val="left" w:pos="142"/>
        </w:tabs>
        <w:ind w:firstLine="709"/>
        <w:jc w:val="both"/>
        <w:rPr>
          <w:sz w:val="24"/>
          <w:szCs w:val="24"/>
        </w:rPr>
      </w:pPr>
      <w:r w:rsidRPr="00BC1647">
        <w:rPr>
          <w:sz w:val="24"/>
          <w:szCs w:val="24"/>
        </w:rPr>
        <w:t>• проектирование последовательности операций и составление операционной карты работ;</w:t>
      </w:r>
    </w:p>
    <w:p w:rsidR="00A579BA" w:rsidRPr="00BC1647" w:rsidRDefault="00A579BA" w:rsidP="00A579BA">
      <w:pPr>
        <w:tabs>
          <w:tab w:val="left" w:pos="142"/>
        </w:tabs>
        <w:ind w:firstLine="709"/>
        <w:jc w:val="both"/>
        <w:rPr>
          <w:sz w:val="24"/>
          <w:szCs w:val="24"/>
        </w:rPr>
      </w:pPr>
      <w:r w:rsidRPr="00BC1647">
        <w:rPr>
          <w:sz w:val="24"/>
          <w:szCs w:val="24"/>
        </w:rPr>
        <w:t>• выполнение технологических операций с соблюдением установленных норм, стандартов и ограничений;</w:t>
      </w:r>
    </w:p>
    <w:p w:rsidR="00A579BA" w:rsidRPr="00BC1647" w:rsidRDefault="00A579BA" w:rsidP="00A579BA">
      <w:pPr>
        <w:tabs>
          <w:tab w:val="left" w:pos="142"/>
        </w:tabs>
        <w:ind w:firstLine="709"/>
        <w:jc w:val="both"/>
        <w:rPr>
          <w:sz w:val="24"/>
          <w:szCs w:val="24"/>
        </w:rPr>
      </w:pPr>
      <w:r w:rsidRPr="00BC1647">
        <w:rPr>
          <w:sz w:val="24"/>
          <w:szCs w:val="24"/>
        </w:rPr>
        <w:t>• соблюдение норм и правил безопасности труда, пожарной безопасности, правил санитарии и гигиены;</w:t>
      </w:r>
    </w:p>
    <w:p w:rsidR="00A579BA" w:rsidRPr="00BC1647" w:rsidRDefault="00A579BA" w:rsidP="00A579BA">
      <w:pPr>
        <w:tabs>
          <w:tab w:val="left" w:pos="142"/>
        </w:tabs>
        <w:ind w:firstLine="709"/>
        <w:jc w:val="both"/>
        <w:rPr>
          <w:sz w:val="24"/>
          <w:szCs w:val="24"/>
        </w:rPr>
      </w:pPr>
      <w:r w:rsidRPr="00BC1647">
        <w:rPr>
          <w:sz w:val="24"/>
          <w:szCs w:val="24"/>
        </w:rPr>
        <w:t>• соблюдение трудовой и технологической дисциплины;</w:t>
      </w:r>
    </w:p>
    <w:p w:rsidR="00A579BA" w:rsidRPr="00BC1647" w:rsidRDefault="00A579BA" w:rsidP="00A579BA">
      <w:pPr>
        <w:tabs>
          <w:tab w:val="left" w:pos="142"/>
        </w:tabs>
        <w:ind w:firstLine="709"/>
        <w:jc w:val="both"/>
        <w:rPr>
          <w:sz w:val="24"/>
          <w:szCs w:val="24"/>
        </w:rPr>
      </w:pPr>
      <w:r w:rsidRPr="00BC1647">
        <w:rPr>
          <w:sz w:val="24"/>
          <w:szCs w:val="24"/>
        </w:rPr>
        <w:lastRenderedPageBreak/>
        <w:t>• обоснование критериев и показателей качества промежуточных и конечных результатов труда;</w:t>
      </w:r>
    </w:p>
    <w:p w:rsidR="00A579BA" w:rsidRPr="00BC1647" w:rsidRDefault="00A579BA" w:rsidP="00A579BA">
      <w:pPr>
        <w:tabs>
          <w:tab w:val="left" w:pos="142"/>
        </w:tabs>
        <w:ind w:firstLine="709"/>
        <w:jc w:val="both"/>
        <w:rPr>
          <w:sz w:val="24"/>
          <w:szCs w:val="24"/>
        </w:rPr>
      </w:pPr>
      <w:r w:rsidRPr="00BC1647">
        <w:rPr>
          <w:sz w:val="24"/>
          <w:szCs w:val="24"/>
        </w:rPr>
        <w:t xml:space="preserve">• выбор и использование кодов, средств и видов </w:t>
      </w:r>
      <w:proofErr w:type="gramStart"/>
      <w:r w:rsidRPr="00BC1647">
        <w:rPr>
          <w:sz w:val="24"/>
          <w:szCs w:val="24"/>
        </w:rPr>
        <w:t>пред ставления</w:t>
      </w:r>
      <w:proofErr w:type="gramEnd"/>
      <w:r w:rsidRPr="00BC1647">
        <w:rPr>
          <w:sz w:val="24"/>
          <w:szCs w:val="24"/>
        </w:rPr>
        <w:t xml:space="preserve"> технической и технологической информации и знаковых систем в соответствии с коммуникативной задачей, сферой и ситуацией общения;</w:t>
      </w:r>
    </w:p>
    <w:p w:rsidR="00A579BA" w:rsidRPr="00BC1647" w:rsidRDefault="00A579BA" w:rsidP="00A579BA">
      <w:pPr>
        <w:tabs>
          <w:tab w:val="left" w:pos="142"/>
        </w:tabs>
        <w:ind w:firstLine="709"/>
        <w:jc w:val="both"/>
        <w:rPr>
          <w:sz w:val="24"/>
          <w:szCs w:val="24"/>
        </w:rPr>
      </w:pPr>
      <w:r w:rsidRPr="00BC1647">
        <w:rPr>
          <w:sz w:val="24"/>
          <w:szCs w:val="24"/>
        </w:rPr>
        <w:t>• подбор и применение инструментов, приборов и оборудования в технологических процессах с учетом областей их применения;</w:t>
      </w:r>
    </w:p>
    <w:p w:rsidR="00A579BA" w:rsidRPr="00BC1647" w:rsidRDefault="00A579BA" w:rsidP="00A579BA">
      <w:pPr>
        <w:tabs>
          <w:tab w:val="left" w:pos="142"/>
        </w:tabs>
        <w:ind w:firstLine="709"/>
        <w:jc w:val="both"/>
        <w:rPr>
          <w:sz w:val="24"/>
          <w:szCs w:val="24"/>
        </w:rPr>
      </w:pPr>
      <w:r w:rsidRPr="00BC1647">
        <w:rPr>
          <w:sz w:val="24"/>
          <w:szCs w:val="24"/>
        </w:rPr>
        <w:t>•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w:t>
      </w:r>
    </w:p>
    <w:p w:rsidR="00A579BA" w:rsidRPr="00BC1647" w:rsidRDefault="00A579BA" w:rsidP="00A579BA">
      <w:pPr>
        <w:tabs>
          <w:tab w:val="left" w:pos="142"/>
        </w:tabs>
        <w:ind w:firstLine="709"/>
        <w:jc w:val="both"/>
        <w:rPr>
          <w:sz w:val="24"/>
          <w:szCs w:val="24"/>
        </w:rPr>
      </w:pPr>
      <w:r w:rsidRPr="00BC1647">
        <w:rPr>
          <w:sz w:val="24"/>
          <w:szCs w:val="24"/>
        </w:rPr>
        <w:t>• выявление допущенных ошибок в процессе труда и обоснование способов их исправления;</w:t>
      </w:r>
    </w:p>
    <w:p w:rsidR="00A579BA" w:rsidRPr="00BC1647" w:rsidRDefault="00A579BA" w:rsidP="00A579BA">
      <w:pPr>
        <w:tabs>
          <w:tab w:val="left" w:pos="142"/>
        </w:tabs>
        <w:ind w:firstLine="709"/>
        <w:jc w:val="both"/>
        <w:rPr>
          <w:sz w:val="24"/>
          <w:szCs w:val="24"/>
        </w:rPr>
      </w:pPr>
      <w:r w:rsidRPr="00BC1647">
        <w:rPr>
          <w:sz w:val="24"/>
          <w:szCs w:val="24"/>
        </w:rPr>
        <w:t>• документирование результатов труда и проектной деятельности;</w:t>
      </w:r>
    </w:p>
    <w:p w:rsidR="00A579BA" w:rsidRPr="00BC1647" w:rsidRDefault="00A579BA" w:rsidP="00A579BA">
      <w:pPr>
        <w:tabs>
          <w:tab w:val="left" w:pos="142"/>
        </w:tabs>
        <w:ind w:firstLine="709"/>
        <w:jc w:val="both"/>
        <w:rPr>
          <w:sz w:val="24"/>
          <w:szCs w:val="24"/>
        </w:rPr>
      </w:pPr>
      <w:r w:rsidRPr="00BC1647">
        <w:rPr>
          <w:sz w:val="24"/>
          <w:szCs w:val="24"/>
        </w:rPr>
        <w:t>• расчет себестоимости продукта труда;</w:t>
      </w:r>
    </w:p>
    <w:p w:rsidR="00A579BA" w:rsidRPr="00BC1647" w:rsidRDefault="00A579BA" w:rsidP="00A579BA">
      <w:pPr>
        <w:tabs>
          <w:tab w:val="left" w:pos="142"/>
        </w:tabs>
        <w:ind w:firstLine="709"/>
        <w:jc w:val="both"/>
        <w:rPr>
          <w:sz w:val="24"/>
          <w:szCs w:val="24"/>
        </w:rPr>
      </w:pPr>
      <w:r w:rsidRPr="00BC1647">
        <w:rPr>
          <w:sz w:val="24"/>
          <w:szCs w:val="24"/>
        </w:rPr>
        <w:t>• примерная экономическая оценка возможной прибыли с учетом сложившейся ситуации на рынке товаров и услуг.</w:t>
      </w:r>
    </w:p>
    <w:p w:rsidR="00A579BA" w:rsidRPr="00BC1647" w:rsidRDefault="00A579BA" w:rsidP="00A579BA">
      <w:pPr>
        <w:tabs>
          <w:tab w:val="left" w:pos="142"/>
        </w:tabs>
        <w:ind w:firstLine="709"/>
        <w:jc w:val="both"/>
        <w:rPr>
          <w:sz w:val="24"/>
          <w:szCs w:val="24"/>
        </w:rPr>
      </w:pPr>
      <w:r w:rsidRPr="00BC1647">
        <w:rPr>
          <w:sz w:val="24"/>
          <w:szCs w:val="24"/>
        </w:rPr>
        <w:t>В мотивационной сфере:</w:t>
      </w:r>
    </w:p>
    <w:p w:rsidR="00A579BA" w:rsidRPr="00BC1647" w:rsidRDefault="00A579BA" w:rsidP="00A579BA">
      <w:pPr>
        <w:tabs>
          <w:tab w:val="left" w:pos="142"/>
        </w:tabs>
        <w:ind w:firstLine="709"/>
        <w:jc w:val="both"/>
        <w:rPr>
          <w:sz w:val="24"/>
          <w:szCs w:val="24"/>
        </w:rPr>
      </w:pPr>
      <w:r w:rsidRPr="00BC1647">
        <w:rPr>
          <w:sz w:val="24"/>
          <w:szCs w:val="24"/>
        </w:rPr>
        <w:t>• оценивание своей способности и готовности к труду в конкретной предметной деятельности;</w:t>
      </w:r>
    </w:p>
    <w:p w:rsidR="00A579BA" w:rsidRPr="00BC1647" w:rsidRDefault="00A579BA" w:rsidP="00A579BA">
      <w:pPr>
        <w:tabs>
          <w:tab w:val="left" w:pos="142"/>
        </w:tabs>
        <w:ind w:firstLine="709"/>
        <w:jc w:val="both"/>
        <w:rPr>
          <w:sz w:val="24"/>
          <w:szCs w:val="24"/>
        </w:rPr>
      </w:pPr>
      <w:r w:rsidRPr="00BC1647">
        <w:rPr>
          <w:sz w:val="24"/>
          <w:szCs w:val="24"/>
        </w:rPr>
        <w:t>• оценивание своей способности и готовности к предпринимательской деятельности;</w:t>
      </w:r>
      <w:r w:rsidRPr="00BC1647">
        <w:rPr>
          <w:sz w:val="24"/>
          <w:szCs w:val="24"/>
        </w:rPr>
        <w:br/>
        <w:t>•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w:t>
      </w:r>
    </w:p>
    <w:p w:rsidR="00A579BA" w:rsidRPr="00BC1647" w:rsidRDefault="00A579BA" w:rsidP="00A579BA">
      <w:pPr>
        <w:tabs>
          <w:tab w:val="left" w:pos="142"/>
        </w:tabs>
        <w:ind w:firstLine="709"/>
        <w:jc w:val="both"/>
        <w:rPr>
          <w:sz w:val="24"/>
          <w:szCs w:val="24"/>
        </w:rPr>
      </w:pPr>
      <w:r w:rsidRPr="00BC1647">
        <w:rPr>
          <w:sz w:val="24"/>
          <w:szCs w:val="24"/>
        </w:rPr>
        <w:t>• выраженная готовность к труду в сфере материального производства или сфере услуг;</w:t>
      </w:r>
    </w:p>
    <w:p w:rsidR="00A579BA" w:rsidRPr="00BC1647" w:rsidRDefault="00A579BA" w:rsidP="00A579BA">
      <w:pPr>
        <w:tabs>
          <w:tab w:val="left" w:pos="142"/>
        </w:tabs>
        <w:ind w:firstLine="709"/>
        <w:jc w:val="both"/>
        <w:rPr>
          <w:sz w:val="24"/>
          <w:szCs w:val="24"/>
        </w:rPr>
      </w:pPr>
      <w:r w:rsidRPr="00BC1647">
        <w:rPr>
          <w:sz w:val="24"/>
          <w:szCs w:val="24"/>
        </w:rPr>
        <w:t>• согласование своих потребностей и требований с потребностями и требованиями других участников познавательно-трудовой деятельности;</w:t>
      </w:r>
    </w:p>
    <w:p w:rsidR="00A579BA" w:rsidRPr="00BC1647" w:rsidRDefault="00A579BA" w:rsidP="00A579BA">
      <w:pPr>
        <w:tabs>
          <w:tab w:val="left" w:pos="142"/>
        </w:tabs>
        <w:ind w:firstLine="709"/>
        <w:jc w:val="both"/>
        <w:rPr>
          <w:sz w:val="24"/>
          <w:szCs w:val="24"/>
        </w:rPr>
      </w:pPr>
      <w:r w:rsidRPr="00BC1647">
        <w:rPr>
          <w:sz w:val="24"/>
          <w:szCs w:val="24"/>
        </w:rPr>
        <w:t>• осознание ответственности за качество результатов труда;</w:t>
      </w:r>
    </w:p>
    <w:p w:rsidR="00A579BA" w:rsidRPr="00BC1647" w:rsidRDefault="00A579BA" w:rsidP="00A579BA">
      <w:pPr>
        <w:tabs>
          <w:tab w:val="left" w:pos="142"/>
        </w:tabs>
        <w:ind w:firstLine="709"/>
        <w:jc w:val="both"/>
        <w:rPr>
          <w:sz w:val="24"/>
          <w:szCs w:val="24"/>
        </w:rPr>
      </w:pPr>
      <w:r w:rsidRPr="00BC1647">
        <w:rPr>
          <w:sz w:val="24"/>
          <w:szCs w:val="24"/>
        </w:rPr>
        <w:t>• наличие экологической культуры при обосновании объекта труда и выполнении работ;</w:t>
      </w:r>
    </w:p>
    <w:p w:rsidR="00A579BA" w:rsidRPr="00BC1647" w:rsidRDefault="00A579BA" w:rsidP="00A579BA">
      <w:pPr>
        <w:tabs>
          <w:tab w:val="left" w:pos="142"/>
        </w:tabs>
        <w:ind w:firstLine="709"/>
        <w:jc w:val="both"/>
        <w:rPr>
          <w:sz w:val="24"/>
          <w:szCs w:val="24"/>
        </w:rPr>
      </w:pPr>
      <w:r w:rsidRPr="00BC1647">
        <w:rPr>
          <w:sz w:val="24"/>
          <w:szCs w:val="24"/>
        </w:rPr>
        <w:t>• стремление к экономии и бережливости в расходовании времени, материалов, денежных средств и труда.</w:t>
      </w:r>
    </w:p>
    <w:p w:rsidR="00A579BA" w:rsidRPr="00BC1647" w:rsidRDefault="00A579BA" w:rsidP="00A579BA">
      <w:pPr>
        <w:tabs>
          <w:tab w:val="left" w:pos="142"/>
        </w:tabs>
        <w:ind w:firstLine="709"/>
        <w:jc w:val="both"/>
        <w:rPr>
          <w:sz w:val="24"/>
          <w:szCs w:val="24"/>
        </w:rPr>
      </w:pPr>
      <w:r w:rsidRPr="00BC1647">
        <w:rPr>
          <w:sz w:val="24"/>
          <w:szCs w:val="24"/>
        </w:rPr>
        <w:t>В эстетической сфере:</w:t>
      </w:r>
    </w:p>
    <w:p w:rsidR="00A579BA" w:rsidRPr="00BC1647" w:rsidRDefault="00A579BA" w:rsidP="00A579BA">
      <w:pPr>
        <w:tabs>
          <w:tab w:val="left" w:pos="142"/>
        </w:tabs>
        <w:ind w:firstLine="709"/>
        <w:jc w:val="both"/>
        <w:rPr>
          <w:sz w:val="24"/>
          <w:szCs w:val="24"/>
        </w:rPr>
      </w:pPr>
      <w:r w:rsidRPr="00BC1647">
        <w:rPr>
          <w:sz w:val="24"/>
          <w:szCs w:val="24"/>
        </w:rPr>
        <w:t>• дизайнерское проектирование изделия или рациональная эстетическая организация работ;</w:t>
      </w:r>
    </w:p>
    <w:p w:rsidR="00A579BA" w:rsidRPr="00BC1647" w:rsidRDefault="00A579BA" w:rsidP="00A579BA">
      <w:pPr>
        <w:tabs>
          <w:tab w:val="left" w:pos="142"/>
        </w:tabs>
        <w:ind w:firstLine="709"/>
        <w:jc w:val="both"/>
        <w:rPr>
          <w:sz w:val="24"/>
          <w:szCs w:val="24"/>
        </w:rPr>
      </w:pPr>
      <w:r w:rsidRPr="00BC1647">
        <w:rPr>
          <w:sz w:val="24"/>
          <w:szCs w:val="24"/>
        </w:rPr>
        <w:t>• моделирование художественного оформления объекта труда и оптимальное планирование работ;</w:t>
      </w:r>
    </w:p>
    <w:p w:rsidR="00A579BA" w:rsidRPr="00BC1647" w:rsidRDefault="00A579BA" w:rsidP="00A579BA">
      <w:pPr>
        <w:tabs>
          <w:tab w:val="left" w:pos="142"/>
        </w:tabs>
        <w:ind w:firstLine="709"/>
        <w:jc w:val="both"/>
        <w:rPr>
          <w:sz w:val="24"/>
          <w:szCs w:val="24"/>
        </w:rPr>
      </w:pPr>
      <w:r w:rsidRPr="00BC1647">
        <w:rPr>
          <w:sz w:val="24"/>
          <w:szCs w:val="24"/>
        </w:rPr>
        <w:t>• разработка варианта рекламы выполненного объекта или результатов труда;</w:t>
      </w:r>
    </w:p>
    <w:p w:rsidR="00A579BA" w:rsidRPr="00BC1647" w:rsidRDefault="00A579BA" w:rsidP="00A579BA">
      <w:pPr>
        <w:tabs>
          <w:tab w:val="left" w:pos="142"/>
        </w:tabs>
        <w:ind w:firstLine="709"/>
        <w:jc w:val="both"/>
        <w:rPr>
          <w:sz w:val="24"/>
          <w:szCs w:val="24"/>
        </w:rPr>
      </w:pPr>
      <w:r w:rsidRPr="00BC1647">
        <w:rPr>
          <w:sz w:val="24"/>
          <w:szCs w:val="24"/>
        </w:rPr>
        <w:t>• эстетическое и рациональное оснащение рабочего места с учетом требований эргономики и научной организации труда;</w:t>
      </w:r>
    </w:p>
    <w:p w:rsidR="00A579BA" w:rsidRPr="00BC1647" w:rsidRDefault="00A579BA" w:rsidP="00A579BA">
      <w:pPr>
        <w:tabs>
          <w:tab w:val="left" w:pos="142"/>
        </w:tabs>
        <w:ind w:firstLine="709"/>
        <w:jc w:val="both"/>
        <w:rPr>
          <w:sz w:val="24"/>
          <w:szCs w:val="24"/>
        </w:rPr>
      </w:pPr>
      <w:r w:rsidRPr="00BC1647">
        <w:rPr>
          <w:sz w:val="24"/>
          <w:szCs w:val="24"/>
        </w:rPr>
        <w:t>• рациональный выбор рабочего костюма и опрятное содержание рабочей одежды.</w:t>
      </w:r>
      <w:r w:rsidRPr="00BC1647">
        <w:rPr>
          <w:sz w:val="24"/>
          <w:szCs w:val="24"/>
        </w:rPr>
        <w:br/>
        <w:t>В коммуникативной сфере:</w:t>
      </w:r>
    </w:p>
    <w:p w:rsidR="00A579BA" w:rsidRPr="00BC1647" w:rsidRDefault="00A579BA" w:rsidP="00A579BA">
      <w:pPr>
        <w:tabs>
          <w:tab w:val="left" w:pos="142"/>
        </w:tabs>
        <w:ind w:firstLine="709"/>
        <w:jc w:val="both"/>
        <w:rPr>
          <w:sz w:val="24"/>
          <w:szCs w:val="24"/>
        </w:rPr>
      </w:pPr>
      <w:r w:rsidRPr="00BC1647">
        <w:rPr>
          <w:sz w:val="24"/>
          <w:szCs w:val="24"/>
        </w:rPr>
        <w:t>• формирование рабочей группы для выполнения проекта с учетом общности интересов и возможностей будущих членов трудового коллектива</w:t>
      </w:r>
    </w:p>
    <w:p w:rsidR="00A579BA" w:rsidRPr="00BC1647" w:rsidRDefault="00A579BA" w:rsidP="00A579BA">
      <w:pPr>
        <w:tabs>
          <w:tab w:val="left" w:pos="142"/>
        </w:tabs>
        <w:ind w:firstLine="709"/>
        <w:jc w:val="both"/>
        <w:rPr>
          <w:sz w:val="24"/>
          <w:szCs w:val="24"/>
        </w:rPr>
      </w:pPr>
      <w:r w:rsidRPr="00BC1647">
        <w:rPr>
          <w:sz w:val="24"/>
          <w:szCs w:val="24"/>
        </w:rPr>
        <w:t>• выбор знаковых систем и сре</w:t>
      </w:r>
      <w:proofErr w:type="gramStart"/>
      <w:r w:rsidRPr="00BC1647">
        <w:rPr>
          <w:sz w:val="24"/>
          <w:szCs w:val="24"/>
        </w:rPr>
        <w:t>дств дл</w:t>
      </w:r>
      <w:proofErr w:type="gramEnd"/>
      <w:r w:rsidRPr="00BC1647">
        <w:rPr>
          <w:sz w:val="24"/>
          <w:szCs w:val="24"/>
        </w:rPr>
        <w:t>я кодирования и оформления информации в процессе коммуникации;</w:t>
      </w:r>
    </w:p>
    <w:p w:rsidR="00A579BA" w:rsidRPr="00BC1647" w:rsidRDefault="00A579BA" w:rsidP="00A579BA">
      <w:pPr>
        <w:tabs>
          <w:tab w:val="left" w:pos="142"/>
        </w:tabs>
        <w:ind w:firstLine="709"/>
        <w:jc w:val="both"/>
        <w:rPr>
          <w:sz w:val="24"/>
          <w:szCs w:val="24"/>
        </w:rPr>
      </w:pPr>
      <w:r w:rsidRPr="00BC1647">
        <w:rPr>
          <w:sz w:val="24"/>
          <w:szCs w:val="24"/>
        </w:rPr>
        <w:t>• оформление коммуникационной и технологической документации с учетом требований действующих нормативов и стандартов;</w:t>
      </w:r>
    </w:p>
    <w:p w:rsidR="00A579BA" w:rsidRPr="00BC1647" w:rsidRDefault="00A579BA" w:rsidP="00A579BA">
      <w:pPr>
        <w:tabs>
          <w:tab w:val="left" w:pos="142"/>
        </w:tabs>
        <w:ind w:firstLine="709"/>
        <w:jc w:val="both"/>
        <w:rPr>
          <w:sz w:val="24"/>
          <w:szCs w:val="24"/>
        </w:rPr>
      </w:pPr>
      <w:r w:rsidRPr="00BC1647">
        <w:rPr>
          <w:sz w:val="24"/>
          <w:szCs w:val="24"/>
        </w:rPr>
        <w:t>• публичная презентация и защита проекта изделия, продукта труда или услуги;</w:t>
      </w:r>
      <w:r w:rsidRPr="00BC1647">
        <w:rPr>
          <w:sz w:val="24"/>
          <w:szCs w:val="24"/>
        </w:rPr>
        <w:br/>
        <w:t>• разработка вариантов рекламных образов, слоганов и лейблов;</w:t>
      </w:r>
    </w:p>
    <w:p w:rsidR="00A579BA" w:rsidRPr="00BC1647" w:rsidRDefault="00A579BA" w:rsidP="00A579BA">
      <w:pPr>
        <w:tabs>
          <w:tab w:val="left" w:pos="142"/>
        </w:tabs>
        <w:ind w:firstLine="709"/>
        <w:jc w:val="both"/>
        <w:rPr>
          <w:sz w:val="24"/>
          <w:szCs w:val="24"/>
        </w:rPr>
      </w:pPr>
      <w:r w:rsidRPr="00BC1647">
        <w:rPr>
          <w:sz w:val="24"/>
          <w:szCs w:val="24"/>
        </w:rPr>
        <w:t>• потребительская оценка зрительного ряда действующей рекламы.</w:t>
      </w:r>
    </w:p>
    <w:p w:rsidR="00A579BA" w:rsidRPr="00BC1647" w:rsidRDefault="00A579BA" w:rsidP="00A579BA">
      <w:pPr>
        <w:tabs>
          <w:tab w:val="left" w:pos="142"/>
        </w:tabs>
        <w:ind w:firstLine="709"/>
        <w:jc w:val="both"/>
        <w:rPr>
          <w:sz w:val="24"/>
          <w:szCs w:val="24"/>
        </w:rPr>
      </w:pPr>
      <w:r w:rsidRPr="00BC1647">
        <w:rPr>
          <w:sz w:val="24"/>
          <w:szCs w:val="24"/>
        </w:rPr>
        <w:t>В физиолого-психологической сфере:</w:t>
      </w:r>
    </w:p>
    <w:p w:rsidR="00A579BA" w:rsidRPr="00BC1647" w:rsidRDefault="00A579BA" w:rsidP="00A579BA">
      <w:pPr>
        <w:tabs>
          <w:tab w:val="left" w:pos="142"/>
        </w:tabs>
        <w:ind w:firstLine="709"/>
        <w:jc w:val="both"/>
        <w:rPr>
          <w:sz w:val="24"/>
          <w:szCs w:val="24"/>
        </w:rPr>
      </w:pPr>
      <w:r w:rsidRPr="00BC1647">
        <w:rPr>
          <w:sz w:val="24"/>
          <w:szCs w:val="24"/>
        </w:rPr>
        <w:t>• развитие моторики и координации движений рук при работе с ручными инструментами и выполнении операций с помощью машин и механизмов;</w:t>
      </w:r>
    </w:p>
    <w:p w:rsidR="00A579BA" w:rsidRPr="00BC1647" w:rsidRDefault="00A579BA" w:rsidP="00A579BA">
      <w:pPr>
        <w:tabs>
          <w:tab w:val="left" w:pos="142"/>
        </w:tabs>
        <w:ind w:firstLine="709"/>
        <w:jc w:val="both"/>
        <w:rPr>
          <w:sz w:val="24"/>
          <w:szCs w:val="24"/>
        </w:rPr>
      </w:pPr>
      <w:r w:rsidRPr="00BC1647">
        <w:rPr>
          <w:sz w:val="24"/>
          <w:szCs w:val="24"/>
        </w:rPr>
        <w:t>• достижение необходимой точности движений при выполнении различных технологических операций;</w:t>
      </w:r>
    </w:p>
    <w:p w:rsidR="00A579BA" w:rsidRPr="00BC1647" w:rsidRDefault="00A579BA" w:rsidP="00A579BA">
      <w:pPr>
        <w:tabs>
          <w:tab w:val="left" w:pos="142"/>
        </w:tabs>
        <w:ind w:firstLine="709"/>
        <w:jc w:val="both"/>
        <w:rPr>
          <w:sz w:val="24"/>
          <w:szCs w:val="24"/>
        </w:rPr>
      </w:pPr>
      <w:r w:rsidRPr="00BC1647">
        <w:rPr>
          <w:sz w:val="24"/>
          <w:szCs w:val="24"/>
        </w:rPr>
        <w:lastRenderedPageBreak/>
        <w:t>• соблюдение требуемой величины усилия, прикладываемого к инструменту, с учетом технологических требований;</w:t>
      </w:r>
    </w:p>
    <w:p w:rsidR="00A579BA" w:rsidRPr="00BC1647" w:rsidRDefault="00A579BA" w:rsidP="00A579BA">
      <w:pPr>
        <w:tabs>
          <w:tab w:val="left" w:pos="142"/>
        </w:tabs>
        <w:ind w:firstLine="709"/>
        <w:jc w:val="both"/>
        <w:rPr>
          <w:sz w:val="24"/>
          <w:szCs w:val="24"/>
        </w:rPr>
      </w:pPr>
      <w:r w:rsidRPr="00BC1647">
        <w:rPr>
          <w:sz w:val="24"/>
          <w:szCs w:val="24"/>
        </w:rPr>
        <w:t>• сочетание образного и логического мышления в процессе проектной деятельности.</w:t>
      </w:r>
    </w:p>
    <w:p w:rsidR="00A579BA" w:rsidRPr="00BC1647" w:rsidRDefault="00A579BA" w:rsidP="00A579BA">
      <w:pPr>
        <w:tabs>
          <w:tab w:val="left" w:pos="142"/>
        </w:tabs>
        <w:ind w:firstLine="709"/>
        <w:jc w:val="both"/>
        <w:rPr>
          <w:b/>
          <w:bCs/>
          <w:sz w:val="24"/>
          <w:szCs w:val="24"/>
        </w:rPr>
      </w:pPr>
      <w:r w:rsidRPr="00BC1647">
        <w:rPr>
          <w:b/>
          <w:bCs/>
          <w:sz w:val="24"/>
          <w:szCs w:val="24"/>
        </w:rPr>
        <w:t>Изобразительное искусство</w:t>
      </w:r>
      <w:r>
        <w:rPr>
          <w:b/>
          <w:bCs/>
          <w:sz w:val="24"/>
          <w:szCs w:val="24"/>
        </w:rPr>
        <w:t>, искусство</w:t>
      </w:r>
    </w:p>
    <w:p w:rsidR="00A579BA" w:rsidRPr="00BC1647" w:rsidRDefault="00A579BA" w:rsidP="00A579BA">
      <w:pPr>
        <w:tabs>
          <w:tab w:val="left" w:pos="142"/>
        </w:tabs>
        <w:ind w:firstLine="709"/>
        <w:jc w:val="both"/>
        <w:rPr>
          <w:sz w:val="24"/>
          <w:szCs w:val="24"/>
        </w:rPr>
      </w:pPr>
      <w:r w:rsidRPr="00BC1647">
        <w:rPr>
          <w:sz w:val="24"/>
          <w:szCs w:val="24"/>
        </w:rPr>
        <w:t>Обучение детей изобразительному искусству должно быть направлено на достижение комплекса следующих результатов.</w:t>
      </w:r>
    </w:p>
    <w:p w:rsidR="00A579BA" w:rsidRPr="00BC1647" w:rsidRDefault="00A579BA" w:rsidP="00A579BA">
      <w:pPr>
        <w:tabs>
          <w:tab w:val="left" w:pos="142"/>
        </w:tabs>
        <w:ind w:firstLine="709"/>
        <w:jc w:val="both"/>
        <w:rPr>
          <w:sz w:val="24"/>
          <w:szCs w:val="24"/>
        </w:rPr>
      </w:pPr>
      <w:r w:rsidRPr="00BC1647">
        <w:rPr>
          <w:sz w:val="24"/>
          <w:szCs w:val="24"/>
        </w:rPr>
        <w:t>В области предметных результатов общеобразовательное учреждение предоставляет ученику возможность на ступени основного общего образования научиться:</w:t>
      </w:r>
    </w:p>
    <w:p w:rsidR="00A579BA" w:rsidRPr="00BC1647" w:rsidRDefault="00A579BA" w:rsidP="00A579BA">
      <w:pPr>
        <w:tabs>
          <w:tab w:val="left" w:pos="142"/>
        </w:tabs>
        <w:ind w:firstLine="709"/>
        <w:jc w:val="both"/>
        <w:rPr>
          <w:sz w:val="24"/>
          <w:szCs w:val="24"/>
        </w:rPr>
      </w:pPr>
      <w:r w:rsidRPr="00BC1647">
        <w:rPr>
          <w:sz w:val="24"/>
          <w:szCs w:val="24"/>
        </w:rPr>
        <w:t>• в познавательной сфере:</w:t>
      </w:r>
    </w:p>
    <w:p w:rsidR="00A579BA" w:rsidRPr="00BC1647" w:rsidRDefault="00A579BA" w:rsidP="00A579BA">
      <w:pPr>
        <w:tabs>
          <w:tab w:val="left" w:pos="142"/>
        </w:tabs>
        <w:ind w:firstLine="709"/>
        <w:jc w:val="both"/>
        <w:rPr>
          <w:sz w:val="24"/>
          <w:szCs w:val="24"/>
        </w:rPr>
      </w:pPr>
      <w:r w:rsidRPr="00BC1647">
        <w:rPr>
          <w:sz w:val="24"/>
          <w:szCs w:val="24"/>
        </w:rPr>
        <w:t xml:space="preserve">— познавать мир через визуальный художественный образ, </w:t>
      </w:r>
      <w:proofErr w:type="gramStart"/>
      <w:r w:rsidRPr="00BC1647">
        <w:rPr>
          <w:sz w:val="24"/>
          <w:szCs w:val="24"/>
        </w:rPr>
        <w:t>представлять место</w:t>
      </w:r>
      <w:proofErr w:type="gramEnd"/>
      <w:r w:rsidRPr="00BC1647">
        <w:rPr>
          <w:sz w:val="24"/>
          <w:szCs w:val="24"/>
        </w:rPr>
        <w:t xml:space="preserve"> и роль изобразительного искусства в жизни человека и общества;</w:t>
      </w:r>
    </w:p>
    <w:p w:rsidR="00A579BA" w:rsidRPr="00BC1647" w:rsidRDefault="00A579BA" w:rsidP="00A579BA">
      <w:pPr>
        <w:tabs>
          <w:tab w:val="left" w:pos="142"/>
        </w:tabs>
        <w:ind w:firstLine="709"/>
        <w:jc w:val="both"/>
        <w:rPr>
          <w:sz w:val="24"/>
          <w:szCs w:val="24"/>
        </w:rPr>
      </w:pPr>
      <w:r w:rsidRPr="00BC1647">
        <w:rPr>
          <w:sz w:val="24"/>
          <w:szCs w:val="24"/>
        </w:rPr>
        <w:t>— осваивать основы изобразительной грамоты, особенности образно-выразительного языка разных видов изобразительного искусства, художественных средств выразительности;</w:t>
      </w:r>
    </w:p>
    <w:p w:rsidR="00A579BA" w:rsidRPr="00BC1647" w:rsidRDefault="00A579BA" w:rsidP="00A579BA">
      <w:pPr>
        <w:tabs>
          <w:tab w:val="left" w:pos="142"/>
        </w:tabs>
        <w:ind w:firstLine="709"/>
        <w:jc w:val="both"/>
        <w:rPr>
          <w:sz w:val="24"/>
          <w:szCs w:val="24"/>
        </w:rPr>
      </w:pPr>
      <w:r w:rsidRPr="00BC1647">
        <w:rPr>
          <w:sz w:val="24"/>
          <w:szCs w:val="24"/>
        </w:rPr>
        <w:t>— приобретать практические навыки и умения в изобразительной деятельности;</w:t>
      </w:r>
    </w:p>
    <w:p w:rsidR="00A579BA" w:rsidRPr="00BC1647" w:rsidRDefault="00A579BA" w:rsidP="00A579BA">
      <w:pPr>
        <w:tabs>
          <w:tab w:val="left" w:pos="142"/>
        </w:tabs>
        <w:ind w:firstLine="709"/>
        <w:jc w:val="both"/>
        <w:rPr>
          <w:sz w:val="24"/>
          <w:szCs w:val="24"/>
        </w:rPr>
      </w:pPr>
      <w:r w:rsidRPr="00BC1647">
        <w:rPr>
          <w:sz w:val="24"/>
          <w:szCs w:val="24"/>
        </w:rPr>
        <w:t>— различать изученные виды пластических искусств;</w:t>
      </w:r>
    </w:p>
    <w:p w:rsidR="00A579BA" w:rsidRPr="00BC1647" w:rsidRDefault="00A579BA" w:rsidP="00A579BA">
      <w:pPr>
        <w:tabs>
          <w:tab w:val="left" w:pos="142"/>
        </w:tabs>
        <w:ind w:firstLine="709"/>
        <w:jc w:val="both"/>
        <w:rPr>
          <w:sz w:val="24"/>
          <w:szCs w:val="24"/>
        </w:rPr>
      </w:pPr>
      <w:r w:rsidRPr="00BC1647">
        <w:rPr>
          <w:sz w:val="24"/>
          <w:szCs w:val="24"/>
        </w:rPr>
        <w:t>— воспринимать и анализировать смысл (концепцию) художественного образа произведений пластических искусств;</w:t>
      </w:r>
    </w:p>
    <w:p w:rsidR="00A579BA" w:rsidRPr="00BC1647" w:rsidRDefault="00A579BA" w:rsidP="00A579BA">
      <w:pPr>
        <w:tabs>
          <w:tab w:val="left" w:pos="142"/>
        </w:tabs>
        <w:ind w:firstLine="709"/>
        <w:jc w:val="both"/>
        <w:rPr>
          <w:sz w:val="24"/>
          <w:szCs w:val="24"/>
        </w:rPr>
      </w:pPr>
      <w:r w:rsidRPr="00BC1647">
        <w:rPr>
          <w:sz w:val="24"/>
          <w:szCs w:val="24"/>
        </w:rPr>
        <w:t>— описывать произведения изобразительного искусства и явления культуры, используя для этого специальную терминологию, давать определения изученных понятий;</w:t>
      </w:r>
    </w:p>
    <w:p w:rsidR="00A579BA" w:rsidRPr="00BC1647" w:rsidRDefault="00A579BA" w:rsidP="00A579BA">
      <w:pPr>
        <w:tabs>
          <w:tab w:val="left" w:pos="142"/>
        </w:tabs>
        <w:ind w:firstLine="709"/>
        <w:jc w:val="both"/>
        <w:rPr>
          <w:sz w:val="24"/>
          <w:szCs w:val="24"/>
        </w:rPr>
      </w:pPr>
      <w:r w:rsidRPr="00BC1647">
        <w:rPr>
          <w:sz w:val="24"/>
          <w:szCs w:val="24"/>
        </w:rPr>
        <w:t>• в ценностно-ориентационной сфере:</w:t>
      </w:r>
    </w:p>
    <w:p w:rsidR="00A579BA" w:rsidRPr="00BC1647" w:rsidRDefault="00A579BA" w:rsidP="00A579BA">
      <w:pPr>
        <w:tabs>
          <w:tab w:val="left" w:pos="142"/>
        </w:tabs>
        <w:ind w:firstLine="709"/>
        <w:jc w:val="both"/>
        <w:rPr>
          <w:sz w:val="24"/>
          <w:szCs w:val="24"/>
        </w:rPr>
      </w:pPr>
      <w:r w:rsidRPr="00BC1647">
        <w:rPr>
          <w:sz w:val="24"/>
          <w:szCs w:val="24"/>
        </w:rPr>
        <w:t>— формировать эмоционально-ценностное отношение к искусству и к жизни, осознавать систему общечеловеческих ценностей;</w:t>
      </w:r>
    </w:p>
    <w:p w:rsidR="00A579BA" w:rsidRPr="00BC1647" w:rsidRDefault="00A579BA" w:rsidP="00A579BA">
      <w:pPr>
        <w:tabs>
          <w:tab w:val="left" w:pos="142"/>
        </w:tabs>
        <w:ind w:firstLine="709"/>
        <w:jc w:val="both"/>
        <w:rPr>
          <w:sz w:val="24"/>
          <w:szCs w:val="24"/>
        </w:rPr>
      </w:pPr>
      <w:r w:rsidRPr="00BC1647">
        <w:rPr>
          <w:sz w:val="24"/>
          <w:szCs w:val="24"/>
        </w:rPr>
        <w:t>— развивать эстетический (художественный) вкус как способность чувствовать и воспринимать искусство во всем многообразии их видов и жанров, осваивать мультикультурную картину современного мира;</w:t>
      </w:r>
    </w:p>
    <w:p w:rsidR="00A579BA" w:rsidRPr="00BC1647" w:rsidRDefault="00A579BA" w:rsidP="00A579BA">
      <w:pPr>
        <w:tabs>
          <w:tab w:val="left" w:pos="142"/>
        </w:tabs>
        <w:ind w:firstLine="709"/>
        <w:jc w:val="both"/>
        <w:rPr>
          <w:sz w:val="24"/>
          <w:szCs w:val="24"/>
        </w:rPr>
      </w:pPr>
      <w:r w:rsidRPr="00BC1647">
        <w:rPr>
          <w:sz w:val="24"/>
          <w:szCs w:val="24"/>
        </w:rPr>
        <w:t>— понимать ценность художественной культуры разных народов мира и место в ней отечественного искусства;</w:t>
      </w:r>
    </w:p>
    <w:p w:rsidR="00A579BA" w:rsidRPr="00BC1647" w:rsidRDefault="00A579BA" w:rsidP="00A579BA">
      <w:pPr>
        <w:tabs>
          <w:tab w:val="left" w:pos="142"/>
        </w:tabs>
        <w:ind w:firstLine="709"/>
        <w:jc w:val="both"/>
        <w:rPr>
          <w:sz w:val="24"/>
          <w:szCs w:val="24"/>
        </w:rPr>
      </w:pPr>
      <w:r w:rsidRPr="00BC1647">
        <w:rPr>
          <w:sz w:val="24"/>
          <w:szCs w:val="24"/>
        </w:rPr>
        <w:t xml:space="preserve">— уважать культуру других народов; осваивать эмоционально-ценностное отношение к искусству и к жизни, духовно-нравственный потенциал, аккумулированный в произведениях искусства; </w:t>
      </w:r>
    </w:p>
    <w:p w:rsidR="00A579BA" w:rsidRPr="00BC1647" w:rsidRDefault="00A579BA" w:rsidP="00A579BA">
      <w:pPr>
        <w:tabs>
          <w:tab w:val="left" w:pos="142"/>
        </w:tabs>
        <w:ind w:firstLine="709"/>
        <w:jc w:val="both"/>
        <w:rPr>
          <w:sz w:val="24"/>
          <w:szCs w:val="24"/>
        </w:rPr>
      </w:pPr>
      <w:r w:rsidRPr="00BC1647">
        <w:rPr>
          <w:sz w:val="24"/>
          <w:szCs w:val="24"/>
        </w:rPr>
        <w:t>ориентироваться в системе моральных норм и ценностей, представленных в произведениях искусства;</w:t>
      </w:r>
    </w:p>
    <w:p w:rsidR="00A579BA" w:rsidRPr="00BC1647" w:rsidRDefault="00A579BA" w:rsidP="00A579BA">
      <w:pPr>
        <w:tabs>
          <w:tab w:val="left" w:pos="142"/>
        </w:tabs>
        <w:ind w:firstLine="709"/>
        <w:jc w:val="both"/>
        <w:rPr>
          <w:sz w:val="24"/>
          <w:szCs w:val="24"/>
        </w:rPr>
      </w:pPr>
      <w:r w:rsidRPr="00BC1647">
        <w:rPr>
          <w:sz w:val="24"/>
          <w:szCs w:val="24"/>
        </w:rPr>
        <w:t>• в коммуникативной сфере:</w:t>
      </w:r>
    </w:p>
    <w:p w:rsidR="00A579BA" w:rsidRPr="00BC1647" w:rsidRDefault="00A579BA" w:rsidP="00A579BA">
      <w:pPr>
        <w:tabs>
          <w:tab w:val="left" w:pos="142"/>
        </w:tabs>
        <w:ind w:firstLine="709"/>
        <w:jc w:val="both"/>
        <w:rPr>
          <w:sz w:val="24"/>
          <w:szCs w:val="24"/>
        </w:rPr>
      </w:pPr>
      <w:r w:rsidRPr="00BC1647">
        <w:rPr>
          <w:sz w:val="24"/>
          <w:szCs w:val="24"/>
        </w:rPr>
        <w:t>— ориентироваться в социально-эстетических и информационных коммуникациях;</w:t>
      </w:r>
      <w:r w:rsidRPr="00BC1647">
        <w:rPr>
          <w:sz w:val="24"/>
          <w:szCs w:val="24"/>
        </w:rPr>
        <w:br/>
        <w:t>— организовывать диалоговые формы общения с произведениями искусства;</w:t>
      </w:r>
    </w:p>
    <w:p w:rsidR="00A579BA" w:rsidRPr="00BC1647" w:rsidRDefault="00A579BA" w:rsidP="00A579BA">
      <w:pPr>
        <w:tabs>
          <w:tab w:val="left" w:pos="142"/>
        </w:tabs>
        <w:ind w:firstLine="709"/>
        <w:jc w:val="both"/>
        <w:rPr>
          <w:sz w:val="24"/>
          <w:szCs w:val="24"/>
        </w:rPr>
      </w:pPr>
      <w:r w:rsidRPr="00BC1647">
        <w:rPr>
          <w:sz w:val="24"/>
          <w:szCs w:val="24"/>
        </w:rPr>
        <w:t>• в эстетической сфере:</w:t>
      </w:r>
    </w:p>
    <w:p w:rsidR="00A579BA" w:rsidRPr="00BC1647" w:rsidRDefault="00A579BA" w:rsidP="00A579BA">
      <w:pPr>
        <w:tabs>
          <w:tab w:val="left" w:pos="142"/>
        </w:tabs>
        <w:ind w:firstLine="709"/>
        <w:jc w:val="both"/>
        <w:rPr>
          <w:sz w:val="24"/>
          <w:szCs w:val="24"/>
        </w:rPr>
      </w:pPr>
      <w:r w:rsidRPr="00BC1647">
        <w:rPr>
          <w:sz w:val="24"/>
          <w:szCs w:val="24"/>
        </w:rPr>
        <w:t>— реализовывать творческий потенциал в собственной художественно-творческой деятельности, осуществлять самоопределение и самореализацию личности на эстетическом уровне;</w:t>
      </w:r>
    </w:p>
    <w:p w:rsidR="00A579BA" w:rsidRPr="00BC1647" w:rsidRDefault="00A579BA" w:rsidP="00A579BA">
      <w:pPr>
        <w:tabs>
          <w:tab w:val="left" w:pos="142"/>
        </w:tabs>
        <w:ind w:firstLine="709"/>
        <w:jc w:val="both"/>
        <w:rPr>
          <w:sz w:val="24"/>
          <w:szCs w:val="24"/>
        </w:rPr>
      </w:pPr>
      <w:r w:rsidRPr="00BC1647">
        <w:rPr>
          <w:sz w:val="24"/>
          <w:szCs w:val="24"/>
        </w:rPr>
        <w:t>— развивать художественное мышление, вкус, воображение и фантазию, формировать единство эмоционального и интеллектуального восприятия на материале пластических искусств;</w:t>
      </w:r>
    </w:p>
    <w:p w:rsidR="00A579BA" w:rsidRPr="00BC1647" w:rsidRDefault="00A579BA" w:rsidP="00A579BA">
      <w:pPr>
        <w:tabs>
          <w:tab w:val="left" w:pos="142"/>
        </w:tabs>
        <w:ind w:firstLine="709"/>
        <w:jc w:val="both"/>
        <w:rPr>
          <w:sz w:val="24"/>
          <w:szCs w:val="24"/>
        </w:rPr>
      </w:pPr>
      <w:r w:rsidRPr="00BC1647">
        <w:rPr>
          <w:sz w:val="24"/>
          <w:szCs w:val="24"/>
        </w:rPr>
        <w:t>— воспринимать эстетические ценности, высказывать мнение о достоинствах произведений высокого и массового изобразительного искусства, уметь выделять ассоциативные связи и осознавать их роль в творческой деятельности;</w:t>
      </w:r>
    </w:p>
    <w:p w:rsidR="00A579BA" w:rsidRPr="00BC1647" w:rsidRDefault="00A579BA" w:rsidP="00A579BA">
      <w:pPr>
        <w:tabs>
          <w:tab w:val="left" w:pos="142"/>
        </w:tabs>
        <w:ind w:firstLine="709"/>
        <w:jc w:val="both"/>
        <w:rPr>
          <w:sz w:val="24"/>
          <w:szCs w:val="24"/>
        </w:rPr>
      </w:pPr>
      <w:r w:rsidRPr="00BC1647">
        <w:rPr>
          <w:sz w:val="24"/>
          <w:szCs w:val="24"/>
        </w:rPr>
        <w:t>— проявлять устойчивый интерес к искусству, художественным традициям своего народа и достижениям мировой культуры; формировать эстетический кругозор;</w:t>
      </w:r>
    </w:p>
    <w:p w:rsidR="00A579BA" w:rsidRPr="00BC1647" w:rsidRDefault="00A579BA" w:rsidP="00A579BA">
      <w:pPr>
        <w:tabs>
          <w:tab w:val="left" w:pos="142"/>
        </w:tabs>
        <w:ind w:firstLine="709"/>
        <w:jc w:val="both"/>
        <w:rPr>
          <w:sz w:val="24"/>
          <w:szCs w:val="24"/>
        </w:rPr>
      </w:pPr>
      <w:r w:rsidRPr="00BC1647">
        <w:rPr>
          <w:sz w:val="24"/>
          <w:szCs w:val="24"/>
        </w:rPr>
        <w:t>• в трудовой сфере:</w:t>
      </w:r>
    </w:p>
    <w:p w:rsidR="00A579BA" w:rsidRPr="00BC1647" w:rsidRDefault="00A579BA" w:rsidP="00A579BA">
      <w:pPr>
        <w:tabs>
          <w:tab w:val="left" w:pos="142"/>
        </w:tabs>
        <w:ind w:firstLine="709"/>
        <w:jc w:val="both"/>
        <w:rPr>
          <w:sz w:val="24"/>
          <w:szCs w:val="24"/>
        </w:rPr>
      </w:pPr>
      <w:r w:rsidRPr="00BC1647">
        <w:rPr>
          <w:sz w:val="24"/>
          <w:szCs w:val="24"/>
        </w:rPr>
        <w:t>— применять различные выразительные средства, художественные материалы и техники в своей творческой деятельности.</w:t>
      </w:r>
    </w:p>
    <w:p w:rsidR="00A579BA" w:rsidRPr="00BC1647" w:rsidRDefault="00A579BA" w:rsidP="00A579BA">
      <w:pPr>
        <w:tabs>
          <w:tab w:val="left" w:pos="142"/>
        </w:tabs>
        <w:ind w:firstLine="709"/>
        <w:jc w:val="both"/>
        <w:rPr>
          <w:b/>
          <w:bCs/>
          <w:sz w:val="24"/>
          <w:szCs w:val="24"/>
        </w:rPr>
      </w:pPr>
      <w:r w:rsidRPr="00BC1647">
        <w:rPr>
          <w:sz w:val="24"/>
          <w:szCs w:val="24"/>
        </w:rPr>
        <w:t xml:space="preserve">Основными содержательными линиями при изучении изобразительного искусства являются: возникновение и виды пластических искусств; язык и жанры изобразительного искусства; художественный образ и художественно-выразительные средства живописи, графики, </w:t>
      </w:r>
      <w:r w:rsidRPr="00BC1647">
        <w:rPr>
          <w:sz w:val="24"/>
          <w:szCs w:val="24"/>
        </w:rPr>
        <w:lastRenderedPageBreak/>
        <w:t>скульптуры, декоративно-прикладного искусства; связь времен в искусстве на примере эволюции художественных образов.</w:t>
      </w:r>
    </w:p>
    <w:p w:rsidR="00A579BA" w:rsidRPr="00BC1647" w:rsidRDefault="00A579BA" w:rsidP="00A579BA">
      <w:pPr>
        <w:tabs>
          <w:tab w:val="left" w:pos="142"/>
        </w:tabs>
        <w:ind w:firstLine="709"/>
        <w:jc w:val="both"/>
        <w:rPr>
          <w:b/>
          <w:bCs/>
          <w:sz w:val="24"/>
          <w:szCs w:val="24"/>
        </w:rPr>
      </w:pPr>
      <w:r w:rsidRPr="00BC1647">
        <w:rPr>
          <w:b/>
          <w:bCs/>
          <w:sz w:val="24"/>
          <w:szCs w:val="24"/>
        </w:rPr>
        <w:t>Музыка</w:t>
      </w:r>
    </w:p>
    <w:p w:rsidR="00A579BA" w:rsidRPr="00BC1647" w:rsidRDefault="00A579BA" w:rsidP="00A579BA">
      <w:pPr>
        <w:tabs>
          <w:tab w:val="left" w:pos="142"/>
        </w:tabs>
        <w:ind w:firstLine="709"/>
        <w:jc w:val="both"/>
        <w:rPr>
          <w:sz w:val="24"/>
          <w:szCs w:val="24"/>
        </w:rPr>
      </w:pPr>
      <w:r w:rsidRPr="00BC1647">
        <w:rPr>
          <w:sz w:val="24"/>
          <w:szCs w:val="24"/>
        </w:rPr>
        <w:t>В области предметных результатов образовательное учреждение общего образования предоставляет ученику возможность научиться:</w:t>
      </w:r>
    </w:p>
    <w:p w:rsidR="00A579BA" w:rsidRPr="00BC1647" w:rsidRDefault="00A579BA" w:rsidP="00A579BA">
      <w:pPr>
        <w:tabs>
          <w:tab w:val="left" w:pos="142"/>
        </w:tabs>
        <w:ind w:firstLine="709"/>
        <w:jc w:val="both"/>
        <w:rPr>
          <w:sz w:val="24"/>
          <w:szCs w:val="24"/>
        </w:rPr>
      </w:pPr>
      <w:r w:rsidRPr="00BC1647">
        <w:rPr>
          <w:sz w:val="24"/>
          <w:szCs w:val="24"/>
        </w:rPr>
        <w:t>• в познавательной сфере:</w:t>
      </w:r>
    </w:p>
    <w:p w:rsidR="00A579BA" w:rsidRPr="00BC1647" w:rsidRDefault="00A579BA" w:rsidP="00A579BA">
      <w:pPr>
        <w:tabs>
          <w:tab w:val="left" w:pos="142"/>
        </w:tabs>
        <w:ind w:firstLine="709"/>
        <w:jc w:val="both"/>
        <w:rPr>
          <w:sz w:val="24"/>
          <w:szCs w:val="24"/>
        </w:rPr>
      </w:pPr>
      <w:r w:rsidRPr="00BC1647">
        <w:rPr>
          <w:sz w:val="24"/>
          <w:szCs w:val="24"/>
        </w:rPr>
        <w:t xml:space="preserve">— </w:t>
      </w:r>
      <w:proofErr w:type="gramStart"/>
      <w:r w:rsidRPr="00BC1647">
        <w:rPr>
          <w:sz w:val="24"/>
          <w:szCs w:val="24"/>
        </w:rPr>
        <w:t>представлять место</w:t>
      </w:r>
      <w:proofErr w:type="gramEnd"/>
      <w:r w:rsidRPr="00BC1647">
        <w:rPr>
          <w:sz w:val="24"/>
          <w:szCs w:val="24"/>
        </w:rPr>
        <w:t xml:space="preserve"> и роль музыкального искусства в жизни человека и общества;</w:t>
      </w:r>
    </w:p>
    <w:p w:rsidR="00A579BA" w:rsidRPr="00BC1647" w:rsidRDefault="00A579BA" w:rsidP="00A579BA">
      <w:pPr>
        <w:tabs>
          <w:tab w:val="left" w:pos="142"/>
        </w:tabs>
        <w:ind w:firstLine="709"/>
        <w:jc w:val="both"/>
        <w:rPr>
          <w:sz w:val="24"/>
          <w:szCs w:val="24"/>
        </w:rPr>
      </w:pPr>
      <w:r w:rsidRPr="00BC1647">
        <w:rPr>
          <w:sz w:val="24"/>
          <w:szCs w:val="24"/>
        </w:rPr>
        <w:t>— наблюдать (воспринимать) объекты и явления культуры; воспринимать и анализировать смысл (концепцию) художественного образа, музыкального произведения;</w:t>
      </w:r>
    </w:p>
    <w:p w:rsidR="00A579BA" w:rsidRPr="00BC1647" w:rsidRDefault="00A579BA" w:rsidP="00A579BA">
      <w:pPr>
        <w:tabs>
          <w:tab w:val="left" w:pos="142"/>
        </w:tabs>
        <w:ind w:firstLine="709"/>
        <w:jc w:val="both"/>
        <w:rPr>
          <w:sz w:val="24"/>
          <w:szCs w:val="24"/>
        </w:rPr>
      </w:pPr>
      <w:r w:rsidRPr="00BC1647">
        <w:rPr>
          <w:sz w:val="24"/>
          <w:szCs w:val="24"/>
        </w:rPr>
        <w:t>— различать особенности музыкального языка, художественных средств выразительности, специфики музыкального образа;</w:t>
      </w:r>
    </w:p>
    <w:p w:rsidR="00A579BA" w:rsidRPr="00BC1647" w:rsidRDefault="00A579BA" w:rsidP="00A579BA">
      <w:pPr>
        <w:tabs>
          <w:tab w:val="left" w:pos="142"/>
        </w:tabs>
        <w:ind w:firstLine="709"/>
        <w:jc w:val="both"/>
        <w:rPr>
          <w:sz w:val="24"/>
          <w:szCs w:val="24"/>
        </w:rPr>
      </w:pPr>
      <w:r w:rsidRPr="00BC1647">
        <w:rPr>
          <w:sz w:val="24"/>
          <w:szCs w:val="24"/>
        </w:rPr>
        <w:t>— различать основные жанры народной и профессиональной музыки;</w:t>
      </w:r>
    </w:p>
    <w:p w:rsidR="00A579BA" w:rsidRPr="00BC1647" w:rsidRDefault="00A579BA" w:rsidP="00A579BA">
      <w:pPr>
        <w:tabs>
          <w:tab w:val="left" w:pos="142"/>
        </w:tabs>
        <w:ind w:firstLine="709"/>
        <w:jc w:val="both"/>
        <w:rPr>
          <w:sz w:val="24"/>
          <w:szCs w:val="24"/>
        </w:rPr>
      </w:pPr>
      <w:r w:rsidRPr="00BC1647">
        <w:rPr>
          <w:sz w:val="24"/>
          <w:szCs w:val="24"/>
        </w:rPr>
        <w:t xml:space="preserve">— описывать явления музыкальной культуры, используя для этого специальную терминологию; </w:t>
      </w:r>
    </w:p>
    <w:p w:rsidR="00A579BA" w:rsidRPr="00BC1647" w:rsidRDefault="00A579BA" w:rsidP="00A579BA">
      <w:pPr>
        <w:tabs>
          <w:tab w:val="left" w:pos="142"/>
        </w:tabs>
        <w:ind w:firstLine="709"/>
        <w:jc w:val="both"/>
        <w:rPr>
          <w:sz w:val="24"/>
          <w:szCs w:val="24"/>
        </w:rPr>
      </w:pPr>
      <w:r w:rsidRPr="00BC1647">
        <w:rPr>
          <w:sz w:val="24"/>
          <w:szCs w:val="24"/>
        </w:rPr>
        <w:t>— классифицировать изученные объекты и явления музыкальной культуры;</w:t>
      </w:r>
      <w:r w:rsidRPr="00BC1647">
        <w:rPr>
          <w:sz w:val="24"/>
          <w:szCs w:val="24"/>
        </w:rPr>
        <w:br/>
        <w:t>— структурировать и систематизировать изученный материал и информацию, полученную из других источников на основе эстетического восприятия музыки;</w:t>
      </w:r>
    </w:p>
    <w:p w:rsidR="00A579BA" w:rsidRPr="00BC1647" w:rsidRDefault="00A579BA" w:rsidP="00A579BA">
      <w:pPr>
        <w:tabs>
          <w:tab w:val="left" w:pos="142"/>
        </w:tabs>
        <w:ind w:firstLine="709"/>
        <w:jc w:val="both"/>
        <w:rPr>
          <w:sz w:val="24"/>
          <w:szCs w:val="24"/>
        </w:rPr>
      </w:pPr>
      <w:r w:rsidRPr="00BC1647">
        <w:rPr>
          <w:sz w:val="24"/>
          <w:szCs w:val="24"/>
        </w:rPr>
        <w:t>• в ценностно-ориентационной сфере:</w:t>
      </w:r>
    </w:p>
    <w:p w:rsidR="00A579BA" w:rsidRPr="00BC1647" w:rsidRDefault="00A579BA" w:rsidP="00A579BA">
      <w:pPr>
        <w:tabs>
          <w:tab w:val="left" w:pos="142"/>
        </w:tabs>
        <w:ind w:firstLine="709"/>
        <w:jc w:val="both"/>
        <w:rPr>
          <w:sz w:val="24"/>
          <w:szCs w:val="24"/>
        </w:rPr>
      </w:pPr>
      <w:r w:rsidRPr="00BC1647">
        <w:rPr>
          <w:sz w:val="24"/>
          <w:szCs w:val="24"/>
        </w:rPr>
        <w:t>— представлять систему общечеловеческих ценностей;</w:t>
      </w:r>
    </w:p>
    <w:p w:rsidR="00A579BA" w:rsidRPr="00BC1647" w:rsidRDefault="00A579BA" w:rsidP="00A579BA">
      <w:pPr>
        <w:tabs>
          <w:tab w:val="left" w:pos="142"/>
        </w:tabs>
        <w:ind w:firstLine="709"/>
        <w:jc w:val="both"/>
        <w:rPr>
          <w:sz w:val="24"/>
          <w:szCs w:val="24"/>
        </w:rPr>
      </w:pPr>
      <w:r w:rsidRPr="00BC1647">
        <w:rPr>
          <w:sz w:val="24"/>
          <w:szCs w:val="24"/>
        </w:rPr>
        <w:t>— осознавать ценность музыкальной культуры разных народов мира и место в ней отечественного музыкального искусства;</w:t>
      </w:r>
    </w:p>
    <w:p w:rsidR="00A579BA" w:rsidRPr="00BC1647" w:rsidRDefault="00A579BA" w:rsidP="00A579BA">
      <w:pPr>
        <w:tabs>
          <w:tab w:val="left" w:pos="142"/>
        </w:tabs>
        <w:ind w:firstLine="709"/>
        <w:jc w:val="both"/>
        <w:rPr>
          <w:sz w:val="24"/>
          <w:szCs w:val="24"/>
        </w:rPr>
      </w:pPr>
      <w:r w:rsidRPr="00BC1647">
        <w:rPr>
          <w:sz w:val="24"/>
          <w:szCs w:val="24"/>
        </w:rPr>
        <w:t>— уважать культуру другого народа, осваивать духовно- нравственный потенциал, накопленный в музыкальных произведениях; проявлять эмоционально-ценностное отношение к искусству и к жизни; ориентироваться в системе моральных норм и ценностей, представленных в музыкальных произведениях;</w:t>
      </w:r>
    </w:p>
    <w:p w:rsidR="00A579BA" w:rsidRPr="00BC1647" w:rsidRDefault="00A579BA" w:rsidP="00A579BA">
      <w:pPr>
        <w:tabs>
          <w:tab w:val="left" w:pos="142"/>
        </w:tabs>
        <w:ind w:firstLine="709"/>
        <w:jc w:val="both"/>
        <w:rPr>
          <w:sz w:val="24"/>
          <w:szCs w:val="24"/>
        </w:rPr>
      </w:pPr>
      <w:r w:rsidRPr="00BC1647">
        <w:rPr>
          <w:sz w:val="24"/>
          <w:szCs w:val="24"/>
        </w:rPr>
        <w:t>• в коммуникативной сфере:</w:t>
      </w:r>
    </w:p>
    <w:p w:rsidR="00A579BA" w:rsidRPr="00BC1647" w:rsidRDefault="00A579BA" w:rsidP="00A579BA">
      <w:pPr>
        <w:tabs>
          <w:tab w:val="left" w:pos="142"/>
        </w:tabs>
        <w:ind w:firstLine="709"/>
        <w:jc w:val="both"/>
        <w:rPr>
          <w:sz w:val="24"/>
          <w:szCs w:val="24"/>
        </w:rPr>
      </w:pPr>
      <w:r w:rsidRPr="00BC1647">
        <w:rPr>
          <w:sz w:val="24"/>
          <w:szCs w:val="24"/>
        </w:rPr>
        <w:t>— использовать методы социально-эстетической коммуникации, осваивать диалоговые формы общения с произведениями музыкального искусства;</w:t>
      </w:r>
    </w:p>
    <w:p w:rsidR="00A579BA" w:rsidRPr="00BC1647" w:rsidRDefault="00A579BA" w:rsidP="00A579BA">
      <w:pPr>
        <w:tabs>
          <w:tab w:val="left" w:pos="142"/>
        </w:tabs>
        <w:ind w:firstLine="709"/>
        <w:jc w:val="both"/>
        <w:rPr>
          <w:sz w:val="24"/>
          <w:szCs w:val="24"/>
        </w:rPr>
      </w:pPr>
      <w:r w:rsidRPr="00BC1647">
        <w:rPr>
          <w:sz w:val="24"/>
          <w:szCs w:val="24"/>
        </w:rPr>
        <w:t>• в эстетической сфере:</w:t>
      </w:r>
    </w:p>
    <w:p w:rsidR="00A579BA" w:rsidRPr="00BC1647" w:rsidRDefault="00A579BA" w:rsidP="00A579BA">
      <w:pPr>
        <w:tabs>
          <w:tab w:val="left" w:pos="142"/>
        </w:tabs>
        <w:ind w:firstLine="709"/>
        <w:jc w:val="both"/>
        <w:rPr>
          <w:sz w:val="24"/>
          <w:szCs w:val="24"/>
        </w:rPr>
      </w:pPr>
      <w:r w:rsidRPr="00BC1647">
        <w:rPr>
          <w:sz w:val="24"/>
          <w:szCs w:val="24"/>
        </w:rPr>
        <w:t>— развивать в себе индивидуальный художественный вкус, интеллектуальную и эмоциональную сферы;</w:t>
      </w:r>
    </w:p>
    <w:p w:rsidR="00A579BA" w:rsidRPr="00BC1647" w:rsidRDefault="00A579BA" w:rsidP="00A579BA">
      <w:pPr>
        <w:tabs>
          <w:tab w:val="left" w:pos="142"/>
        </w:tabs>
        <w:ind w:firstLine="709"/>
        <w:jc w:val="both"/>
        <w:rPr>
          <w:sz w:val="24"/>
          <w:szCs w:val="24"/>
        </w:rPr>
      </w:pPr>
      <w:r w:rsidRPr="00BC1647">
        <w:rPr>
          <w:sz w:val="24"/>
          <w:szCs w:val="24"/>
        </w:rPr>
        <w:t>— воспринимать эстетические ценности, высказывать мнение о достоинствах музыкальных произведений высокого и массового искусства, видеть ассоциативные связи и осознавать их роль в творческой и исполнительской деятельности;</w:t>
      </w:r>
    </w:p>
    <w:p w:rsidR="00A579BA" w:rsidRPr="00BC1647" w:rsidRDefault="00A579BA" w:rsidP="00A579BA">
      <w:pPr>
        <w:tabs>
          <w:tab w:val="left" w:pos="142"/>
        </w:tabs>
        <w:ind w:firstLine="709"/>
        <w:jc w:val="both"/>
        <w:rPr>
          <w:sz w:val="24"/>
          <w:szCs w:val="24"/>
        </w:rPr>
      </w:pPr>
      <w:r w:rsidRPr="00BC1647">
        <w:rPr>
          <w:sz w:val="24"/>
          <w:szCs w:val="24"/>
        </w:rPr>
        <w:t xml:space="preserve">— стремиться к самостоятельному общению с </w:t>
      </w:r>
      <w:proofErr w:type="gramStart"/>
      <w:r w:rsidRPr="00BC1647">
        <w:rPr>
          <w:sz w:val="24"/>
          <w:szCs w:val="24"/>
        </w:rPr>
        <w:t>высоко-художественными</w:t>
      </w:r>
      <w:proofErr w:type="gramEnd"/>
      <w:r w:rsidRPr="00BC1647">
        <w:rPr>
          <w:sz w:val="24"/>
          <w:szCs w:val="24"/>
        </w:rPr>
        <w:t xml:space="preserve"> музыкальными произведениями и музыкальному самообразованию;</w:t>
      </w:r>
    </w:p>
    <w:p w:rsidR="00A579BA" w:rsidRPr="00BC1647" w:rsidRDefault="00A579BA" w:rsidP="00A579BA">
      <w:pPr>
        <w:tabs>
          <w:tab w:val="left" w:pos="142"/>
        </w:tabs>
        <w:ind w:firstLine="709"/>
        <w:jc w:val="both"/>
        <w:rPr>
          <w:sz w:val="24"/>
          <w:szCs w:val="24"/>
        </w:rPr>
      </w:pPr>
      <w:r w:rsidRPr="00BC1647">
        <w:rPr>
          <w:sz w:val="24"/>
          <w:szCs w:val="24"/>
        </w:rPr>
        <w:t xml:space="preserve">— проявлять устойчивый интерес к искусству, художественным традициям своего народа и достижениям мировой музыкальной культуры, расширять свой эстетический кругозор; </w:t>
      </w:r>
    </w:p>
    <w:p w:rsidR="00A579BA" w:rsidRPr="00BC1647" w:rsidRDefault="00A579BA" w:rsidP="00A579BA">
      <w:pPr>
        <w:tabs>
          <w:tab w:val="left" w:pos="142"/>
        </w:tabs>
        <w:ind w:firstLine="709"/>
        <w:jc w:val="both"/>
        <w:rPr>
          <w:sz w:val="24"/>
          <w:szCs w:val="24"/>
        </w:rPr>
      </w:pPr>
      <w:r w:rsidRPr="00BC1647">
        <w:rPr>
          <w:sz w:val="24"/>
          <w:szCs w:val="24"/>
        </w:rPr>
        <w:t>— понимать условность языка различных видов музыкального искусства;</w:t>
      </w:r>
    </w:p>
    <w:p w:rsidR="00A579BA" w:rsidRPr="00BC1647" w:rsidRDefault="00A579BA" w:rsidP="00A579BA">
      <w:pPr>
        <w:tabs>
          <w:tab w:val="left" w:pos="142"/>
        </w:tabs>
        <w:ind w:firstLine="709"/>
        <w:jc w:val="both"/>
        <w:rPr>
          <w:sz w:val="24"/>
          <w:szCs w:val="24"/>
        </w:rPr>
      </w:pPr>
      <w:r w:rsidRPr="00BC1647">
        <w:rPr>
          <w:sz w:val="24"/>
          <w:szCs w:val="24"/>
        </w:rPr>
        <w:t>— определять зависимость художественной формы от цели творческого замысла;</w:t>
      </w:r>
    </w:p>
    <w:p w:rsidR="00A579BA" w:rsidRPr="00BC1647" w:rsidRDefault="00A579BA" w:rsidP="00A579BA">
      <w:pPr>
        <w:tabs>
          <w:tab w:val="left" w:pos="142"/>
        </w:tabs>
        <w:ind w:firstLine="709"/>
        <w:jc w:val="both"/>
        <w:rPr>
          <w:sz w:val="24"/>
          <w:szCs w:val="24"/>
        </w:rPr>
      </w:pPr>
      <w:r w:rsidRPr="00BC1647">
        <w:rPr>
          <w:sz w:val="24"/>
          <w:szCs w:val="24"/>
        </w:rPr>
        <w:t>— реализовывать свой творческий потенциал, осуществлять самоопределение и самореализацию личности на музыкальном художественно-образном материале;</w:t>
      </w:r>
    </w:p>
    <w:p w:rsidR="00A579BA" w:rsidRPr="00BC1647" w:rsidRDefault="00A579BA" w:rsidP="00A579BA">
      <w:pPr>
        <w:tabs>
          <w:tab w:val="left" w:pos="142"/>
        </w:tabs>
        <w:ind w:firstLine="709"/>
        <w:jc w:val="both"/>
        <w:rPr>
          <w:sz w:val="24"/>
          <w:szCs w:val="24"/>
        </w:rPr>
      </w:pPr>
      <w:r w:rsidRPr="00BC1647">
        <w:rPr>
          <w:sz w:val="24"/>
          <w:szCs w:val="24"/>
        </w:rPr>
        <w:t>• в трудовой сфере:</w:t>
      </w:r>
    </w:p>
    <w:p w:rsidR="00A579BA" w:rsidRPr="00BC1647" w:rsidRDefault="00A579BA" w:rsidP="00A579BA">
      <w:pPr>
        <w:tabs>
          <w:tab w:val="left" w:pos="142"/>
        </w:tabs>
        <w:ind w:firstLine="709"/>
        <w:jc w:val="both"/>
        <w:rPr>
          <w:sz w:val="24"/>
          <w:szCs w:val="24"/>
        </w:rPr>
      </w:pPr>
      <w:r w:rsidRPr="00BC1647">
        <w:rPr>
          <w:sz w:val="24"/>
          <w:szCs w:val="24"/>
        </w:rPr>
        <w:t>— применять выразительные средства в творческой и исполнительской деятельности на музыкальном материале.</w:t>
      </w:r>
    </w:p>
    <w:p w:rsidR="00A579BA" w:rsidRPr="00BC1647" w:rsidRDefault="00A579BA" w:rsidP="00A579BA">
      <w:pPr>
        <w:tabs>
          <w:tab w:val="left" w:pos="142"/>
        </w:tabs>
        <w:ind w:firstLine="709"/>
        <w:jc w:val="both"/>
        <w:rPr>
          <w:b/>
          <w:bCs/>
          <w:sz w:val="24"/>
          <w:szCs w:val="24"/>
        </w:rPr>
      </w:pPr>
      <w:r w:rsidRPr="00BC1647">
        <w:rPr>
          <w:b/>
          <w:bCs/>
          <w:sz w:val="24"/>
          <w:szCs w:val="24"/>
        </w:rPr>
        <w:t>Биология</w:t>
      </w:r>
    </w:p>
    <w:p w:rsidR="00A579BA" w:rsidRPr="00BC1647" w:rsidRDefault="00A579BA" w:rsidP="00A579BA">
      <w:pPr>
        <w:tabs>
          <w:tab w:val="left" w:pos="142"/>
        </w:tabs>
        <w:ind w:firstLine="709"/>
        <w:jc w:val="both"/>
        <w:rPr>
          <w:sz w:val="24"/>
          <w:szCs w:val="24"/>
        </w:rPr>
      </w:pPr>
      <w:r w:rsidRPr="00BC1647">
        <w:rPr>
          <w:sz w:val="24"/>
          <w:szCs w:val="24"/>
        </w:rPr>
        <w:t>Предметными результатами освоения выпускниками основной школы программы по биологии являются:</w:t>
      </w:r>
    </w:p>
    <w:p w:rsidR="00A579BA" w:rsidRPr="00BC1647" w:rsidRDefault="00A579BA" w:rsidP="00A579BA">
      <w:pPr>
        <w:tabs>
          <w:tab w:val="left" w:pos="142"/>
        </w:tabs>
        <w:ind w:firstLine="709"/>
        <w:jc w:val="both"/>
        <w:rPr>
          <w:sz w:val="24"/>
          <w:szCs w:val="24"/>
        </w:rPr>
      </w:pPr>
      <w:r w:rsidRPr="00BC1647">
        <w:rPr>
          <w:sz w:val="24"/>
          <w:szCs w:val="24"/>
        </w:rPr>
        <w:t>1. В познавательной (интеллектуальной) сфере:</w:t>
      </w:r>
    </w:p>
    <w:p w:rsidR="00A579BA" w:rsidRPr="00BC1647" w:rsidRDefault="00A579BA" w:rsidP="00A579BA">
      <w:pPr>
        <w:tabs>
          <w:tab w:val="left" w:pos="142"/>
        </w:tabs>
        <w:ind w:firstLine="709"/>
        <w:jc w:val="both"/>
        <w:rPr>
          <w:sz w:val="24"/>
          <w:szCs w:val="24"/>
        </w:rPr>
      </w:pPr>
      <w:proofErr w:type="gramStart"/>
      <w:r w:rsidRPr="00BC1647">
        <w:rPr>
          <w:sz w:val="24"/>
          <w:szCs w:val="24"/>
        </w:rPr>
        <w:t xml:space="preserve">• выделение существенных признаков биологических объектов (отличительных признаков живых организмов; клеток и организмов растений, животных, грибов и бактерий; организма человека; видов, экосистем; биосферы) и процессов (обмен веществ и превращение энергии, </w:t>
      </w:r>
      <w:r w:rsidRPr="00BC1647">
        <w:rPr>
          <w:sz w:val="24"/>
          <w:szCs w:val="24"/>
        </w:rPr>
        <w:lastRenderedPageBreak/>
        <w:t>питание, дыхание, выделение, транспорт веществ, рост, развитие, размножение, регуляция жизнедеятельности организма; круговорот веществ и превращение энергии в экосистемах);</w:t>
      </w:r>
      <w:proofErr w:type="gramEnd"/>
    </w:p>
    <w:p w:rsidR="00A579BA" w:rsidRPr="00BC1647" w:rsidRDefault="00A579BA" w:rsidP="00A579BA">
      <w:pPr>
        <w:tabs>
          <w:tab w:val="left" w:pos="142"/>
        </w:tabs>
        <w:ind w:firstLine="709"/>
        <w:jc w:val="both"/>
        <w:rPr>
          <w:sz w:val="24"/>
          <w:szCs w:val="24"/>
        </w:rPr>
      </w:pPr>
      <w:proofErr w:type="gramStart"/>
      <w:r w:rsidRPr="00BC1647">
        <w:rPr>
          <w:sz w:val="24"/>
          <w:szCs w:val="24"/>
        </w:rPr>
        <w:t>• приведение доказательств (аргументация) родства человека с млекопитающими животными; взаимосвязи человека и окружающей среды; зависимости здоровья человека от состояния окружающей среды; необходимости защиты окружающей среды;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нарушения осанки, зрения, слуха, инфекционных и простудных заболеваний</w:t>
      </w:r>
      <w:proofErr w:type="gramEnd"/>
    </w:p>
    <w:p w:rsidR="00A579BA" w:rsidRPr="00BC1647" w:rsidRDefault="00A579BA" w:rsidP="00A579BA">
      <w:pPr>
        <w:tabs>
          <w:tab w:val="left" w:pos="142"/>
        </w:tabs>
        <w:ind w:firstLine="709"/>
        <w:jc w:val="both"/>
        <w:rPr>
          <w:sz w:val="24"/>
          <w:szCs w:val="24"/>
        </w:rPr>
      </w:pPr>
      <w:r w:rsidRPr="00BC1647">
        <w:rPr>
          <w:sz w:val="24"/>
          <w:szCs w:val="24"/>
        </w:rPr>
        <w:t>• классификация — определение принадлежности биологических объектов к определенной систематической группе;</w:t>
      </w:r>
    </w:p>
    <w:p w:rsidR="00A579BA" w:rsidRPr="00BC1647" w:rsidRDefault="00A579BA" w:rsidP="00A579BA">
      <w:pPr>
        <w:tabs>
          <w:tab w:val="left" w:pos="142"/>
        </w:tabs>
        <w:ind w:firstLine="709"/>
        <w:jc w:val="both"/>
        <w:rPr>
          <w:sz w:val="24"/>
          <w:szCs w:val="24"/>
        </w:rPr>
      </w:pPr>
      <w:r w:rsidRPr="00BC1647">
        <w:rPr>
          <w:sz w:val="24"/>
          <w:szCs w:val="24"/>
        </w:rPr>
        <w:t>• объяснение роли биологии в практической деятельности людей; места и роли человека в природе; родства, общности происхождения и эволюции растений и животных (на примере сопоставления отдельных групп); роли различных организмов в жизни человека; значения биологического разнообразия для сохранения биосферы; механизмов наследственности и изменчивости, проявления наследственных заболеваний у человека, видообразования и приспособленности;</w:t>
      </w:r>
    </w:p>
    <w:p w:rsidR="00A579BA" w:rsidRPr="00BC1647" w:rsidRDefault="00A579BA" w:rsidP="00A579BA">
      <w:pPr>
        <w:tabs>
          <w:tab w:val="left" w:pos="142"/>
        </w:tabs>
        <w:ind w:firstLine="709"/>
        <w:jc w:val="both"/>
        <w:rPr>
          <w:sz w:val="24"/>
          <w:szCs w:val="24"/>
        </w:rPr>
      </w:pPr>
      <w:r w:rsidRPr="00BC1647">
        <w:rPr>
          <w:sz w:val="24"/>
          <w:szCs w:val="24"/>
        </w:rPr>
        <w:t>• различение на таблицах частей и органоидов клетки, органов и систем органов человека; на живых объектах и таблицах органов цветкового растения, органов и систем органов животных, растений разных отделов, животных отдельных типов и классов; наиболее распространенных растений и домашних животных; съедобных и ядовитых грибов; опасных для человека растений и животных;</w:t>
      </w:r>
    </w:p>
    <w:p w:rsidR="00A579BA" w:rsidRPr="00BC1647" w:rsidRDefault="00A579BA" w:rsidP="00A579BA">
      <w:pPr>
        <w:tabs>
          <w:tab w:val="left" w:pos="142"/>
        </w:tabs>
        <w:ind w:firstLine="709"/>
        <w:jc w:val="both"/>
        <w:rPr>
          <w:sz w:val="24"/>
          <w:szCs w:val="24"/>
        </w:rPr>
      </w:pPr>
      <w:r w:rsidRPr="00BC1647">
        <w:rPr>
          <w:sz w:val="24"/>
          <w:szCs w:val="24"/>
        </w:rPr>
        <w:t>• сравнение биологических объектов и процессов, умение делать выводы и умозаключения на основе сравнения;</w:t>
      </w:r>
    </w:p>
    <w:p w:rsidR="00A579BA" w:rsidRPr="00BC1647" w:rsidRDefault="00A579BA" w:rsidP="00A579BA">
      <w:pPr>
        <w:tabs>
          <w:tab w:val="left" w:pos="142"/>
        </w:tabs>
        <w:ind w:firstLine="709"/>
        <w:jc w:val="both"/>
        <w:rPr>
          <w:sz w:val="24"/>
          <w:szCs w:val="24"/>
        </w:rPr>
      </w:pPr>
      <w:r w:rsidRPr="00BC1647">
        <w:rPr>
          <w:sz w:val="24"/>
          <w:szCs w:val="24"/>
        </w:rPr>
        <w:t>• выявление изменчивости организмов; приспособлений организмов к среде обитания; типов взаимодействия разных видов в экосистеме; взаимосвязей между особенностями строения клеток, тканей, органов, систем органов и их функциями</w:t>
      </w:r>
    </w:p>
    <w:p w:rsidR="00A579BA" w:rsidRPr="00BC1647" w:rsidRDefault="00A579BA" w:rsidP="00A579BA">
      <w:pPr>
        <w:tabs>
          <w:tab w:val="left" w:pos="142"/>
        </w:tabs>
        <w:ind w:firstLine="709"/>
        <w:jc w:val="both"/>
        <w:rPr>
          <w:sz w:val="24"/>
          <w:szCs w:val="24"/>
        </w:rPr>
      </w:pPr>
      <w:r w:rsidRPr="00BC1647">
        <w:rPr>
          <w:sz w:val="24"/>
          <w:szCs w:val="24"/>
        </w:rPr>
        <w:t>• 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p>
    <w:p w:rsidR="00A579BA" w:rsidRPr="00BC1647" w:rsidRDefault="00A579BA" w:rsidP="00A579BA">
      <w:pPr>
        <w:tabs>
          <w:tab w:val="left" w:pos="142"/>
        </w:tabs>
        <w:ind w:firstLine="709"/>
        <w:jc w:val="both"/>
        <w:rPr>
          <w:sz w:val="24"/>
          <w:szCs w:val="24"/>
        </w:rPr>
      </w:pPr>
      <w:r w:rsidRPr="00BC1647">
        <w:rPr>
          <w:sz w:val="24"/>
          <w:szCs w:val="24"/>
        </w:rPr>
        <w:t>2. В ценностно-ориентационной сфере:</w:t>
      </w:r>
    </w:p>
    <w:p w:rsidR="00A579BA" w:rsidRPr="00BC1647" w:rsidRDefault="00A579BA" w:rsidP="00A579BA">
      <w:pPr>
        <w:tabs>
          <w:tab w:val="left" w:pos="142"/>
        </w:tabs>
        <w:ind w:firstLine="709"/>
        <w:jc w:val="both"/>
        <w:rPr>
          <w:sz w:val="24"/>
          <w:szCs w:val="24"/>
        </w:rPr>
      </w:pPr>
      <w:r w:rsidRPr="00BC1647">
        <w:rPr>
          <w:sz w:val="24"/>
          <w:szCs w:val="24"/>
        </w:rPr>
        <w:t>• знание основных правил поведения в природе и основ здорового образа жизни;</w:t>
      </w:r>
    </w:p>
    <w:p w:rsidR="00A579BA" w:rsidRPr="00BC1647" w:rsidRDefault="00A579BA" w:rsidP="00A579BA">
      <w:pPr>
        <w:tabs>
          <w:tab w:val="left" w:pos="142"/>
        </w:tabs>
        <w:ind w:firstLine="709"/>
        <w:jc w:val="both"/>
        <w:rPr>
          <w:sz w:val="24"/>
          <w:szCs w:val="24"/>
        </w:rPr>
      </w:pPr>
      <w:r w:rsidRPr="00BC1647">
        <w:rPr>
          <w:sz w:val="24"/>
          <w:szCs w:val="24"/>
        </w:rPr>
        <w:t>• анализ и оценка последствий деятельности человека в природе, влияния факторов риска на здоровье человека.</w:t>
      </w:r>
    </w:p>
    <w:p w:rsidR="00A579BA" w:rsidRPr="00BC1647" w:rsidRDefault="00A579BA" w:rsidP="00A579BA">
      <w:pPr>
        <w:tabs>
          <w:tab w:val="left" w:pos="142"/>
        </w:tabs>
        <w:ind w:firstLine="709"/>
        <w:jc w:val="both"/>
        <w:rPr>
          <w:sz w:val="24"/>
          <w:szCs w:val="24"/>
        </w:rPr>
      </w:pPr>
      <w:r w:rsidRPr="00BC1647">
        <w:rPr>
          <w:sz w:val="24"/>
          <w:szCs w:val="24"/>
        </w:rPr>
        <w:t>3. В сфере трудовой деятельности:</w:t>
      </w:r>
    </w:p>
    <w:p w:rsidR="00A579BA" w:rsidRPr="00BC1647" w:rsidRDefault="00A579BA" w:rsidP="00A579BA">
      <w:pPr>
        <w:tabs>
          <w:tab w:val="left" w:pos="142"/>
        </w:tabs>
        <w:ind w:firstLine="709"/>
        <w:jc w:val="both"/>
        <w:rPr>
          <w:sz w:val="24"/>
          <w:szCs w:val="24"/>
        </w:rPr>
      </w:pPr>
      <w:r w:rsidRPr="00BC1647">
        <w:rPr>
          <w:sz w:val="24"/>
          <w:szCs w:val="24"/>
        </w:rPr>
        <w:t>• знание и соблюдение правил работы в кабинете биологии;</w:t>
      </w:r>
    </w:p>
    <w:p w:rsidR="00A579BA" w:rsidRPr="00BC1647" w:rsidRDefault="00A579BA" w:rsidP="00A579BA">
      <w:pPr>
        <w:tabs>
          <w:tab w:val="left" w:pos="142"/>
        </w:tabs>
        <w:ind w:firstLine="709"/>
        <w:jc w:val="both"/>
        <w:rPr>
          <w:sz w:val="24"/>
          <w:szCs w:val="24"/>
        </w:rPr>
      </w:pPr>
      <w:r w:rsidRPr="00BC1647">
        <w:rPr>
          <w:sz w:val="24"/>
          <w:szCs w:val="24"/>
        </w:rPr>
        <w:t>• соблюдение правил работы с биологическими приборами и инструментами (препаровальные иглы, скальпели, лупы, микроскопы).</w:t>
      </w:r>
    </w:p>
    <w:p w:rsidR="00A579BA" w:rsidRPr="00BC1647" w:rsidRDefault="00A579BA" w:rsidP="00A579BA">
      <w:pPr>
        <w:tabs>
          <w:tab w:val="left" w:pos="142"/>
        </w:tabs>
        <w:ind w:firstLine="709"/>
        <w:jc w:val="both"/>
        <w:rPr>
          <w:sz w:val="24"/>
          <w:szCs w:val="24"/>
        </w:rPr>
      </w:pPr>
      <w:r w:rsidRPr="00BC1647">
        <w:rPr>
          <w:sz w:val="24"/>
          <w:szCs w:val="24"/>
        </w:rPr>
        <w:t>4. В сфере физической деятельности:</w:t>
      </w:r>
    </w:p>
    <w:p w:rsidR="00A579BA" w:rsidRPr="00BC1647" w:rsidRDefault="00A579BA" w:rsidP="00A579BA">
      <w:pPr>
        <w:tabs>
          <w:tab w:val="left" w:pos="142"/>
        </w:tabs>
        <w:ind w:firstLine="709"/>
        <w:jc w:val="both"/>
        <w:rPr>
          <w:sz w:val="24"/>
          <w:szCs w:val="24"/>
        </w:rPr>
      </w:pPr>
      <w:r w:rsidRPr="00BC1647">
        <w:rPr>
          <w:sz w:val="24"/>
          <w:szCs w:val="24"/>
        </w:rPr>
        <w:t>• освоение приемов оказания первой помощи при отравлении ядовитыми грибами, растениями, укусах животных, простудных заболеваниях, ожогах, обморожениях, травмах, спасении утопающего;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w:t>
      </w:r>
      <w:r w:rsidRPr="00BC1647">
        <w:rPr>
          <w:sz w:val="24"/>
          <w:szCs w:val="24"/>
        </w:rPr>
        <w:br/>
        <w:t>5. В эстетической сфере:</w:t>
      </w:r>
    </w:p>
    <w:p w:rsidR="00A579BA" w:rsidRPr="00BC1647" w:rsidRDefault="00A579BA" w:rsidP="00A579BA">
      <w:pPr>
        <w:tabs>
          <w:tab w:val="left" w:pos="142"/>
        </w:tabs>
        <w:ind w:firstLine="709"/>
        <w:jc w:val="both"/>
        <w:rPr>
          <w:sz w:val="24"/>
          <w:szCs w:val="24"/>
        </w:rPr>
      </w:pPr>
      <w:r w:rsidRPr="00BC1647">
        <w:rPr>
          <w:sz w:val="24"/>
          <w:szCs w:val="24"/>
        </w:rPr>
        <w:t>• овладение умением оценивать с эстетической точки зрения объекты живой природы.</w:t>
      </w:r>
    </w:p>
    <w:p w:rsidR="00A579BA" w:rsidRPr="00BC1647" w:rsidRDefault="00A579BA" w:rsidP="00A579BA">
      <w:pPr>
        <w:tabs>
          <w:tab w:val="left" w:pos="142"/>
        </w:tabs>
        <w:ind w:firstLine="709"/>
        <w:jc w:val="both"/>
        <w:rPr>
          <w:sz w:val="24"/>
          <w:szCs w:val="24"/>
        </w:rPr>
      </w:pPr>
      <w:r w:rsidRPr="00BC1647">
        <w:rPr>
          <w:sz w:val="24"/>
          <w:szCs w:val="24"/>
        </w:rPr>
        <w:t xml:space="preserve"> По окончании 9 класса предполагается достижение </w:t>
      </w:r>
      <w:proofErr w:type="gramStart"/>
      <w:r w:rsidRPr="00BC1647">
        <w:rPr>
          <w:sz w:val="24"/>
          <w:szCs w:val="24"/>
        </w:rPr>
        <w:t>обучающимися</w:t>
      </w:r>
      <w:proofErr w:type="gramEnd"/>
      <w:r w:rsidRPr="00BC1647">
        <w:rPr>
          <w:sz w:val="24"/>
          <w:szCs w:val="24"/>
        </w:rPr>
        <w:t xml:space="preserve"> уровня образованности и личностной зрелости, соответствующих Федеральному образовательному стандарту, что позволит обучающимся успешно сдать государственную (итоговую) аттестацию и пройти собеседование при поступлении в 10 класс по выбранному профилю, достигнуть социально значимых результатов в творческой деятельности, способствующих формированию качеств личности, необходимых для успешной самореализации. </w:t>
      </w:r>
    </w:p>
    <w:p w:rsidR="00A579BA" w:rsidRPr="00BC1647" w:rsidRDefault="00A579BA" w:rsidP="00A579BA">
      <w:pPr>
        <w:tabs>
          <w:tab w:val="left" w:pos="142"/>
          <w:tab w:val="left" w:pos="307"/>
        </w:tabs>
        <w:suppressAutoHyphens/>
        <w:ind w:firstLine="709"/>
        <w:jc w:val="both"/>
        <w:rPr>
          <w:sz w:val="24"/>
          <w:szCs w:val="24"/>
        </w:rPr>
      </w:pPr>
      <w:r w:rsidRPr="00BC1647">
        <w:rPr>
          <w:sz w:val="24"/>
          <w:szCs w:val="24"/>
        </w:rPr>
        <w:t>.</w:t>
      </w:r>
    </w:p>
    <w:p w:rsidR="00A579BA" w:rsidRPr="00BC1647" w:rsidRDefault="00A579BA" w:rsidP="00A579BA">
      <w:pPr>
        <w:tabs>
          <w:tab w:val="left" w:pos="142"/>
        </w:tabs>
        <w:ind w:firstLine="709"/>
        <w:jc w:val="both"/>
        <w:rPr>
          <w:b/>
          <w:bCs/>
          <w:i/>
          <w:iCs/>
          <w:sz w:val="24"/>
          <w:szCs w:val="24"/>
          <w:u w:val="single"/>
        </w:rPr>
      </w:pPr>
      <w:r w:rsidRPr="00BC1647">
        <w:rPr>
          <w:b/>
          <w:bCs/>
          <w:i/>
          <w:iCs/>
          <w:sz w:val="24"/>
          <w:szCs w:val="24"/>
          <w:u w:val="single"/>
        </w:rPr>
        <w:t>Образ выпускника основной школы</w:t>
      </w:r>
    </w:p>
    <w:p w:rsidR="00A579BA" w:rsidRPr="00BC1647" w:rsidRDefault="00A579BA" w:rsidP="00A579BA">
      <w:pPr>
        <w:tabs>
          <w:tab w:val="left" w:pos="142"/>
        </w:tabs>
        <w:ind w:firstLine="709"/>
        <w:jc w:val="both"/>
        <w:rPr>
          <w:sz w:val="24"/>
          <w:szCs w:val="24"/>
        </w:rPr>
      </w:pPr>
      <w:proofErr w:type="gramStart"/>
      <w:r w:rsidRPr="00BC1647">
        <w:rPr>
          <w:sz w:val="24"/>
          <w:szCs w:val="24"/>
        </w:rPr>
        <w:lastRenderedPageBreak/>
        <w:t>1.Выпускник воспринимает и понимает такие ценности, как: человек, личность, индивидуальность, труд, общение, коллектив, доверие, выбор.</w:t>
      </w:r>
      <w:proofErr w:type="gramEnd"/>
      <w:r w:rsidRPr="00BC1647">
        <w:rPr>
          <w:sz w:val="24"/>
          <w:szCs w:val="24"/>
        </w:rPr>
        <w:t xml:space="preserve"> Знает и соблюдает традиции школы.</w:t>
      </w:r>
    </w:p>
    <w:p w:rsidR="00A579BA" w:rsidRPr="00BC1647" w:rsidRDefault="00A579BA" w:rsidP="00A579BA">
      <w:pPr>
        <w:tabs>
          <w:tab w:val="left" w:pos="142"/>
        </w:tabs>
        <w:ind w:firstLine="709"/>
        <w:jc w:val="both"/>
        <w:rPr>
          <w:sz w:val="24"/>
          <w:szCs w:val="24"/>
        </w:rPr>
      </w:pPr>
      <w:r w:rsidRPr="00BC1647">
        <w:rPr>
          <w:sz w:val="24"/>
          <w:szCs w:val="24"/>
        </w:rPr>
        <w:t xml:space="preserve">2.Осознает свои достоинства и недостатки, </w:t>
      </w:r>
      <w:proofErr w:type="gramStart"/>
      <w:r w:rsidRPr="00BC1647">
        <w:rPr>
          <w:sz w:val="24"/>
          <w:szCs w:val="24"/>
        </w:rPr>
        <w:t>ориентирован</w:t>
      </w:r>
      <w:proofErr w:type="gramEnd"/>
      <w:r w:rsidRPr="00BC1647">
        <w:rPr>
          <w:sz w:val="24"/>
          <w:szCs w:val="24"/>
        </w:rPr>
        <w:t xml:space="preserve"> на социально ценные формы и способы реализации и самоутверждения.</w:t>
      </w:r>
    </w:p>
    <w:p w:rsidR="00A579BA" w:rsidRPr="00BC1647" w:rsidRDefault="00A579BA" w:rsidP="00A579BA">
      <w:pPr>
        <w:tabs>
          <w:tab w:val="left" w:pos="142"/>
        </w:tabs>
        <w:ind w:firstLine="709"/>
        <w:jc w:val="both"/>
        <w:rPr>
          <w:sz w:val="24"/>
          <w:szCs w:val="24"/>
        </w:rPr>
      </w:pPr>
      <w:r w:rsidRPr="00BC1647">
        <w:rPr>
          <w:sz w:val="24"/>
          <w:szCs w:val="24"/>
        </w:rPr>
        <w:t>3.Всегда станет на защиту товарища, готов отвечать за свои поступки и действия.</w:t>
      </w:r>
    </w:p>
    <w:p w:rsidR="00A579BA" w:rsidRPr="00BC1647" w:rsidRDefault="00A579BA" w:rsidP="00A579BA">
      <w:pPr>
        <w:tabs>
          <w:tab w:val="left" w:pos="142"/>
        </w:tabs>
        <w:ind w:firstLine="709"/>
        <w:jc w:val="both"/>
        <w:rPr>
          <w:sz w:val="24"/>
          <w:szCs w:val="24"/>
        </w:rPr>
      </w:pPr>
      <w:r w:rsidRPr="00BC1647">
        <w:rPr>
          <w:sz w:val="24"/>
          <w:szCs w:val="24"/>
        </w:rPr>
        <w:t>4.</w:t>
      </w:r>
      <w:proofErr w:type="gramStart"/>
      <w:r w:rsidRPr="00BC1647">
        <w:rPr>
          <w:sz w:val="24"/>
          <w:szCs w:val="24"/>
        </w:rPr>
        <w:t>Активен</w:t>
      </w:r>
      <w:proofErr w:type="gramEnd"/>
      <w:r w:rsidRPr="00BC1647">
        <w:rPr>
          <w:sz w:val="24"/>
          <w:szCs w:val="24"/>
        </w:rPr>
        <w:t>, способен проявлять сильные стороны своей личности в школе и в жизненных ситуациях. Умеет планировать, готовить и проводить коллективное творческое дело, беседу, игру и т.д.</w:t>
      </w:r>
    </w:p>
    <w:p w:rsidR="00A579BA" w:rsidRPr="00BC1647" w:rsidRDefault="00A579BA" w:rsidP="00A579BA">
      <w:pPr>
        <w:tabs>
          <w:tab w:val="left" w:pos="142"/>
        </w:tabs>
        <w:ind w:firstLine="709"/>
        <w:jc w:val="both"/>
        <w:rPr>
          <w:sz w:val="24"/>
          <w:szCs w:val="24"/>
        </w:rPr>
      </w:pPr>
      <w:r w:rsidRPr="00BC1647">
        <w:rPr>
          <w:sz w:val="24"/>
          <w:szCs w:val="24"/>
        </w:rPr>
        <w:t xml:space="preserve">5.Сформирован стиль учебной деятельности. Устойчивые интересы и склонности. Умеет управлять и развивать познавательными процессами, </w:t>
      </w:r>
      <w:proofErr w:type="gramStart"/>
      <w:r w:rsidRPr="00BC1647">
        <w:rPr>
          <w:sz w:val="24"/>
          <w:szCs w:val="24"/>
        </w:rPr>
        <w:t>способен</w:t>
      </w:r>
      <w:proofErr w:type="gramEnd"/>
      <w:r w:rsidRPr="00BC1647">
        <w:rPr>
          <w:sz w:val="24"/>
          <w:szCs w:val="24"/>
        </w:rPr>
        <w:t xml:space="preserve"> адекватно действовать в ситуации выбора.</w:t>
      </w:r>
    </w:p>
    <w:p w:rsidR="00A579BA" w:rsidRPr="00BC1647" w:rsidRDefault="00A579BA" w:rsidP="00A579BA">
      <w:pPr>
        <w:tabs>
          <w:tab w:val="left" w:pos="142"/>
        </w:tabs>
        <w:ind w:firstLine="709"/>
        <w:jc w:val="both"/>
        <w:rPr>
          <w:sz w:val="24"/>
          <w:szCs w:val="24"/>
        </w:rPr>
      </w:pPr>
      <w:r w:rsidRPr="00BC1647">
        <w:rPr>
          <w:sz w:val="24"/>
          <w:szCs w:val="24"/>
        </w:rPr>
        <w:t>6.Умеет высказывать и отстаивать свою точку зрения, владеет навыками грамотного, тактичного общения. Способен строить общение с разными людьми, умеет поддерживать разговор.</w:t>
      </w:r>
    </w:p>
    <w:p w:rsidR="00A579BA" w:rsidRPr="00BC1647" w:rsidRDefault="00A579BA" w:rsidP="00A579BA">
      <w:pPr>
        <w:tabs>
          <w:tab w:val="left" w:pos="142"/>
        </w:tabs>
        <w:ind w:firstLine="709"/>
        <w:jc w:val="both"/>
        <w:rPr>
          <w:sz w:val="24"/>
          <w:szCs w:val="24"/>
        </w:rPr>
      </w:pPr>
      <w:r w:rsidRPr="00BC1647">
        <w:rPr>
          <w:sz w:val="24"/>
          <w:szCs w:val="24"/>
        </w:rPr>
        <w:t>7.</w:t>
      </w:r>
      <w:proofErr w:type="gramStart"/>
      <w:r w:rsidRPr="00BC1647">
        <w:rPr>
          <w:sz w:val="24"/>
          <w:szCs w:val="24"/>
        </w:rPr>
        <w:t>Способен</w:t>
      </w:r>
      <w:proofErr w:type="gramEnd"/>
      <w:r w:rsidRPr="00BC1647">
        <w:rPr>
          <w:sz w:val="24"/>
          <w:szCs w:val="24"/>
        </w:rPr>
        <w:t xml:space="preserve"> видеть и понимать гармонию и красоту окружающего, знает выдающихся деятелей, произведения искусства и культуры, смело апробирует свои возможности в различных областях культуры: музыке, искусстве, литературе.</w:t>
      </w:r>
    </w:p>
    <w:p w:rsidR="00A579BA" w:rsidRPr="00BC1647" w:rsidRDefault="00A579BA" w:rsidP="00A579BA">
      <w:pPr>
        <w:tabs>
          <w:tab w:val="left" w:pos="142"/>
        </w:tabs>
        <w:ind w:firstLine="709"/>
        <w:jc w:val="both"/>
        <w:rPr>
          <w:sz w:val="24"/>
          <w:szCs w:val="24"/>
        </w:rPr>
      </w:pPr>
      <w:r w:rsidRPr="00BC1647">
        <w:rPr>
          <w:sz w:val="24"/>
          <w:szCs w:val="24"/>
        </w:rPr>
        <w:t xml:space="preserve">8.Физически развит: быстр, ловок, гибок, вынослив, владеет простейшими туристическими навыками, знает и соблюдает режим дня. </w:t>
      </w:r>
      <w:proofErr w:type="gramStart"/>
      <w:r w:rsidRPr="00BC1647">
        <w:rPr>
          <w:sz w:val="24"/>
          <w:szCs w:val="24"/>
        </w:rPr>
        <w:t>Способен</w:t>
      </w:r>
      <w:proofErr w:type="gramEnd"/>
      <w:r w:rsidRPr="00BC1647">
        <w:rPr>
          <w:sz w:val="24"/>
          <w:szCs w:val="24"/>
        </w:rPr>
        <w:t xml:space="preserve"> разработать и реализовать собственную программу физического совершенствования.</w:t>
      </w:r>
    </w:p>
    <w:p w:rsidR="00A579BA" w:rsidRPr="00BC1647" w:rsidRDefault="00A579BA" w:rsidP="00A579BA">
      <w:pPr>
        <w:tabs>
          <w:tab w:val="left" w:pos="142"/>
        </w:tabs>
        <w:jc w:val="both"/>
        <w:rPr>
          <w:sz w:val="24"/>
          <w:szCs w:val="24"/>
        </w:rPr>
      </w:pPr>
    </w:p>
    <w:p w:rsidR="00A579BA" w:rsidRPr="00A579BA" w:rsidRDefault="00A579BA" w:rsidP="00A579BA">
      <w:pPr>
        <w:jc w:val="center"/>
        <w:rPr>
          <w:b/>
          <w:sz w:val="24"/>
          <w:szCs w:val="24"/>
        </w:rPr>
      </w:pPr>
      <w:r w:rsidRPr="00A579BA">
        <w:rPr>
          <w:b/>
          <w:sz w:val="24"/>
          <w:szCs w:val="24"/>
        </w:rPr>
        <w:t xml:space="preserve">Режим работы   </w:t>
      </w:r>
    </w:p>
    <w:p w:rsidR="00A579BA" w:rsidRPr="00A579BA" w:rsidRDefault="00A579BA" w:rsidP="00A579BA">
      <w:pPr>
        <w:jc w:val="center"/>
        <w:rPr>
          <w:b/>
          <w:sz w:val="24"/>
          <w:szCs w:val="24"/>
        </w:rPr>
      </w:pPr>
      <w:r w:rsidRPr="00A579BA">
        <w:rPr>
          <w:b/>
          <w:sz w:val="24"/>
          <w:szCs w:val="24"/>
        </w:rPr>
        <w:t>МБОУ «ООШ №8» города Губкина Белгородской области</w:t>
      </w:r>
    </w:p>
    <w:p w:rsidR="00A579BA" w:rsidRPr="00A579BA" w:rsidRDefault="00A579BA" w:rsidP="00A579BA">
      <w:pPr>
        <w:jc w:val="center"/>
        <w:rPr>
          <w:b/>
          <w:sz w:val="24"/>
          <w:szCs w:val="24"/>
        </w:rPr>
      </w:pPr>
      <w:r w:rsidRPr="00A579BA">
        <w:rPr>
          <w:b/>
          <w:sz w:val="24"/>
          <w:szCs w:val="24"/>
        </w:rPr>
        <w:t xml:space="preserve">на 2022-2023 учебный год </w:t>
      </w:r>
    </w:p>
    <w:p w:rsidR="00A579BA" w:rsidRPr="00A579BA" w:rsidRDefault="00A579BA" w:rsidP="00A579BA">
      <w:pPr>
        <w:rPr>
          <w:sz w:val="24"/>
          <w:szCs w:val="24"/>
        </w:rPr>
      </w:pPr>
      <w:r w:rsidRPr="00A579BA">
        <w:rPr>
          <w:sz w:val="24"/>
          <w:szCs w:val="24"/>
        </w:rPr>
        <w:t xml:space="preserve">     В МБОУ «ООШ №8»  всего 8 классов-комплектов; из них 1-4 классы – 3 класса – комплекта, 5-9 классы -5 классов - комплектов.</w:t>
      </w:r>
    </w:p>
    <w:p w:rsidR="00A579BA" w:rsidRPr="00A579BA" w:rsidRDefault="00A579BA" w:rsidP="00A579BA">
      <w:pPr>
        <w:rPr>
          <w:sz w:val="24"/>
          <w:szCs w:val="24"/>
        </w:rPr>
      </w:pPr>
      <w:r w:rsidRPr="00A579BA">
        <w:rPr>
          <w:sz w:val="24"/>
          <w:szCs w:val="24"/>
        </w:rPr>
        <w:t xml:space="preserve">          Школа занимается в 1 смену.</w:t>
      </w:r>
    </w:p>
    <w:p w:rsidR="00A579BA" w:rsidRPr="00A579BA" w:rsidRDefault="00A579BA" w:rsidP="00A579BA">
      <w:pPr>
        <w:jc w:val="both"/>
        <w:rPr>
          <w:sz w:val="24"/>
          <w:szCs w:val="24"/>
        </w:rPr>
      </w:pPr>
      <w:r w:rsidRPr="00A579BA">
        <w:rPr>
          <w:sz w:val="24"/>
          <w:szCs w:val="24"/>
        </w:rPr>
        <w:t xml:space="preserve">     Учебно-воспитательный проце</w:t>
      </w:r>
      <w:proofErr w:type="gramStart"/>
      <w:r w:rsidRPr="00A579BA">
        <w:rPr>
          <w:sz w:val="24"/>
          <w:szCs w:val="24"/>
        </w:rPr>
        <w:t>сс стр</w:t>
      </w:r>
      <w:proofErr w:type="gramEnd"/>
      <w:r w:rsidRPr="00A579BA">
        <w:rPr>
          <w:sz w:val="24"/>
          <w:szCs w:val="24"/>
        </w:rPr>
        <w:t xml:space="preserve">оится в рамках 5-ти дневной рабочей недели с 1 - 9 классы. </w:t>
      </w:r>
    </w:p>
    <w:p w:rsidR="00A579BA" w:rsidRPr="00A579BA" w:rsidRDefault="00A579BA" w:rsidP="00A579BA">
      <w:pPr>
        <w:jc w:val="both"/>
        <w:rPr>
          <w:sz w:val="24"/>
          <w:szCs w:val="24"/>
        </w:rPr>
      </w:pPr>
      <w:r w:rsidRPr="00A579BA">
        <w:rPr>
          <w:sz w:val="24"/>
          <w:szCs w:val="24"/>
        </w:rPr>
        <w:t>СанПиН 2.4.2. 2821-10 10.10. Обучение в 1-м классе осуществляется с соблюдением следующих дополнительных требований:</w:t>
      </w:r>
    </w:p>
    <w:p w:rsidR="00A579BA" w:rsidRPr="00A579BA" w:rsidRDefault="00A579BA" w:rsidP="00A579BA">
      <w:pPr>
        <w:jc w:val="both"/>
        <w:rPr>
          <w:sz w:val="24"/>
          <w:szCs w:val="24"/>
        </w:rPr>
      </w:pPr>
      <w:r w:rsidRPr="00A579BA">
        <w:rPr>
          <w:sz w:val="24"/>
          <w:szCs w:val="24"/>
        </w:rPr>
        <w:t xml:space="preserve"> - учебные занятия проводятся по 5-дневной учебной неделе и только в первую смену;</w:t>
      </w:r>
    </w:p>
    <w:p w:rsidR="00A579BA" w:rsidRPr="00A579BA" w:rsidRDefault="00A579BA" w:rsidP="00A579BA">
      <w:pPr>
        <w:jc w:val="both"/>
        <w:rPr>
          <w:sz w:val="24"/>
          <w:szCs w:val="24"/>
        </w:rPr>
      </w:pPr>
      <w:r w:rsidRPr="00A579BA">
        <w:rPr>
          <w:sz w:val="24"/>
          <w:szCs w:val="24"/>
        </w:rPr>
        <w:t xml:space="preserve"> -использование "ступенчатого" режима обучения в первом полугодии: •сентябрь, октябрь - по 3 урока в день по 35 минут каждый; </w:t>
      </w:r>
    </w:p>
    <w:p w:rsidR="00A579BA" w:rsidRPr="00A579BA" w:rsidRDefault="00A579BA" w:rsidP="00A579BA">
      <w:pPr>
        <w:jc w:val="both"/>
        <w:rPr>
          <w:sz w:val="24"/>
          <w:szCs w:val="24"/>
        </w:rPr>
      </w:pPr>
      <w:r w:rsidRPr="00A579BA">
        <w:rPr>
          <w:sz w:val="24"/>
          <w:szCs w:val="24"/>
        </w:rPr>
        <w:t xml:space="preserve">•ноябрь-декабрь - по 4 урока в день по 35 минут каждый; </w:t>
      </w:r>
    </w:p>
    <w:p w:rsidR="00A579BA" w:rsidRPr="00A579BA" w:rsidRDefault="00A579BA" w:rsidP="00A579BA">
      <w:pPr>
        <w:jc w:val="both"/>
        <w:rPr>
          <w:sz w:val="24"/>
          <w:szCs w:val="24"/>
        </w:rPr>
      </w:pPr>
      <w:r w:rsidRPr="00A579BA">
        <w:rPr>
          <w:sz w:val="24"/>
          <w:szCs w:val="24"/>
        </w:rPr>
        <w:t>•январь - май - по 4 урока в день по 40 минут каждый.</w:t>
      </w:r>
    </w:p>
    <w:p w:rsidR="00A579BA" w:rsidRPr="00A579BA" w:rsidRDefault="00A579BA" w:rsidP="00A579BA">
      <w:pPr>
        <w:jc w:val="both"/>
        <w:rPr>
          <w:sz w:val="24"/>
          <w:szCs w:val="24"/>
        </w:rPr>
      </w:pPr>
      <w:r w:rsidRPr="00A579BA">
        <w:rPr>
          <w:sz w:val="24"/>
          <w:szCs w:val="24"/>
        </w:rPr>
        <w:t xml:space="preserve">  В середине учебного дня проводится динамическая пауза продолжительностью 40 минут. Обучение проводится без балльного оценивания занятий обучающихся и домашних заданий. Дополнительные недельные каникулы в середине третьей четверти. </w:t>
      </w:r>
    </w:p>
    <w:p w:rsidR="00A579BA" w:rsidRPr="00A579BA" w:rsidRDefault="00A579BA" w:rsidP="00A579BA">
      <w:pPr>
        <w:jc w:val="both"/>
        <w:rPr>
          <w:sz w:val="24"/>
          <w:szCs w:val="24"/>
        </w:rPr>
      </w:pPr>
      <w:r w:rsidRPr="00A579BA">
        <w:rPr>
          <w:sz w:val="24"/>
          <w:szCs w:val="24"/>
        </w:rPr>
        <w:t>«Ступенчатый» режим  обучения позволяет достичь показателя по количеству учебных часов занятий за четыре года обучения, определенных ФГОС НОО. Реализация образовательных программ по учебным предметам с учетом «ступенчатого режима»  осуществляется в соответствии с учебным планом, которым предусмотрена реализация образовательных программ обязательной части учебного плана, расписанием уроков на 1 четверть 2022/2023 учебного года, предусматривающих проведение уроков по всем учебным предметам в следующем количестве:</w:t>
      </w:r>
    </w:p>
    <w:p w:rsidR="00A579BA" w:rsidRPr="00A579BA" w:rsidRDefault="00A579BA" w:rsidP="00A579BA">
      <w:pPr>
        <w:jc w:val="both"/>
        <w:rPr>
          <w:sz w:val="24"/>
          <w:szCs w:val="24"/>
        </w:rPr>
      </w:pPr>
      <w:r w:rsidRPr="00A579BA">
        <w:rPr>
          <w:sz w:val="24"/>
          <w:szCs w:val="24"/>
        </w:rPr>
        <w:t>- «Русский язык» - 29 часов,</w:t>
      </w:r>
    </w:p>
    <w:p w:rsidR="00A579BA" w:rsidRPr="00A579BA" w:rsidRDefault="00A579BA" w:rsidP="00A579BA">
      <w:pPr>
        <w:jc w:val="both"/>
        <w:rPr>
          <w:sz w:val="24"/>
          <w:szCs w:val="24"/>
        </w:rPr>
      </w:pPr>
      <w:r w:rsidRPr="00A579BA">
        <w:rPr>
          <w:sz w:val="24"/>
          <w:szCs w:val="24"/>
        </w:rPr>
        <w:t>- «Математика» - 23 часа,</w:t>
      </w:r>
    </w:p>
    <w:p w:rsidR="00A579BA" w:rsidRPr="00A579BA" w:rsidRDefault="00A579BA" w:rsidP="00A579BA">
      <w:pPr>
        <w:jc w:val="both"/>
        <w:rPr>
          <w:sz w:val="24"/>
          <w:szCs w:val="24"/>
        </w:rPr>
      </w:pPr>
      <w:r w:rsidRPr="00A579BA">
        <w:rPr>
          <w:sz w:val="24"/>
          <w:szCs w:val="24"/>
        </w:rPr>
        <w:t>- «Литературное чтение» - 23 часа,</w:t>
      </w:r>
    </w:p>
    <w:p w:rsidR="00A579BA" w:rsidRPr="00A579BA" w:rsidRDefault="00A579BA" w:rsidP="00A579BA">
      <w:pPr>
        <w:jc w:val="both"/>
        <w:rPr>
          <w:sz w:val="24"/>
          <w:szCs w:val="24"/>
        </w:rPr>
      </w:pPr>
      <w:r w:rsidRPr="00A579BA">
        <w:rPr>
          <w:sz w:val="24"/>
          <w:szCs w:val="24"/>
        </w:rPr>
        <w:t xml:space="preserve">- «Окружающий  </w:t>
      </w:r>
    </w:p>
    <w:p w:rsidR="00A579BA" w:rsidRPr="00A579BA" w:rsidRDefault="00A579BA" w:rsidP="00A579BA">
      <w:pPr>
        <w:jc w:val="both"/>
        <w:rPr>
          <w:sz w:val="24"/>
          <w:szCs w:val="24"/>
        </w:rPr>
      </w:pPr>
      <w:r w:rsidRPr="00A579BA">
        <w:rPr>
          <w:sz w:val="24"/>
          <w:szCs w:val="24"/>
        </w:rPr>
        <w:t xml:space="preserve">Во 2-9 классах уроки длятся 45 минут.  </w:t>
      </w:r>
    </w:p>
    <w:p w:rsidR="00A579BA" w:rsidRPr="00A579BA" w:rsidRDefault="00A579BA" w:rsidP="00A579BA">
      <w:pPr>
        <w:rPr>
          <w:sz w:val="24"/>
          <w:szCs w:val="24"/>
        </w:rPr>
      </w:pPr>
      <w:r w:rsidRPr="00A579BA">
        <w:rPr>
          <w:sz w:val="24"/>
          <w:szCs w:val="24"/>
        </w:rPr>
        <w:t xml:space="preserve">     Начало занятий  в 08-30 часов.  </w:t>
      </w:r>
    </w:p>
    <w:p w:rsidR="00A579BA" w:rsidRPr="00A579BA" w:rsidRDefault="00A579BA" w:rsidP="00A579BA">
      <w:pPr>
        <w:rPr>
          <w:sz w:val="24"/>
          <w:szCs w:val="24"/>
        </w:rPr>
      </w:pPr>
      <w:r w:rsidRPr="00A579BA">
        <w:rPr>
          <w:sz w:val="24"/>
          <w:szCs w:val="24"/>
        </w:rPr>
        <w:lastRenderedPageBreak/>
        <w:t xml:space="preserve">     Определено время завтраков  для детей: </w:t>
      </w:r>
    </w:p>
    <w:p w:rsidR="00A579BA" w:rsidRPr="00A579BA" w:rsidRDefault="00A579BA" w:rsidP="00A579BA">
      <w:pPr>
        <w:rPr>
          <w:sz w:val="24"/>
          <w:szCs w:val="24"/>
        </w:rPr>
      </w:pPr>
      <w:r w:rsidRPr="00A579BA">
        <w:rPr>
          <w:sz w:val="24"/>
          <w:szCs w:val="24"/>
        </w:rPr>
        <w:t xml:space="preserve">1-4 классы –  на перемене после 1 урока; </w:t>
      </w:r>
    </w:p>
    <w:p w:rsidR="00A579BA" w:rsidRPr="00A579BA" w:rsidRDefault="00A579BA" w:rsidP="00A579BA">
      <w:pPr>
        <w:rPr>
          <w:sz w:val="24"/>
          <w:szCs w:val="24"/>
        </w:rPr>
      </w:pPr>
      <w:r w:rsidRPr="00A579BA">
        <w:rPr>
          <w:sz w:val="24"/>
          <w:szCs w:val="24"/>
        </w:rPr>
        <w:t>5-9 классы – на перемене после 2 урока.</w:t>
      </w:r>
    </w:p>
    <w:p w:rsidR="00A579BA" w:rsidRPr="00A579BA" w:rsidRDefault="00A579BA" w:rsidP="00A579BA">
      <w:pPr>
        <w:rPr>
          <w:sz w:val="24"/>
          <w:szCs w:val="24"/>
        </w:rPr>
      </w:pPr>
      <w:r w:rsidRPr="00A579BA">
        <w:rPr>
          <w:sz w:val="24"/>
          <w:szCs w:val="24"/>
        </w:rPr>
        <w:t xml:space="preserve">     Определено время  обедов для детей:</w:t>
      </w:r>
    </w:p>
    <w:p w:rsidR="00A579BA" w:rsidRPr="00A579BA" w:rsidRDefault="00A579BA" w:rsidP="00A579BA">
      <w:pPr>
        <w:rPr>
          <w:sz w:val="24"/>
          <w:szCs w:val="24"/>
        </w:rPr>
      </w:pPr>
      <w:r w:rsidRPr="00A579BA">
        <w:rPr>
          <w:sz w:val="24"/>
          <w:szCs w:val="24"/>
        </w:rPr>
        <w:t xml:space="preserve">1-4 классы –  на перемене после 3 урока; </w:t>
      </w:r>
    </w:p>
    <w:p w:rsidR="00A579BA" w:rsidRPr="00A579BA" w:rsidRDefault="00A579BA" w:rsidP="00A579BA">
      <w:pPr>
        <w:rPr>
          <w:sz w:val="24"/>
          <w:szCs w:val="24"/>
        </w:rPr>
      </w:pPr>
      <w:r w:rsidRPr="00A579BA">
        <w:rPr>
          <w:sz w:val="24"/>
          <w:szCs w:val="24"/>
        </w:rPr>
        <w:t>5-9 классы – на перемене после 4 урока.</w:t>
      </w:r>
    </w:p>
    <w:p w:rsidR="00A579BA" w:rsidRPr="00A579BA" w:rsidRDefault="00A579BA" w:rsidP="00A579BA">
      <w:pPr>
        <w:rPr>
          <w:sz w:val="24"/>
          <w:szCs w:val="24"/>
        </w:rPr>
      </w:pPr>
      <w:r w:rsidRPr="00A579BA">
        <w:rPr>
          <w:sz w:val="24"/>
          <w:szCs w:val="24"/>
        </w:rPr>
        <w:t xml:space="preserve">     Организация расписания требует выполнения определенных санитарно-гигиенических условий: обязательное перемежение «сложных» предметов уроками эмоциональной и физической нагрузки.  </w:t>
      </w:r>
      <w:r w:rsidRPr="00A579BA">
        <w:rPr>
          <w:sz w:val="24"/>
          <w:szCs w:val="24"/>
        </w:rPr>
        <w:tab/>
      </w:r>
    </w:p>
    <w:p w:rsidR="00A579BA" w:rsidRPr="00A579BA" w:rsidRDefault="00A579BA" w:rsidP="00A579BA">
      <w:pPr>
        <w:rPr>
          <w:sz w:val="24"/>
          <w:szCs w:val="24"/>
        </w:rPr>
      </w:pPr>
      <w:r w:rsidRPr="00A579BA">
        <w:rPr>
          <w:sz w:val="24"/>
          <w:szCs w:val="24"/>
        </w:rPr>
        <w:t xml:space="preserve">   Учебный день ежедневно начинается с зарядки с 08-20. </w:t>
      </w:r>
    </w:p>
    <w:p w:rsidR="00A579BA" w:rsidRPr="00A579BA" w:rsidRDefault="00A579BA" w:rsidP="00A579BA">
      <w:pPr>
        <w:rPr>
          <w:sz w:val="24"/>
          <w:szCs w:val="24"/>
        </w:rPr>
      </w:pPr>
      <w:r w:rsidRPr="00A579BA">
        <w:rPr>
          <w:sz w:val="24"/>
          <w:szCs w:val="24"/>
        </w:rPr>
        <w:t xml:space="preserve">     </w:t>
      </w:r>
      <w:r w:rsidRPr="00A579BA">
        <w:rPr>
          <w:color w:val="FF0000"/>
          <w:sz w:val="24"/>
          <w:szCs w:val="24"/>
        </w:rPr>
        <w:t xml:space="preserve">  </w:t>
      </w:r>
      <w:r w:rsidRPr="00A579BA">
        <w:rPr>
          <w:sz w:val="24"/>
          <w:szCs w:val="24"/>
        </w:rPr>
        <w:t>Во второй половине  с 2020-2021 будет функционировать «</w:t>
      </w:r>
      <w:proofErr w:type="gramStart"/>
      <w:r w:rsidRPr="00A579BA">
        <w:rPr>
          <w:sz w:val="24"/>
          <w:szCs w:val="24"/>
        </w:rPr>
        <w:t>Школа полного дня</w:t>
      </w:r>
      <w:proofErr w:type="gramEnd"/>
      <w:r w:rsidRPr="00A579BA">
        <w:rPr>
          <w:sz w:val="24"/>
          <w:szCs w:val="24"/>
        </w:rPr>
        <w:t>». Работа спортивных секций, кружковая работа, работа кабинета информатики, мастерских  проводится во второй половине дня после учебных занятий. Время окончания учебных занятий  14-10.  Перерыв 1 час и в 15-10 начало работы кружков и спортивных секций, которые  допускаются только по расписанию, утвержденному директором.</w:t>
      </w:r>
    </w:p>
    <w:p w:rsidR="00A579BA" w:rsidRPr="00A579BA" w:rsidRDefault="00A579BA" w:rsidP="00A579BA">
      <w:pPr>
        <w:rPr>
          <w:sz w:val="24"/>
          <w:szCs w:val="24"/>
        </w:rPr>
      </w:pPr>
      <w:r w:rsidRPr="00A579BA">
        <w:rPr>
          <w:sz w:val="24"/>
          <w:szCs w:val="24"/>
        </w:rPr>
        <w:t xml:space="preserve">Работа кружков и спортивных секций с 15-10 до 18-00.     </w:t>
      </w:r>
    </w:p>
    <w:p w:rsidR="00A579BA" w:rsidRDefault="00A579BA" w:rsidP="00A579BA">
      <w:pPr>
        <w:rPr>
          <w:sz w:val="28"/>
        </w:rPr>
      </w:pPr>
    </w:p>
    <w:p w:rsidR="00A579BA" w:rsidRDefault="00A579BA" w:rsidP="00A579BA">
      <w:pPr>
        <w:jc w:val="center"/>
        <w:rPr>
          <w:b/>
          <w:sz w:val="28"/>
        </w:rPr>
      </w:pPr>
      <w:r w:rsidRPr="00722320">
        <w:rPr>
          <w:b/>
          <w:sz w:val="28"/>
        </w:rPr>
        <w:t>Режим работы 1-4 классов МБОУ «ООШ № 8»</w:t>
      </w:r>
    </w:p>
    <w:p w:rsidR="00A579BA" w:rsidRPr="00722320" w:rsidRDefault="00A579BA" w:rsidP="00A579BA">
      <w:pPr>
        <w:jc w:val="center"/>
        <w:rPr>
          <w:b/>
          <w:sz w:val="28"/>
        </w:rPr>
      </w:pPr>
    </w:p>
    <w:tbl>
      <w:tblPr>
        <w:tblStyle w:val="affff5"/>
        <w:tblW w:w="10774" w:type="dxa"/>
        <w:tblInd w:w="-601" w:type="dxa"/>
        <w:tblLayout w:type="fixed"/>
        <w:tblLook w:val="04A0"/>
      </w:tblPr>
      <w:tblGrid>
        <w:gridCol w:w="1135"/>
        <w:gridCol w:w="1701"/>
        <w:gridCol w:w="3118"/>
        <w:gridCol w:w="1843"/>
        <w:gridCol w:w="1134"/>
        <w:gridCol w:w="1843"/>
      </w:tblGrid>
      <w:tr w:rsidR="00A579BA" w:rsidTr="00A579BA">
        <w:tc>
          <w:tcPr>
            <w:tcW w:w="1135" w:type="dxa"/>
          </w:tcPr>
          <w:p w:rsidR="00A579BA" w:rsidRDefault="00A579BA" w:rsidP="00A579BA">
            <w:pPr>
              <w:jc w:val="center"/>
              <w:rPr>
                <w:sz w:val="24"/>
                <w:szCs w:val="24"/>
              </w:rPr>
            </w:pPr>
            <w:r>
              <w:rPr>
                <w:sz w:val="24"/>
                <w:szCs w:val="24"/>
              </w:rPr>
              <w:t>Классы</w:t>
            </w:r>
          </w:p>
        </w:tc>
        <w:tc>
          <w:tcPr>
            <w:tcW w:w="1701" w:type="dxa"/>
          </w:tcPr>
          <w:p w:rsidR="00A579BA" w:rsidRDefault="00A579BA" w:rsidP="00A579BA">
            <w:pPr>
              <w:jc w:val="center"/>
              <w:rPr>
                <w:sz w:val="24"/>
                <w:szCs w:val="24"/>
              </w:rPr>
            </w:pPr>
            <w:r>
              <w:rPr>
                <w:sz w:val="24"/>
                <w:szCs w:val="24"/>
              </w:rPr>
              <w:t>Продолжительность уроков</w:t>
            </w:r>
          </w:p>
        </w:tc>
        <w:tc>
          <w:tcPr>
            <w:tcW w:w="3118" w:type="dxa"/>
          </w:tcPr>
          <w:p w:rsidR="00A579BA" w:rsidRDefault="00A579BA" w:rsidP="00A579BA">
            <w:pPr>
              <w:jc w:val="center"/>
              <w:rPr>
                <w:sz w:val="24"/>
                <w:szCs w:val="24"/>
              </w:rPr>
            </w:pPr>
            <w:r>
              <w:rPr>
                <w:sz w:val="24"/>
                <w:szCs w:val="24"/>
              </w:rPr>
              <w:t>Расписание звонков</w:t>
            </w:r>
          </w:p>
        </w:tc>
        <w:tc>
          <w:tcPr>
            <w:tcW w:w="1843" w:type="dxa"/>
          </w:tcPr>
          <w:p w:rsidR="00A579BA" w:rsidRDefault="00A579BA" w:rsidP="00A579BA">
            <w:pPr>
              <w:jc w:val="center"/>
              <w:rPr>
                <w:sz w:val="24"/>
                <w:szCs w:val="24"/>
              </w:rPr>
            </w:pPr>
            <w:r>
              <w:rPr>
                <w:sz w:val="24"/>
                <w:szCs w:val="24"/>
              </w:rPr>
              <w:t>Сменность обучения</w:t>
            </w:r>
          </w:p>
        </w:tc>
        <w:tc>
          <w:tcPr>
            <w:tcW w:w="1134" w:type="dxa"/>
          </w:tcPr>
          <w:p w:rsidR="00A579BA" w:rsidRDefault="00A579BA" w:rsidP="00A579BA">
            <w:pPr>
              <w:jc w:val="center"/>
              <w:rPr>
                <w:sz w:val="24"/>
                <w:szCs w:val="24"/>
              </w:rPr>
            </w:pPr>
            <w:r>
              <w:rPr>
                <w:sz w:val="24"/>
                <w:szCs w:val="24"/>
              </w:rPr>
              <w:t>Вход</w:t>
            </w:r>
          </w:p>
        </w:tc>
        <w:tc>
          <w:tcPr>
            <w:tcW w:w="1843" w:type="dxa"/>
          </w:tcPr>
          <w:p w:rsidR="00A579BA" w:rsidRDefault="00A579BA" w:rsidP="00A579BA">
            <w:pPr>
              <w:jc w:val="center"/>
              <w:rPr>
                <w:sz w:val="24"/>
                <w:szCs w:val="24"/>
              </w:rPr>
            </w:pPr>
            <w:r>
              <w:rPr>
                <w:sz w:val="24"/>
                <w:szCs w:val="24"/>
              </w:rPr>
              <w:t>Расположение кабинета</w:t>
            </w:r>
          </w:p>
        </w:tc>
      </w:tr>
      <w:tr w:rsidR="00A579BA" w:rsidTr="00A579BA">
        <w:tc>
          <w:tcPr>
            <w:tcW w:w="1135" w:type="dxa"/>
          </w:tcPr>
          <w:p w:rsidR="00A579BA" w:rsidRDefault="00A579BA" w:rsidP="00A579BA">
            <w:pPr>
              <w:jc w:val="center"/>
              <w:rPr>
                <w:sz w:val="24"/>
                <w:szCs w:val="24"/>
              </w:rPr>
            </w:pPr>
            <w:r>
              <w:rPr>
                <w:sz w:val="24"/>
                <w:szCs w:val="24"/>
              </w:rPr>
              <w:t>1 класс</w:t>
            </w:r>
          </w:p>
        </w:tc>
        <w:tc>
          <w:tcPr>
            <w:tcW w:w="1701" w:type="dxa"/>
          </w:tcPr>
          <w:p w:rsidR="00A579BA" w:rsidRDefault="00A579BA" w:rsidP="00A579BA">
            <w:pPr>
              <w:jc w:val="center"/>
              <w:rPr>
                <w:sz w:val="24"/>
                <w:szCs w:val="24"/>
              </w:rPr>
            </w:pPr>
            <w:r>
              <w:rPr>
                <w:sz w:val="24"/>
                <w:szCs w:val="24"/>
              </w:rPr>
              <w:t>Уроки по 35 мин.</w:t>
            </w:r>
          </w:p>
        </w:tc>
        <w:tc>
          <w:tcPr>
            <w:tcW w:w="3118" w:type="dxa"/>
          </w:tcPr>
          <w:p w:rsidR="00A579BA" w:rsidRDefault="00A579BA" w:rsidP="00A579BA">
            <w:pPr>
              <w:jc w:val="center"/>
              <w:rPr>
                <w:sz w:val="24"/>
                <w:szCs w:val="24"/>
              </w:rPr>
            </w:pPr>
            <w:r>
              <w:rPr>
                <w:sz w:val="24"/>
                <w:szCs w:val="24"/>
              </w:rPr>
              <w:t>1 ур. 8.30 – 9.05</w:t>
            </w:r>
          </w:p>
          <w:p w:rsidR="00A579BA" w:rsidRDefault="00A579BA" w:rsidP="00A579BA">
            <w:pPr>
              <w:jc w:val="center"/>
              <w:rPr>
                <w:sz w:val="24"/>
                <w:szCs w:val="24"/>
              </w:rPr>
            </w:pPr>
            <w:r>
              <w:rPr>
                <w:sz w:val="24"/>
                <w:szCs w:val="24"/>
              </w:rPr>
              <w:t>2 ур.  9.20 – 9.50</w:t>
            </w:r>
          </w:p>
          <w:p w:rsidR="00A579BA" w:rsidRDefault="00A579BA" w:rsidP="00A579BA">
            <w:pPr>
              <w:jc w:val="center"/>
              <w:rPr>
                <w:sz w:val="24"/>
                <w:szCs w:val="24"/>
              </w:rPr>
            </w:pPr>
            <w:r>
              <w:rPr>
                <w:sz w:val="24"/>
                <w:szCs w:val="24"/>
              </w:rPr>
              <w:t>3 ур. 10.30 – 11.05</w:t>
            </w:r>
          </w:p>
          <w:p w:rsidR="00A579BA" w:rsidRDefault="00A579BA" w:rsidP="00A579BA">
            <w:pPr>
              <w:jc w:val="center"/>
              <w:rPr>
                <w:sz w:val="24"/>
                <w:szCs w:val="24"/>
              </w:rPr>
            </w:pPr>
            <w:r>
              <w:rPr>
                <w:sz w:val="24"/>
                <w:szCs w:val="24"/>
              </w:rPr>
              <w:t>4 ур. 11.15 – 11.55</w:t>
            </w:r>
          </w:p>
          <w:p w:rsidR="00A579BA" w:rsidRDefault="00A579BA" w:rsidP="00A579BA">
            <w:pPr>
              <w:jc w:val="center"/>
              <w:rPr>
                <w:sz w:val="24"/>
                <w:szCs w:val="24"/>
              </w:rPr>
            </w:pPr>
            <w:proofErr w:type="gramStart"/>
            <w:r>
              <w:rPr>
                <w:sz w:val="24"/>
                <w:szCs w:val="24"/>
              </w:rPr>
              <w:t>(В сентябре, октябре по 3 урока в день.</w:t>
            </w:r>
            <w:proofErr w:type="gramEnd"/>
            <w:r>
              <w:rPr>
                <w:sz w:val="24"/>
                <w:szCs w:val="24"/>
              </w:rPr>
              <w:t xml:space="preserve"> В ноябре, декабре по 4 урока по 35 мин.</w:t>
            </w:r>
            <w:proofErr w:type="gramStart"/>
            <w:r>
              <w:rPr>
                <w:sz w:val="24"/>
                <w:szCs w:val="24"/>
              </w:rPr>
              <w:t xml:space="preserve"> )</w:t>
            </w:r>
            <w:proofErr w:type="gramEnd"/>
          </w:p>
        </w:tc>
        <w:tc>
          <w:tcPr>
            <w:tcW w:w="1843" w:type="dxa"/>
          </w:tcPr>
          <w:p w:rsidR="00A579BA" w:rsidRDefault="00A579BA" w:rsidP="00A579BA">
            <w:pPr>
              <w:jc w:val="center"/>
              <w:rPr>
                <w:sz w:val="24"/>
                <w:szCs w:val="24"/>
              </w:rPr>
            </w:pPr>
            <w:r>
              <w:rPr>
                <w:sz w:val="24"/>
                <w:szCs w:val="24"/>
              </w:rPr>
              <w:t xml:space="preserve">1 смена </w:t>
            </w:r>
          </w:p>
          <w:p w:rsidR="00A579BA" w:rsidRDefault="00A579BA" w:rsidP="00A579BA">
            <w:pPr>
              <w:jc w:val="center"/>
              <w:rPr>
                <w:sz w:val="24"/>
                <w:szCs w:val="24"/>
              </w:rPr>
            </w:pPr>
            <w:r>
              <w:rPr>
                <w:sz w:val="24"/>
                <w:szCs w:val="24"/>
              </w:rPr>
              <w:t>Уроки с 8.30</w:t>
            </w:r>
          </w:p>
        </w:tc>
        <w:tc>
          <w:tcPr>
            <w:tcW w:w="1134" w:type="dxa"/>
          </w:tcPr>
          <w:p w:rsidR="00A579BA" w:rsidRDefault="00A579BA" w:rsidP="00A579BA">
            <w:pPr>
              <w:jc w:val="center"/>
              <w:rPr>
                <w:sz w:val="24"/>
                <w:szCs w:val="24"/>
              </w:rPr>
            </w:pPr>
            <w:r>
              <w:rPr>
                <w:sz w:val="24"/>
                <w:szCs w:val="24"/>
              </w:rPr>
              <w:t>Центральный вход</w:t>
            </w:r>
          </w:p>
        </w:tc>
        <w:tc>
          <w:tcPr>
            <w:tcW w:w="1843" w:type="dxa"/>
          </w:tcPr>
          <w:p w:rsidR="00A579BA" w:rsidRDefault="00A579BA" w:rsidP="00A579BA">
            <w:pPr>
              <w:jc w:val="center"/>
              <w:rPr>
                <w:sz w:val="24"/>
                <w:szCs w:val="24"/>
              </w:rPr>
            </w:pPr>
            <w:r>
              <w:rPr>
                <w:sz w:val="24"/>
                <w:szCs w:val="24"/>
              </w:rPr>
              <w:t>2 каб. Первый этаж. Рекреация справа</w:t>
            </w:r>
          </w:p>
        </w:tc>
      </w:tr>
      <w:tr w:rsidR="00A579BA" w:rsidTr="00A579BA">
        <w:tc>
          <w:tcPr>
            <w:tcW w:w="1135" w:type="dxa"/>
          </w:tcPr>
          <w:p w:rsidR="00A579BA" w:rsidRDefault="00A579BA" w:rsidP="00A579BA">
            <w:pPr>
              <w:jc w:val="center"/>
              <w:rPr>
                <w:sz w:val="24"/>
                <w:szCs w:val="24"/>
              </w:rPr>
            </w:pPr>
            <w:r>
              <w:rPr>
                <w:sz w:val="24"/>
                <w:szCs w:val="24"/>
              </w:rPr>
              <w:t>2 класс</w:t>
            </w:r>
          </w:p>
        </w:tc>
        <w:tc>
          <w:tcPr>
            <w:tcW w:w="1701" w:type="dxa"/>
          </w:tcPr>
          <w:p w:rsidR="00A579BA" w:rsidRDefault="00A579BA" w:rsidP="00A579BA">
            <w:pPr>
              <w:jc w:val="center"/>
              <w:rPr>
                <w:sz w:val="24"/>
                <w:szCs w:val="24"/>
              </w:rPr>
            </w:pPr>
            <w:r>
              <w:rPr>
                <w:sz w:val="24"/>
                <w:szCs w:val="24"/>
              </w:rPr>
              <w:t>Уроки по 45 мин. Перемены 10 мин., 2 перемены по 20 мин.</w:t>
            </w:r>
          </w:p>
        </w:tc>
        <w:tc>
          <w:tcPr>
            <w:tcW w:w="3118" w:type="dxa"/>
          </w:tcPr>
          <w:p w:rsidR="00A579BA" w:rsidRDefault="00A579BA" w:rsidP="00A579BA">
            <w:pPr>
              <w:jc w:val="both"/>
              <w:rPr>
                <w:sz w:val="24"/>
                <w:szCs w:val="24"/>
              </w:rPr>
            </w:pPr>
            <w:r>
              <w:rPr>
                <w:sz w:val="24"/>
                <w:szCs w:val="24"/>
              </w:rPr>
              <w:t>1 ур. 8.3- 9.15</w:t>
            </w:r>
          </w:p>
          <w:p w:rsidR="00A579BA" w:rsidRDefault="00A579BA" w:rsidP="00A579BA">
            <w:pPr>
              <w:jc w:val="both"/>
              <w:rPr>
                <w:sz w:val="24"/>
                <w:szCs w:val="24"/>
              </w:rPr>
            </w:pPr>
            <w:r>
              <w:rPr>
                <w:sz w:val="24"/>
                <w:szCs w:val="24"/>
              </w:rPr>
              <w:t>2 ур. 9.25 – 10.10</w:t>
            </w:r>
          </w:p>
          <w:p w:rsidR="00A579BA" w:rsidRDefault="00A579BA" w:rsidP="00A579BA">
            <w:pPr>
              <w:jc w:val="both"/>
              <w:rPr>
                <w:sz w:val="24"/>
                <w:szCs w:val="24"/>
              </w:rPr>
            </w:pPr>
            <w:r>
              <w:rPr>
                <w:sz w:val="24"/>
                <w:szCs w:val="24"/>
              </w:rPr>
              <w:t>3 ур. 10.20 – 11.05</w:t>
            </w:r>
          </w:p>
          <w:p w:rsidR="00A579BA" w:rsidRDefault="00A579BA" w:rsidP="00A579BA">
            <w:pPr>
              <w:jc w:val="both"/>
              <w:rPr>
                <w:sz w:val="24"/>
                <w:szCs w:val="24"/>
              </w:rPr>
            </w:pPr>
            <w:r>
              <w:rPr>
                <w:sz w:val="24"/>
                <w:szCs w:val="24"/>
              </w:rPr>
              <w:t>4 ур. 11.25 – 12.10</w:t>
            </w:r>
          </w:p>
          <w:p w:rsidR="00A579BA" w:rsidRDefault="00A579BA" w:rsidP="00A579BA">
            <w:pPr>
              <w:jc w:val="both"/>
              <w:rPr>
                <w:sz w:val="24"/>
                <w:szCs w:val="24"/>
              </w:rPr>
            </w:pPr>
            <w:r>
              <w:rPr>
                <w:sz w:val="24"/>
                <w:szCs w:val="24"/>
              </w:rPr>
              <w:t>5 ур. 12.30 – 13.15</w:t>
            </w:r>
          </w:p>
          <w:p w:rsidR="00A579BA" w:rsidRDefault="00A579BA" w:rsidP="00A579BA">
            <w:pPr>
              <w:jc w:val="both"/>
              <w:rPr>
                <w:sz w:val="24"/>
                <w:szCs w:val="24"/>
              </w:rPr>
            </w:pPr>
            <w:r>
              <w:rPr>
                <w:sz w:val="24"/>
                <w:szCs w:val="24"/>
              </w:rPr>
              <w:t>6 ур. 13.25 – 14.10</w:t>
            </w:r>
          </w:p>
          <w:p w:rsidR="00A579BA" w:rsidRDefault="00A579BA" w:rsidP="00A579BA">
            <w:pPr>
              <w:jc w:val="both"/>
              <w:rPr>
                <w:sz w:val="24"/>
                <w:szCs w:val="24"/>
              </w:rPr>
            </w:pPr>
            <w:r>
              <w:rPr>
                <w:sz w:val="24"/>
                <w:szCs w:val="24"/>
              </w:rPr>
              <w:t>7 ур. 14.20-15.05</w:t>
            </w:r>
          </w:p>
        </w:tc>
        <w:tc>
          <w:tcPr>
            <w:tcW w:w="1843" w:type="dxa"/>
          </w:tcPr>
          <w:p w:rsidR="00A579BA" w:rsidRDefault="00A579BA" w:rsidP="00A579BA">
            <w:pPr>
              <w:jc w:val="center"/>
              <w:rPr>
                <w:sz w:val="24"/>
                <w:szCs w:val="24"/>
              </w:rPr>
            </w:pPr>
            <w:r>
              <w:rPr>
                <w:sz w:val="24"/>
                <w:szCs w:val="24"/>
              </w:rPr>
              <w:t>1 смена</w:t>
            </w:r>
          </w:p>
          <w:p w:rsidR="00A579BA" w:rsidRDefault="00A579BA" w:rsidP="00A579BA">
            <w:pPr>
              <w:jc w:val="center"/>
              <w:rPr>
                <w:sz w:val="24"/>
                <w:szCs w:val="24"/>
              </w:rPr>
            </w:pPr>
            <w:r>
              <w:rPr>
                <w:sz w:val="24"/>
                <w:szCs w:val="24"/>
              </w:rPr>
              <w:t>Уроки с 8.30</w:t>
            </w:r>
          </w:p>
        </w:tc>
        <w:tc>
          <w:tcPr>
            <w:tcW w:w="1134" w:type="dxa"/>
          </w:tcPr>
          <w:p w:rsidR="00A579BA" w:rsidRDefault="00A579BA" w:rsidP="00A579BA">
            <w:pPr>
              <w:jc w:val="center"/>
              <w:rPr>
                <w:sz w:val="24"/>
                <w:szCs w:val="24"/>
              </w:rPr>
            </w:pPr>
            <w:r>
              <w:rPr>
                <w:sz w:val="24"/>
                <w:szCs w:val="24"/>
              </w:rPr>
              <w:t>Центральный вход</w:t>
            </w:r>
          </w:p>
        </w:tc>
        <w:tc>
          <w:tcPr>
            <w:tcW w:w="1843" w:type="dxa"/>
          </w:tcPr>
          <w:p w:rsidR="00A579BA" w:rsidRDefault="00A579BA" w:rsidP="00A579BA">
            <w:pPr>
              <w:jc w:val="center"/>
              <w:rPr>
                <w:sz w:val="24"/>
                <w:szCs w:val="24"/>
              </w:rPr>
            </w:pPr>
            <w:r>
              <w:rPr>
                <w:sz w:val="24"/>
                <w:szCs w:val="24"/>
              </w:rPr>
              <w:t>3 каб. Первый этаж. Рекреация справа</w:t>
            </w:r>
          </w:p>
        </w:tc>
      </w:tr>
      <w:tr w:rsidR="00A579BA" w:rsidTr="00A579BA">
        <w:tc>
          <w:tcPr>
            <w:tcW w:w="1135" w:type="dxa"/>
          </w:tcPr>
          <w:p w:rsidR="00A579BA" w:rsidRDefault="00A579BA" w:rsidP="00A579BA">
            <w:pPr>
              <w:jc w:val="center"/>
              <w:rPr>
                <w:sz w:val="24"/>
                <w:szCs w:val="24"/>
              </w:rPr>
            </w:pPr>
            <w:r>
              <w:rPr>
                <w:sz w:val="24"/>
                <w:szCs w:val="24"/>
              </w:rPr>
              <w:t>3 класс</w:t>
            </w:r>
          </w:p>
        </w:tc>
        <w:tc>
          <w:tcPr>
            <w:tcW w:w="1701" w:type="dxa"/>
          </w:tcPr>
          <w:p w:rsidR="00A579BA" w:rsidRDefault="00A579BA" w:rsidP="00A579BA">
            <w:pPr>
              <w:jc w:val="center"/>
              <w:rPr>
                <w:sz w:val="24"/>
                <w:szCs w:val="24"/>
              </w:rPr>
            </w:pPr>
            <w:r>
              <w:rPr>
                <w:sz w:val="24"/>
                <w:szCs w:val="24"/>
              </w:rPr>
              <w:t>Уроки по 45 мин. Перемены 10 мин., 2 перемены по 20 мин.</w:t>
            </w:r>
          </w:p>
        </w:tc>
        <w:tc>
          <w:tcPr>
            <w:tcW w:w="3118" w:type="dxa"/>
          </w:tcPr>
          <w:p w:rsidR="00A579BA" w:rsidRDefault="00A579BA" w:rsidP="00A579BA">
            <w:pPr>
              <w:jc w:val="both"/>
              <w:rPr>
                <w:sz w:val="24"/>
                <w:szCs w:val="24"/>
              </w:rPr>
            </w:pPr>
            <w:r>
              <w:rPr>
                <w:sz w:val="24"/>
                <w:szCs w:val="24"/>
              </w:rPr>
              <w:t>1 ур. 8.3- 9.15</w:t>
            </w:r>
          </w:p>
          <w:p w:rsidR="00A579BA" w:rsidRDefault="00A579BA" w:rsidP="00A579BA">
            <w:pPr>
              <w:jc w:val="both"/>
              <w:rPr>
                <w:sz w:val="24"/>
                <w:szCs w:val="24"/>
              </w:rPr>
            </w:pPr>
            <w:r>
              <w:rPr>
                <w:sz w:val="24"/>
                <w:szCs w:val="24"/>
              </w:rPr>
              <w:t>2 ур. 9.25 – 10.10</w:t>
            </w:r>
          </w:p>
          <w:p w:rsidR="00A579BA" w:rsidRDefault="00A579BA" w:rsidP="00A579BA">
            <w:pPr>
              <w:jc w:val="both"/>
              <w:rPr>
                <w:sz w:val="24"/>
                <w:szCs w:val="24"/>
              </w:rPr>
            </w:pPr>
            <w:r>
              <w:rPr>
                <w:sz w:val="24"/>
                <w:szCs w:val="24"/>
              </w:rPr>
              <w:t>3 ур. 10.20 – 11.05</w:t>
            </w:r>
          </w:p>
          <w:p w:rsidR="00A579BA" w:rsidRDefault="00A579BA" w:rsidP="00A579BA">
            <w:pPr>
              <w:jc w:val="both"/>
              <w:rPr>
                <w:sz w:val="24"/>
                <w:szCs w:val="24"/>
              </w:rPr>
            </w:pPr>
            <w:r>
              <w:rPr>
                <w:sz w:val="24"/>
                <w:szCs w:val="24"/>
              </w:rPr>
              <w:t>4 ур. 11.25 – 12.10</w:t>
            </w:r>
          </w:p>
          <w:p w:rsidR="00A579BA" w:rsidRDefault="00A579BA" w:rsidP="00A579BA">
            <w:pPr>
              <w:jc w:val="both"/>
              <w:rPr>
                <w:sz w:val="24"/>
                <w:szCs w:val="24"/>
              </w:rPr>
            </w:pPr>
            <w:r>
              <w:rPr>
                <w:sz w:val="24"/>
                <w:szCs w:val="24"/>
              </w:rPr>
              <w:t>5 ур. 12.30 – 13.15</w:t>
            </w:r>
          </w:p>
          <w:p w:rsidR="00A579BA" w:rsidRDefault="00A579BA" w:rsidP="00A579BA">
            <w:pPr>
              <w:jc w:val="both"/>
              <w:rPr>
                <w:sz w:val="24"/>
                <w:szCs w:val="24"/>
              </w:rPr>
            </w:pPr>
            <w:r>
              <w:rPr>
                <w:sz w:val="24"/>
                <w:szCs w:val="24"/>
              </w:rPr>
              <w:t>6 ур. 13.25 – 14.10</w:t>
            </w:r>
          </w:p>
          <w:p w:rsidR="00A579BA" w:rsidRDefault="00A579BA" w:rsidP="00A579BA">
            <w:pPr>
              <w:jc w:val="both"/>
              <w:rPr>
                <w:sz w:val="24"/>
                <w:szCs w:val="24"/>
              </w:rPr>
            </w:pPr>
            <w:r>
              <w:rPr>
                <w:sz w:val="24"/>
                <w:szCs w:val="24"/>
              </w:rPr>
              <w:t>7 ур. 14.20-15.05</w:t>
            </w:r>
          </w:p>
        </w:tc>
        <w:tc>
          <w:tcPr>
            <w:tcW w:w="1843" w:type="dxa"/>
          </w:tcPr>
          <w:p w:rsidR="00A579BA" w:rsidRDefault="00A579BA" w:rsidP="00A579BA">
            <w:pPr>
              <w:jc w:val="center"/>
              <w:rPr>
                <w:sz w:val="24"/>
                <w:szCs w:val="24"/>
              </w:rPr>
            </w:pPr>
            <w:r>
              <w:rPr>
                <w:sz w:val="24"/>
                <w:szCs w:val="24"/>
              </w:rPr>
              <w:t>1 смена</w:t>
            </w:r>
          </w:p>
          <w:p w:rsidR="00A579BA" w:rsidRDefault="00A579BA" w:rsidP="00A579BA">
            <w:pPr>
              <w:jc w:val="center"/>
              <w:rPr>
                <w:sz w:val="24"/>
                <w:szCs w:val="24"/>
              </w:rPr>
            </w:pPr>
            <w:r>
              <w:rPr>
                <w:sz w:val="24"/>
                <w:szCs w:val="24"/>
              </w:rPr>
              <w:t>Уроки с 8.30</w:t>
            </w:r>
          </w:p>
        </w:tc>
        <w:tc>
          <w:tcPr>
            <w:tcW w:w="1134" w:type="dxa"/>
          </w:tcPr>
          <w:p w:rsidR="00A579BA" w:rsidRDefault="00A579BA" w:rsidP="00A579BA">
            <w:pPr>
              <w:jc w:val="center"/>
              <w:rPr>
                <w:sz w:val="24"/>
                <w:szCs w:val="24"/>
              </w:rPr>
            </w:pPr>
            <w:r>
              <w:rPr>
                <w:sz w:val="24"/>
                <w:szCs w:val="24"/>
              </w:rPr>
              <w:t>Центральный вход</w:t>
            </w:r>
          </w:p>
        </w:tc>
        <w:tc>
          <w:tcPr>
            <w:tcW w:w="1843" w:type="dxa"/>
          </w:tcPr>
          <w:p w:rsidR="00A579BA" w:rsidRDefault="00A579BA" w:rsidP="00A579BA">
            <w:pPr>
              <w:jc w:val="center"/>
              <w:rPr>
                <w:sz w:val="24"/>
                <w:szCs w:val="24"/>
              </w:rPr>
            </w:pPr>
            <w:r>
              <w:rPr>
                <w:sz w:val="24"/>
                <w:szCs w:val="24"/>
              </w:rPr>
              <w:t>3 каб. Первый этаж. Рекреация справа</w:t>
            </w:r>
          </w:p>
        </w:tc>
      </w:tr>
      <w:tr w:rsidR="00A579BA" w:rsidTr="00A579BA">
        <w:trPr>
          <w:trHeight w:val="186"/>
        </w:trPr>
        <w:tc>
          <w:tcPr>
            <w:tcW w:w="1135" w:type="dxa"/>
          </w:tcPr>
          <w:p w:rsidR="00A579BA" w:rsidRDefault="00A579BA" w:rsidP="00A579BA">
            <w:pPr>
              <w:jc w:val="center"/>
              <w:rPr>
                <w:sz w:val="24"/>
                <w:szCs w:val="24"/>
              </w:rPr>
            </w:pPr>
            <w:r>
              <w:rPr>
                <w:sz w:val="24"/>
                <w:szCs w:val="24"/>
              </w:rPr>
              <w:t>4 класс</w:t>
            </w:r>
          </w:p>
        </w:tc>
        <w:tc>
          <w:tcPr>
            <w:tcW w:w="1701" w:type="dxa"/>
          </w:tcPr>
          <w:p w:rsidR="00A579BA" w:rsidRDefault="00A579BA" w:rsidP="00A579BA">
            <w:pPr>
              <w:jc w:val="center"/>
              <w:rPr>
                <w:sz w:val="24"/>
                <w:szCs w:val="24"/>
              </w:rPr>
            </w:pPr>
            <w:r>
              <w:rPr>
                <w:sz w:val="24"/>
                <w:szCs w:val="24"/>
              </w:rPr>
              <w:t>Уроки по 45 мин. Перемены 10 мин., 2 перемены по 20 мин.</w:t>
            </w:r>
          </w:p>
        </w:tc>
        <w:tc>
          <w:tcPr>
            <w:tcW w:w="3118" w:type="dxa"/>
          </w:tcPr>
          <w:p w:rsidR="00A579BA" w:rsidRDefault="00A579BA" w:rsidP="00A579BA">
            <w:pPr>
              <w:jc w:val="both"/>
              <w:rPr>
                <w:sz w:val="24"/>
                <w:szCs w:val="24"/>
              </w:rPr>
            </w:pPr>
            <w:r>
              <w:rPr>
                <w:sz w:val="24"/>
                <w:szCs w:val="24"/>
              </w:rPr>
              <w:t>1 ур. 8.3- 9.15</w:t>
            </w:r>
          </w:p>
          <w:p w:rsidR="00A579BA" w:rsidRDefault="00A579BA" w:rsidP="00A579BA">
            <w:pPr>
              <w:jc w:val="both"/>
              <w:rPr>
                <w:sz w:val="24"/>
                <w:szCs w:val="24"/>
              </w:rPr>
            </w:pPr>
            <w:r>
              <w:rPr>
                <w:sz w:val="24"/>
                <w:szCs w:val="24"/>
              </w:rPr>
              <w:t>2 ур. 9.25 – 10.10</w:t>
            </w:r>
          </w:p>
          <w:p w:rsidR="00A579BA" w:rsidRDefault="00A579BA" w:rsidP="00A579BA">
            <w:pPr>
              <w:jc w:val="both"/>
              <w:rPr>
                <w:sz w:val="24"/>
                <w:szCs w:val="24"/>
              </w:rPr>
            </w:pPr>
            <w:r>
              <w:rPr>
                <w:sz w:val="24"/>
                <w:szCs w:val="24"/>
              </w:rPr>
              <w:t>3 ур. 10.20 – 11.05</w:t>
            </w:r>
          </w:p>
          <w:p w:rsidR="00A579BA" w:rsidRDefault="00A579BA" w:rsidP="00A579BA">
            <w:pPr>
              <w:jc w:val="both"/>
              <w:rPr>
                <w:sz w:val="24"/>
                <w:szCs w:val="24"/>
              </w:rPr>
            </w:pPr>
            <w:r>
              <w:rPr>
                <w:sz w:val="24"/>
                <w:szCs w:val="24"/>
              </w:rPr>
              <w:t>4 ур. 11.25 – 12.10</w:t>
            </w:r>
          </w:p>
          <w:p w:rsidR="00A579BA" w:rsidRDefault="00A579BA" w:rsidP="00A579BA">
            <w:pPr>
              <w:jc w:val="both"/>
              <w:rPr>
                <w:sz w:val="24"/>
                <w:szCs w:val="24"/>
              </w:rPr>
            </w:pPr>
            <w:r>
              <w:rPr>
                <w:sz w:val="24"/>
                <w:szCs w:val="24"/>
              </w:rPr>
              <w:t>5 ур. 12.30 – 13.15</w:t>
            </w:r>
          </w:p>
          <w:p w:rsidR="00A579BA" w:rsidRDefault="00A579BA" w:rsidP="00A579BA">
            <w:pPr>
              <w:jc w:val="both"/>
              <w:rPr>
                <w:sz w:val="24"/>
                <w:szCs w:val="24"/>
              </w:rPr>
            </w:pPr>
            <w:r>
              <w:rPr>
                <w:sz w:val="24"/>
                <w:szCs w:val="24"/>
              </w:rPr>
              <w:t>6 ур. 13.25 – 14.10</w:t>
            </w:r>
          </w:p>
          <w:p w:rsidR="00A579BA" w:rsidRDefault="00A579BA" w:rsidP="00A579BA">
            <w:pPr>
              <w:jc w:val="both"/>
              <w:rPr>
                <w:sz w:val="24"/>
                <w:szCs w:val="24"/>
              </w:rPr>
            </w:pPr>
            <w:r>
              <w:rPr>
                <w:sz w:val="24"/>
                <w:szCs w:val="24"/>
              </w:rPr>
              <w:t>7 ур. 14.20-15.05</w:t>
            </w:r>
          </w:p>
        </w:tc>
        <w:tc>
          <w:tcPr>
            <w:tcW w:w="1843" w:type="dxa"/>
          </w:tcPr>
          <w:p w:rsidR="00A579BA" w:rsidRDefault="00A579BA" w:rsidP="00A579BA">
            <w:pPr>
              <w:jc w:val="center"/>
              <w:rPr>
                <w:sz w:val="24"/>
                <w:szCs w:val="24"/>
              </w:rPr>
            </w:pPr>
            <w:r>
              <w:rPr>
                <w:sz w:val="24"/>
                <w:szCs w:val="24"/>
              </w:rPr>
              <w:t>1 смена</w:t>
            </w:r>
          </w:p>
          <w:p w:rsidR="00A579BA" w:rsidRDefault="00A579BA" w:rsidP="00A579BA">
            <w:pPr>
              <w:jc w:val="center"/>
              <w:rPr>
                <w:sz w:val="24"/>
                <w:szCs w:val="24"/>
              </w:rPr>
            </w:pPr>
            <w:r>
              <w:rPr>
                <w:sz w:val="24"/>
                <w:szCs w:val="24"/>
              </w:rPr>
              <w:t>Уроки с 8.30</w:t>
            </w:r>
          </w:p>
        </w:tc>
        <w:tc>
          <w:tcPr>
            <w:tcW w:w="1134" w:type="dxa"/>
          </w:tcPr>
          <w:p w:rsidR="00A579BA" w:rsidRDefault="00A579BA" w:rsidP="00A579BA">
            <w:pPr>
              <w:jc w:val="center"/>
              <w:rPr>
                <w:sz w:val="24"/>
                <w:szCs w:val="24"/>
              </w:rPr>
            </w:pPr>
            <w:r>
              <w:rPr>
                <w:sz w:val="24"/>
                <w:szCs w:val="24"/>
              </w:rPr>
              <w:t>Центральный вход</w:t>
            </w:r>
          </w:p>
        </w:tc>
        <w:tc>
          <w:tcPr>
            <w:tcW w:w="1843" w:type="dxa"/>
          </w:tcPr>
          <w:p w:rsidR="00A579BA" w:rsidRDefault="00A579BA" w:rsidP="00A579BA">
            <w:pPr>
              <w:jc w:val="center"/>
              <w:rPr>
                <w:sz w:val="24"/>
                <w:szCs w:val="24"/>
              </w:rPr>
            </w:pPr>
            <w:r>
              <w:rPr>
                <w:sz w:val="24"/>
                <w:szCs w:val="24"/>
              </w:rPr>
              <w:t>2 каб. Первый этаж. Рекреация справа</w:t>
            </w:r>
          </w:p>
        </w:tc>
      </w:tr>
    </w:tbl>
    <w:p w:rsidR="00A579BA" w:rsidRDefault="00A579BA" w:rsidP="00A579BA">
      <w:pPr>
        <w:rPr>
          <w:sz w:val="28"/>
        </w:rPr>
      </w:pPr>
    </w:p>
    <w:p w:rsidR="00A579BA" w:rsidRDefault="00A579BA" w:rsidP="00A579BA">
      <w:pPr>
        <w:rPr>
          <w:sz w:val="24"/>
        </w:rPr>
      </w:pPr>
    </w:p>
    <w:tbl>
      <w:tblPr>
        <w:tblW w:w="0" w:type="auto"/>
        <w:tblInd w:w="-318" w:type="dxa"/>
        <w:tblCellMar>
          <w:left w:w="10" w:type="dxa"/>
          <w:right w:w="10" w:type="dxa"/>
        </w:tblCellMar>
        <w:tblLook w:val="0000"/>
      </w:tblPr>
      <w:tblGrid>
        <w:gridCol w:w="940"/>
        <w:gridCol w:w="1018"/>
        <w:gridCol w:w="2296"/>
        <w:gridCol w:w="1345"/>
        <w:gridCol w:w="1427"/>
        <w:gridCol w:w="1070"/>
        <w:gridCol w:w="1276"/>
      </w:tblGrid>
      <w:tr w:rsidR="00A579BA" w:rsidRPr="001712B4" w:rsidTr="00A579BA">
        <w:trPr>
          <w:trHeight w:val="1"/>
        </w:trPr>
        <w:tc>
          <w:tcPr>
            <w:tcW w:w="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Pr="001712B4" w:rsidRDefault="00A579BA" w:rsidP="00A579BA">
            <w:pPr>
              <w:jc w:val="center"/>
            </w:pPr>
            <w:r>
              <w:rPr>
                <w:sz w:val="24"/>
              </w:rPr>
              <w:t>Школа</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Pr="001712B4" w:rsidRDefault="00A579BA" w:rsidP="00A579BA">
            <w:pPr>
              <w:jc w:val="center"/>
            </w:pPr>
            <w:r>
              <w:rPr>
                <w:sz w:val="24"/>
              </w:rPr>
              <w:t>Начало занятий</w:t>
            </w:r>
          </w:p>
        </w:tc>
        <w:tc>
          <w:tcPr>
            <w:tcW w:w="2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Pr="001712B4" w:rsidRDefault="00A579BA" w:rsidP="00A579BA">
            <w:pPr>
              <w:jc w:val="center"/>
            </w:pPr>
            <w:r>
              <w:rPr>
                <w:sz w:val="24"/>
              </w:rPr>
              <w:t>Продолжительность урока</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Pr="001712B4" w:rsidRDefault="00A579BA" w:rsidP="00A579BA">
            <w:pPr>
              <w:jc w:val="center"/>
            </w:pPr>
            <w:r>
              <w:rPr>
                <w:sz w:val="24"/>
              </w:rPr>
              <w:t>Окончание занятий</w:t>
            </w:r>
          </w:p>
        </w:tc>
        <w:tc>
          <w:tcPr>
            <w:tcW w:w="1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Pr="001712B4" w:rsidRDefault="00A579BA" w:rsidP="00A579BA">
            <w:pPr>
              <w:jc w:val="center"/>
            </w:pPr>
            <w:r>
              <w:rPr>
                <w:sz w:val="24"/>
              </w:rPr>
              <w:t>Пятидневка</w:t>
            </w:r>
          </w:p>
        </w:tc>
        <w:tc>
          <w:tcPr>
            <w:tcW w:w="23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Pr="001712B4" w:rsidRDefault="00A579BA" w:rsidP="00A579BA">
            <w:pPr>
              <w:jc w:val="center"/>
            </w:pPr>
            <w:r>
              <w:rPr>
                <w:sz w:val="24"/>
              </w:rPr>
              <w:t>Время работы кружков и секций</w:t>
            </w:r>
          </w:p>
        </w:tc>
      </w:tr>
      <w:tr w:rsidR="00A579BA" w:rsidRPr="001712B4" w:rsidTr="00A579BA">
        <w:trPr>
          <w:trHeight w:val="1"/>
        </w:trPr>
        <w:tc>
          <w:tcPr>
            <w:tcW w:w="9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Pr="001712B4" w:rsidRDefault="00A579BA" w:rsidP="00A579BA">
            <w:pPr>
              <w:jc w:val="center"/>
            </w:pPr>
            <w:r>
              <w:rPr>
                <w:sz w:val="24"/>
              </w:rPr>
              <w:t>МБОУ «ООШ №8»</w:t>
            </w:r>
          </w:p>
        </w:tc>
        <w:tc>
          <w:tcPr>
            <w:tcW w:w="10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Default="00A579BA" w:rsidP="00A579BA">
            <w:pPr>
              <w:jc w:val="center"/>
              <w:rPr>
                <w:sz w:val="24"/>
              </w:rPr>
            </w:pPr>
            <w:r>
              <w:rPr>
                <w:sz w:val="24"/>
              </w:rPr>
              <w:t>1 смена</w:t>
            </w:r>
          </w:p>
          <w:p w:rsidR="00A579BA" w:rsidRPr="001712B4" w:rsidRDefault="00A579BA" w:rsidP="00A579BA">
            <w:pPr>
              <w:jc w:val="center"/>
            </w:pPr>
            <w:r>
              <w:rPr>
                <w:sz w:val="20"/>
              </w:rPr>
              <w:t>08-30</w:t>
            </w:r>
          </w:p>
        </w:tc>
        <w:tc>
          <w:tcPr>
            <w:tcW w:w="2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Pr="001712B4" w:rsidRDefault="00A579BA" w:rsidP="00A579BA">
            <w:pPr>
              <w:jc w:val="center"/>
            </w:pPr>
            <w:r>
              <w:rPr>
                <w:sz w:val="24"/>
              </w:rPr>
              <w:t>1 смена</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Pr="001712B4" w:rsidRDefault="00A579BA" w:rsidP="00A579BA">
            <w:pPr>
              <w:jc w:val="center"/>
            </w:pPr>
            <w:r>
              <w:rPr>
                <w:sz w:val="24"/>
              </w:rPr>
              <w:t>1 смена</w:t>
            </w:r>
          </w:p>
        </w:tc>
        <w:tc>
          <w:tcPr>
            <w:tcW w:w="1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Pr="001712B4" w:rsidRDefault="00A579BA" w:rsidP="00A579BA">
            <w:r>
              <w:rPr>
                <w:sz w:val="24"/>
              </w:rPr>
              <w:t>1 смена</w:t>
            </w:r>
          </w:p>
        </w:tc>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Pr="001712B4" w:rsidRDefault="00A579BA" w:rsidP="00A579BA">
            <w:pPr>
              <w:jc w:val="center"/>
            </w:pPr>
            <w:r>
              <w:rPr>
                <w:sz w:val="24"/>
              </w:rPr>
              <w:t>1 смена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Pr="001712B4" w:rsidRDefault="00A579BA" w:rsidP="00A579BA">
            <w:pPr>
              <w:jc w:val="center"/>
            </w:pPr>
            <w:r>
              <w:rPr>
                <w:sz w:val="24"/>
              </w:rPr>
              <w:t>2 смена</w:t>
            </w:r>
          </w:p>
        </w:tc>
      </w:tr>
      <w:tr w:rsidR="00A579BA" w:rsidRPr="001712B4" w:rsidTr="00A579BA">
        <w:trPr>
          <w:trHeight w:val="1"/>
        </w:trPr>
        <w:tc>
          <w:tcPr>
            <w:tcW w:w="9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Default="00A579BA" w:rsidP="00A579BA">
            <w:pPr>
              <w:jc w:val="center"/>
              <w:rPr>
                <w:sz w:val="24"/>
              </w:rPr>
            </w:pPr>
          </w:p>
        </w:tc>
        <w:tc>
          <w:tcPr>
            <w:tcW w:w="10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Default="00A579BA" w:rsidP="00A579BA">
            <w:pPr>
              <w:jc w:val="center"/>
              <w:rPr>
                <w:sz w:val="24"/>
              </w:rPr>
            </w:pPr>
          </w:p>
        </w:tc>
        <w:tc>
          <w:tcPr>
            <w:tcW w:w="2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Default="00A579BA" w:rsidP="00A579BA">
            <w:pPr>
              <w:jc w:val="center"/>
              <w:rPr>
                <w:sz w:val="24"/>
              </w:rPr>
            </w:pP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Default="00A579BA" w:rsidP="00A579BA">
            <w:pPr>
              <w:jc w:val="center"/>
              <w:rPr>
                <w:sz w:val="24"/>
              </w:rPr>
            </w:pPr>
          </w:p>
        </w:tc>
        <w:tc>
          <w:tcPr>
            <w:tcW w:w="1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Default="00A579BA" w:rsidP="00A579BA">
            <w:pPr>
              <w:rPr>
                <w:sz w:val="24"/>
              </w:rPr>
            </w:pPr>
          </w:p>
        </w:tc>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Default="00A579BA" w:rsidP="00A579BA">
            <w:pPr>
              <w:jc w:val="center"/>
              <w:rPr>
                <w:sz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Default="00A579BA" w:rsidP="00A579BA">
            <w:pPr>
              <w:jc w:val="center"/>
              <w:rPr>
                <w:sz w:val="24"/>
              </w:rPr>
            </w:pPr>
          </w:p>
        </w:tc>
      </w:tr>
      <w:tr w:rsidR="00A579BA" w:rsidRPr="001712B4" w:rsidTr="00A579BA">
        <w:trPr>
          <w:trHeight w:val="1"/>
        </w:trPr>
        <w:tc>
          <w:tcPr>
            <w:tcW w:w="9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79BA" w:rsidRDefault="00A579BA" w:rsidP="00A579BA">
            <w:pPr>
              <w:rPr>
                <w:rFonts w:cs="Calibri"/>
              </w:rPr>
            </w:pPr>
          </w:p>
        </w:tc>
        <w:tc>
          <w:tcPr>
            <w:tcW w:w="10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79BA" w:rsidRDefault="00A579BA" w:rsidP="00A579BA">
            <w:pPr>
              <w:rPr>
                <w:rFonts w:cs="Calibri"/>
              </w:rPr>
            </w:pPr>
          </w:p>
        </w:tc>
        <w:tc>
          <w:tcPr>
            <w:tcW w:w="2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Default="00A579BA" w:rsidP="00A579BA">
            <w:pPr>
              <w:jc w:val="center"/>
              <w:rPr>
                <w:sz w:val="20"/>
              </w:rPr>
            </w:pPr>
            <w:r>
              <w:rPr>
                <w:sz w:val="20"/>
              </w:rPr>
              <w:t>45 мин.</w:t>
            </w:r>
          </w:p>
          <w:p w:rsidR="00A579BA" w:rsidRPr="001712B4" w:rsidRDefault="00A579BA" w:rsidP="00A579BA">
            <w:pPr>
              <w:jc w:val="center"/>
            </w:pPr>
            <w:r>
              <w:rPr>
                <w:sz w:val="20"/>
              </w:rPr>
              <w:t>1 класс –  35 мин.</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Pr="001712B4" w:rsidRDefault="00A579BA" w:rsidP="00A579BA">
            <w:pPr>
              <w:jc w:val="center"/>
            </w:pPr>
            <w:r>
              <w:rPr>
                <w:sz w:val="20"/>
              </w:rPr>
              <w:t>13-25</w:t>
            </w:r>
          </w:p>
        </w:tc>
        <w:tc>
          <w:tcPr>
            <w:tcW w:w="1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Default="00A579BA" w:rsidP="00A579BA">
            <w:pPr>
              <w:jc w:val="center"/>
              <w:rPr>
                <w:sz w:val="20"/>
              </w:rPr>
            </w:pPr>
            <w:r>
              <w:rPr>
                <w:sz w:val="20"/>
              </w:rPr>
              <w:t>08-30-</w:t>
            </w:r>
          </w:p>
          <w:p w:rsidR="00A579BA" w:rsidRDefault="00A579BA" w:rsidP="00A579BA">
            <w:pPr>
              <w:jc w:val="center"/>
              <w:rPr>
                <w:sz w:val="20"/>
              </w:rPr>
            </w:pPr>
            <w:r>
              <w:rPr>
                <w:sz w:val="20"/>
              </w:rPr>
              <w:t>13-25</w:t>
            </w:r>
          </w:p>
          <w:p w:rsidR="00A579BA" w:rsidRPr="001712B4" w:rsidRDefault="00A579BA" w:rsidP="00A579BA">
            <w:pPr>
              <w:jc w:val="center"/>
            </w:pPr>
            <w:r>
              <w:rPr>
                <w:sz w:val="20"/>
              </w:rPr>
              <w:t>1-4 классы</w:t>
            </w:r>
          </w:p>
        </w:tc>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Pr="001712B4" w:rsidRDefault="00A579BA" w:rsidP="00A579BA">
            <w:pPr>
              <w:jc w:val="center"/>
            </w:pPr>
            <w:r>
              <w:rPr>
                <w:sz w:val="20"/>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Default="00A579BA" w:rsidP="00A579BA">
            <w:pPr>
              <w:jc w:val="center"/>
              <w:rPr>
                <w:color w:val="000000"/>
                <w:sz w:val="20"/>
              </w:rPr>
            </w:pPr>
            <w:r>
              <w:rPr>
                <w:color w:val="000000"/>
                <w:sz w:val="20"/>
              </w:rPr>
              <w:t>13-25</w:t>
            </w:r>
          </w:p>
          <w:p w:rsidR="00A579BA" w:rsidRPr="001712B4" w:rsidRDefault="00A579BA" w:rsidP="00A579BA">
            <w:pPr>
              <w:jc w:val="center"/>
            </w:pPr>
            <w:r>
              <w:rPr>
                <w:color w:val="000000"/>
                <w:sz w:val="20"/>
              </w:rPr>
              <w:t>16-00</w:t>
            </w:r>
          </w:p>
        </w:tc>
      </w:tr>
      <w:tr w:rsidR="00A579BA" w:rsidRPr="001712B4" w:rsidTr="00A579BA">
        <w:trPr>
          <w:trHeight w:val="1"/>
        </w:trPr>
        <w:tc>
          <w:tcPr>
            <w:tcW w:w="19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79BA" w:rsidRPr="002407A6" w:rsidRDefault="00A579BA" w:rsidP="00A579BA">
            <w:pPr>
              <w:rPr>
                <w:sz w:val="24"/>
                <w:szCs w:val="24"/>
              </w:rPr>
            </w:pPr>
            <w:r w:rsidRPr="002407A6">
              <w:rPr>
                <w:sz w:val="24"/>
                <w:szCs w:val="24"/>
              </w:rPr>
              <w:t>13.15-13.25</w:t>
            </w:r>
          </w:p>
        </w:tc>
        <w:tc>
          <w:tcPr>
            <w:tcW w:w="741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79BA" w:rsidRPr="002407A6" w:rsidRDefault="00A579BA" w:rsidP="00A579BA">
            <w:pPr>
              <w:jc w:val="center"/>
              <w:rPr>
                <w:color w:val="000000"/>
                <w:sz w:val="24"/>
                <w:szCs w:val="24"/>
              </w:rPr>
            </w:pPr>
            <w:r w:rsidRPr="002407A6">
              <w:rPr>
                <w:color w:val="000000"/>
                <w:sz w:val="24"/>
                <w:szCs w:val="24"/>
              </w:rPr>
              <w:t>Полдник</w:t>
            </w:r>
          </w:p>
        </w:tc>
      </w:tr>
      <w:tr w:rsidR="00A579BA" w:rsidRPr="001712B4" w:rsidTr="00A579BA">
        <w:trPr>
          <w:trHeight w:val="1"/>
        </w:trPr>
        <w:tc>
          <w:tcPr>
            <w:tcW w:w="19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79BA" w:rsidRPr="002407A6" w:rsidRDefault="00A579BA" w:rsidP="00A579BA">
            <w:pPr>
              <w:rPr>
                <w:sz w:val="24"/>
                <w:szCs w:val="24"/>
              </w:rPr>
            </w:pPr>
            <w:r>
              <w:rPr>
                <w:sz w:val="24"/>
                <w:szCs w:val="24"/>
              </w:rPr>
              <w:t>13.25-13.55</w:t>
            </w:r>
          </w:p>
        </w:tc>
        <w:tc>
          <w:tcPr>
            <w:tcW w:w="741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79BA" w:rsidRPr="002407A6" w:rsidRDefault="00A579BA" w:rsidP="00A579BA">
            <w:pPr>
              <w:jc w:val="center"/>
              <w:rPr>
                <w:color w:val="000000"/>
                <w:sz w:val="24"/>
                <w:szCs w:val="24"/>
              </w:rPr>
            </w:pPr>
            <w:r>
              <w:rPr>
                <w:color w:val="000000"/>
                <w:sz w:val="24"/>
                <w:szCs w:val="24"/>
              </w:rPr>
              <w:t>Игры на свежем воздухе</w:t>
            </w:r>
          </w:p>
        </w:tc>
      </w:tr>
      <w:tr w:rsidR="00A579BA" w:rsidRPr="001712B4" w:rsidTr="00A579BA">
        <w:trPr>
          <w:trHeight w:val="1"/>
        </w:trPr>
        <w:tc>
          <w:tcPr>
            <w:tcW w:w="19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79BA" w:rsidRPr="002407A6" w:rsidRDefault="00A579BA" w:rsidP="00A579BA">
            <w:pPr>
              <w:rPr>
                <w:sz w:val="24"/>
                <w:szCs w:val="24"/>
              </w:rPr>
            </w:pPr>
            <w:r>
              <w:rPr>
                <w:sz w:val="24"/>
                <w:szCs w:val="24"/>
              </w:rPr>
              <w:t>13.5</w:t>
            </w:r>
            <w:r w:rsidRPr="002407A6">
              <w:rPr>
                <w:sz w:val="24"/>
                <w:szCs w:val="24"/>
              </w:rPr>
              <w:t>5 – 14.</w:t>
            </w:r>
            <w:r>
              <w:rPr>
                <w:sz w:val="24"/>
                <w:szCs w:val="24"/>
              </w:rPr>
              <w:t>55</w:t>
            </w:r>
          </w:p>
        </w:tc>
        <w:tc>
          <w:tcPr>
            <w:tcW w:w="741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79BA" w:rsidRPr="002407A6" w:rsidRDefault="00A579BA" w:rsidP="00A579BA">
            <w:pPr>
              <w:jc w:val="center"/>
              <w:rPr>
                <w:color w:val="000000"/>
                <w:sz w:val="24"/>
                <w:szCs w:val="24"/>
              </w:rPr>
            </w:pPr>
            <w:r w:rsidRPr="002407A6">
              <w:rPr>
                <w:color w:val="000000"/>
                <w:sz w:val="24"/>
                <w:szCs w:val="24"/>
              </w:rPr>
              <w:t>Самоподготовка</w:t>
            </w:r>
          </w:p>
        </w:tc>
      </w:tr>
      <w:tr w:rsidR="00A579BA" w:rsidRPr="001712B4" w:rsidTr="00A579BA">
        <w:trPr>
          <w:trHeight w:val="1"/>
        </w:trPr>
        <w:tc>
          <w:tcPr>
            <w:tcW w:w="19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79BA" w:rsidRPr="002407A6" w:rsidRDefault="00A579BA" w:rsidP="00A579BA">
            <w:pPr>
              <w:rPr>
                <w:sz w:val="24"/>
                <w:szCs w:val="24"/>
              </w:rPr>
            </w:pPr>
            <w:r>
              <w:rPr>
                <w:sz w:val="24"/>
                <w:szCs w:val="24"/>
              </w:rPr>
              <w:t>14.55</w:t>
            </w:r>
            <w:r w:rsidRPr="002407A6">
              <w:rPr>
                <w:sz w:val="24"/>
                <w:szCs w:val="24"/>
              </w:rPr>
              <w:t>-15.</w:t>
            </w:r>
            <w:r>
              <w:rPr>
                <w:sz w:val="24"/>
                <w:szCs w:val="24"/>
              </w:rPr>
              <w:t>40</w:t>
            </w:r>
          </w:p>
        </w:tc>
        <w:tc>
          <w:tcPr>
            <w:tcW w:w="741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79BA" w:rsidRPr="002407A6" w:rsidRDefault="00A579BA" w:rsidP="00A579BA">
            <w:pPr>
              <w:jc w:val="center"/>
              <w:rPr>
                <w:color w:val="000000"/>
                <w:sz w:val="24"/>
                <w:szCs w:val="24"/>
              </w:rPr>
            </w:pPr>
            <w:r w:rsidRPr="002407A6">
              <w:rPr>
                <w:color w:val="000000"/>
                <w:sz w:val="24"/>
                <w:szCs w:val="24"/>
              </w:rPr>
              <w:t>Внеурочная деятельность</w:t>
            </w:r>
          </w:p>
        </w:tc>
      </w:tr>
      <w:tr w:rsidR="00A579BA" w:rsidRPr="001712B4" w:rsidTr="00A579BA">
        <w:trPr>
          <w:trHeight w:val="1"/>
        </w:trPr>
        <w:tc>
          <w:tcPr>
            <w:tcW w:w="19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79BA" w:rsidRDefault="00A579BA" w:rsidP="00A579BA">
            <w:pPr>
              <w:rPr>
                <w:sz w:val="24"/>
                <w:szCs w:val="24"/>
              </w:rPr>
            </w:pPr>
            <w:r>
              <w:rPr>
                <w:sz w:val="24"/>
                <w:szCs w:val="24"/>
              </w:rPr>
              <w:t>14.55 – 15.40</w:t>
            </w:r>
          </w:p>
        </w:tc>
        <w:tc>
          <w:tcPr>
            <w:tcW w:w="741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79BA" w:rsidRDefault="00A579BA" w:rsidP="00A579BA">
            <w:pPr>
              <w:jc w:val="center"/>
              <w:rPr>
                <w:color w:val="000000"/>
                <w:sz w:val="24"/>
                <w:szCs w:val="24"/>
              </w:rPr>
            </w:pPr>
            <w:r>
              <w:rPr>
                <w:color w:val="000000"/>
                <w:sz w:val="24"/>
                <w:szCs w:val="24"/>
              </w:rPr>
              <w:t>Кружки</w:t>
            </w:r>
          </w:p>
        </w:tc>
      </w:tr>
      <w:tr w:rsidR="00A579BA" w:rsidRPr="001712B4" w:rsidTr="00A579BA">
        <w:trPr>
          <w:trHeight w:val="1"/>
        </w:trPr>
        <w:tc>
          <w:tcPr>
            <w:tcW w:w="19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79BA" w:rsidRPr="002407A6" w:rsidRDefault="00A579BA" w:rsidP="00A579BA">
            <w:pPr>
              <w:rPr>
                <w:sz w:val="24"/>
                <w:szCs w:val="24"/>
              </w:rPr>
            </w:pPr>
            <w:r>
              <w:rPr>
                <w:sz w:val="24"/>
                <w:szCs w:val="24"/>
              </w:rPr>
              <w:t>15.40</w:t>
            </w:r>
            <w:r w:rsidRPr="002407A6">
              <w:rPr>
                <w:sz w:val="24"/>
                <w:szCs w:val="24"/>
              </w:rPr>
              <w:t>-16.00</w:t>
            </w:r>
          </w:p>
        </w:tc>
        <w:tc>
          <w:tcPr>
            <w:tcW w:w="741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79BA" w:rsidRPr="002407A6" w:rsidRDefault="00A579BA" w:rsidP="00A579BA">
            <w:pPr>
              <w:jc w:val="center"/>
              <w:rPr>
                <w:color w:val="000000"/>
                <w:sz w:val="24"/>
                <w:szCs w:val="24"/>
              </w:rPr>
            </w:pPr>
            <w:r>
              <w:rPr>
                <w:color w:val="000000"/>
                <w:sz w:val="24"/>
                <w:szCs w:val="24"/>
              </w:rPr>
              <w:t>Свободное время</w:t>
            </w:r>
            <w:r w:rsidRPr="002407A6">
              <w:rPr>
                <w:color w:val="000000"/>
                <w:sz w:val="24"/>
                <w:szCs w:val="24"/>
              </w:rPr>
              <w:t>. Рефлексия</w:t>
            </w:r>
          </w:p>
        </w:tc>
      </w:tr>
    </w:tbl>
    <w:p w:rsidR="00A579BA" w:rsidRDefault="00A579BA" w:rsidP="00A579BA">
      <w:pPr>
        <w:rPr>
          <w:sz w:val="24"/>
        </w:rPr>
      </w:pPr>
    </w:p>
    <w:p w:rsidR="00A579BA" w:rsidRDefault="00A579BA" w:rsidP="00A579BA">
      <w:pPr>
        <w:rPr>
          <w:sz w:val="24"/>
        </w:rPr>
      </w:pPr>
    </w:p>
    <w:p w:rsidR="00A579BA" w:rsidRDefault="00A579BA" w:rsidP="00A579BA">
      <w:pPr>
        <w:rPr>
          <w:sz w:val="24"/>
        </w:rPr>
      </w:pPr>
    </w:p>
    <w:p w:rsidR="00A579BA" w:rsidRDefault="00A579BA" w:rsidP="00A579BA">
      <w:pPr>
        <w:jc w:val="center"/>
        <w:rPr>
          <w:b/>
          <w:sz w:val="28"/>
        </w:rPr>
      </w:pPr>
      <w:r>
        <w:rPr>
          <w:b/>
          <w:sz w:val="28"/>
        </w:rPr>
        <w:t>Режим работы 5-9</w:t>
      </w:r>
      <w:r w:rsidRPr="00722320">
        <w:rPr>
          <w:b/>
          <w:sz w:val="28"/>
        </w:rPr>
        <w:t xml:space="preserve"> классов МБОУ «ООШ № 8»</w:t>
      </w:r>
    </w:p>
    <w:p w:rsidR="00A579BA" w:rsidRDefault="00A579BA" w:rsidP="00A579BA">
      <w:pPr>
        <w:rPr>
          <w:sz w:val="24"/>
        </w:rPr>
      </w:pPr>
    </w:p>
    <w:p w:rsidR="00A579BA" w:rsidRDefault="00A579BA" w:rsidP="00A579BA">
      <w:pPr>
        <w:rPr>
          <w:sz w:val="24"/>
        </w:rPr>
      </w:pPr>
    </w:p>
    <w:tbl>
      <w:tblPr>
        <w:tblStyle w:val="affff5"/>
        <w:tblW w:w="0" w:type="auto"/>
        <w:tblLayout w:type="fixed"/>
        <w:tblLook w:val="04A0"/>
      </w:tblPr>
      <w:tblGrid>
        <w:gridCol w:w="1276"/>
        <w:gridCol w:w="1951"/>
        <w:gridCol w:w="2410"/>
        <w:gridCol w:w="1559"/>
        <w:gridCol w:w="1134"/>
        <w:gridCol w:w="1843"/>
      </w:tblGrid>
      <w:tr w:rsidR="00A579BA" w:rsidTr="00A579BA">
        <w:tc>
          <w:tcPr>
            <w:tcW w:w="1276" w:type="dxa"/>
          </w:tcPr>
          <w:p w:rsidR="00A579BA" w:rsidRDefault="00A579BA" w:rsidP="00A579BA">
            <w:pPr>
              <w:jc w:val="center"/>
              <w:rPr>
                <w:sz w:val="24"/>
                <w:szCs w:val="24"/>
              </w:rPr>
            </w:pPr>
            <w:r>
              <w:rPr>
                <w:sz w:val="24"/>
                <w:szCs w:val="24"/>
              </w:rPr>
              <w:t>5 класс</w:t>
            </w:r>
          </w:p>
        </w:tc>
        <w:tc>
          <w:tcPr>
            <w:tcW w:w="1951" w:type="dxa"/>
          </w:tcPr>
          <w:p w:rsidR="00A579BA" w:rsidRDefault="00A579BA" w:rsidP="00A579BA">
            <w:pPr>
              <w:jc w:val="center"/>
              <w:rPr>
                <w:sz w:val="24"/>
                <w:szCs w:val="24"/>
              </w:rPr>
            </w:pPr>
            <w:r>
              <w:rPr>
                <w:sz w:val="24"/>
                <w:szCs w:val="24"/>
              </w:rPr>
              <w:t>Уроки по 45 мин. Перемены 10 мин., 2 перемены по 20 мин.</w:t>
            </w:r>
          </w:p>
        </w:tc>
        <w:tc>
          <w:tcPr>
            <w:tcW w:w="2410" w:type="dxa"/>
          </w:tcPr>
          <w:p w:rsidR="00A579BA" w:rsidRDefault="00A579BA" w:rsidP="00A579BA">
            <w:pPr>
              <w:jc w:val="both"/>
              <w:rPr>
                <w:sz w:val="24"/>
                <w:szCs w:val="24"/>
              </w:rPr>
            </w:pPr>
            <w:r>
              <w:rPr>
                <w:sz w:val="24"/>
                <w:szCs w:val="24"/>
              </w:rPr>
              <w:t>1 ур. 8.3- 9.15</w:t>
            </w:r>
          </w:p>
          <w:p w:rsidR="00A579BA" w:rsidRDefault="00A579BA" w:rsidP="00A579BA">
            <w:pPr>
              <w:jc w:val="both"/>
              <w:rPr>
                <w:sz w:val="24"/>
                <w:szCs w:val="24"/>
              </w:rPr>
            </w:pPr>
            <w:r>
              <w:rPr>
                <w:sz w:val="24"/>
                <w:szCs w:val="24"/>
              </w:rPr>
              <w:t>2 ур. 9.25 – 10.10</w:t>
            </w:r>
          </w:p>
          <w:p w:rsidR="00A579BA" w:rsidRDefault="00A579BA" w:rsidP="00A579BA">
            <w:pPr>
              <w:jc w:val="both"/>
              <w:rPr>
                <w:sz w:val="24"/>
                <w:szCs w:val="24"/>
              </w:rPr>
            </w:pPr>
            <w:r>
              <w:rPr>
                <w:sz w:val="24"/>
                <w:szCs w:val="24"/>
              </w:rPr>
              <w:t>3 ур. 10.20 – 11.05</w:t>
            </w:r>
          </w:p>
          <w:p w:rsidR="00A579BA" w:rsidRDefault="00A579BA" w:rsidP="00A579BA">
            <w:pPr>
              <w:jc w:val="both"/>
              <w:rPr>
                <w:sz w:val="24"/>
                <w:szCs w:val="24"/>
              </w:rPr>
            </w:pPr>
            <w:r>
              <w:rPr>
                <w:sz w:val="24"/>
                <w:szCs w:val="24"/>
              </w:rPr>
              <w:t>4 ур. 11.25 – 12.10</w:t>
            </w:r>
          </w:p>
          <w:p w:rsidR="00A579BA" w:rsidRDefault="00A579BA" w:rsidP="00A579BA">
            <w:pPr>
              <w:jc w:val="both"/>
              <w:rPr>
                <w:sz w:val="24"/>
                <w:szCs w:val="24"/>
              </w:rPr>
            </w:pPr>
            <w:r>
              <w:rPr>
                <w:sz w:val="24"/>
                <w:szCs w:val="24"/>
              </w:rPr>
              <w:t>5 ур. 12.30 – 13.15</w:t>
            </w:r>
          </w:p>
          <w:p w:rsidR="00A579BA" w:rsidRDefault="00A579BA" w:rsidP="00A579BA">
            <w:pPr>
              <w:jc w:val="both"/>
              <w:rPr>
                <w:sz w:val="24"/>
                <w:szCs w:val="24"/>
              </w:rPr>
            </w:pPr>
            <w:r>
              <w:rPr>
                <w:sz w:val="24"/>
                <w:szCs w:val="24"/>
              </w:rPr>
              <w:t>6 ур. 13.25 – 14.10</w:t>
            </w:r>
          </w:p>
          <w:p w:rsidR="00A579BA" w:rsidRDefault="00A579BA" w:rsidP="00A579BA">
            <w:pPr>
              <w:jc w:val="both"/>
              <w:rPr>
                <w:sz w:val="24"/>
                <w:szCs w:val="24"/>
              </w:rPr>
            </w:pPr>
            <w:r>
              <w:rPr>
                <w:sz w:val="24"/>
                <w:szCs w:val="24"/>
              </w:rPr>
              <w:t>7 ур. 14.20-15.05</w:t>
            </w:r>
          </w:p>
        </w:tc>
        <w:tc>
          <w:tcPr>
            <w:tcW w:w="1559" w:type="dxa"/>
          </w:tcPr>
          <w:p w:rsidR="00A579BA" w:rsidRDefault="00A579BA" w:rsidP="00A579BA">
            <w:pPr>
              <w:jc w:val="center"/>
              <w:rPr>
                <w:sz w:val="24"/>
                <w:szCs w:val="24"/>
              </w:rPr>
            </w:pPr>
            <w:r>
              <w:rPr>
                <w:sz w:val="24"/>
                <w:szCs w:val="24"/>
              </w:rPr>
              <w:t>1 смена</w:t>
            </w:r>
          </w:p>
          <w:p w:rsidR="00A579BA" w:rsidRDefault="00A579BA" w:rsidP="00A579BA">
            <w:pPr>
              <w:jc w:val="center"/>
              <w:rPr>
                <w:sz w:val="24"/>
                <w:szCs w:val="24"/>
              </w:rPr>
            </w:pPr>
            <w:r>
              <w:rPr>
                <w:sz w:val="24"/>
                <w:szCs w:val="24"/>
              </w:rPr>
              <w:t>Уроки с 8.30</w:t>
            </w:r>
          </w:p>
        </w:tc>
        <w:tc>
          <w:tcPr>
            <w:tcW w:w="1134" w:type="dxa"/>
          </w:tcPr>
          <w:p w:rsidR="00A579BA" w:rsidRDefault="00A579BA" w:rsidP="00A579BA">
            <w:pPr>
              <w:jc w:val="center"/>
              <w:rPr>
                <w:sz w:val="24"/>
                <w:szCs w:val="24"/>
              </w:rPr>
            </w:pPr>
            <w:r>
              <w:rPr>
                <w:sz w:val="24"/>
                <w:szCs w:val="24"/>
              </w:rPr>
              <w:t>Центральный вход</w:t>
            </w:r>
          </w:p>
        </w:tc>
        <w:tc>
          <w:tcPr>
            <w:tcW w:w="1843" w:type="dxa"/>
          </w:tcPr>
          <w:p w:rsidR="00A579BA" w:rsidRDefault="00A579BA" w:rsidP="00A579BA">
            <w:pPr>
              <w:jc w:val="center"/>
              <w:rPr>
                <w:sz w:val="24"/>
                <w:szCs w:val="24"/>
              </w:rPr>
            </w:pPr>
            <w:r>
              <w:rPr>
                <w:sz w:val="24"/>
                <w:szCs w:val="24"/>
              </w:rPr>
              <w:t>5 каб. Второй этаж. Рекреация слева</w:t>
            </w:r>
          </w:p>
        </w:tc>
      </w:tr>
      <w:tr w:rsidR="00A579BA" w:rsidTr="00A579BA">
        <w:tc>
          <w:tcPr>
            <w:tcW w:w="1276" w:type="dxa"/>
          </w:tcPr>
          <w:p w:rsidR="00A579BA" w:rsidRDefault="00A579BA" w:rsidP="00A579BA">
            <w:pPr>
              <w:jc w:val="center"/>
              <w:rPr>
                <w:sz w:val="24"/>
                <w:szCs w:val="24"/>
              </w:rPr>
            </w:pPr>
            <w:r>
              <w:rPr>
                <w:sz w:val="24"/>
                <w:szCs w:val="24"/>
              </w:rPr>
              <w:t>6 класс</w:t>
            </w:r>
          </w:p>
        </w:tc>
        <w:tc>
          <w:tcPr>
            <w:tcW w:w="1951" w:type="dxa"/>
          </w:tcPr>
          <w:p w:rsidR="00A579BA" w:rsidRDefault="00A579BA" w:rsidP="00A579BA">
            <w:pPr>
              <w:jc w:val="center"/>
              <w:rPr>
                <w:sz w:val="24"/>
                <w:szCs w:val="24"/>
              </w:rPr>
            </w:pPr>
            <w:r>
              <w:rPr>
                <w:sz w:val="24"/>
                <w:szCs w:val="24"/>
              </w:rPr>
              <w:t>Уроки по 45 мин. Перемены 10 мин., 2 перемены по 20 мин.</w:t>
            </w:r>
          </w:p>
        </w:tc>
        <w:tc>
          <w:tcPr>
            <w:tcW w:w="2410" w:type="dxa"/>
          </w:tcPr>
          <w:p w:rsidR="00A579BA" w:rsidRDefault="00A579BA" w:rsidP="00A579BA">
            <w:pPr>
              <w:jc w:val="both"/>
              <w:rPr>
                <w:sz w:val="24"/>
                <w:szCs w:val="24"/>
              </w:rPr>
            </w:pPr>
            <w:r>
              <w:rPr>
                <w:sz w:val="24"/>
                <w:szCs w:val="24"/>
              </w:rPr>
              <w:t>1 ур. 8.3- 9.15</w:t>
            </w:r>
          </w:p>
          <w:p w:rsidR="00A579BA" w:rsidRDefault="00A579BA" w:rsidP="00A579BA">
            <w:pPr>
              <w:jc w:val="both"/>
              <w:rPr>
                <w:sz w:val="24"/>
                <w:szCs w:val="24"/>
              </w:rPr>
            </w:pPr>
            <w:r>
              <w:rPr>
                <w:sz w:val="24"/>
                <w:szCs w:val="24"/>
              </w:rPr>
              <w:t>2 ур. 9.25 – 10.10</w:t>
            </w:r>
          </w:p>
          <w:p w:rsidR="00A579BA" w:rsidRDefault="00A579BA" w:rsidP="00A579BA">
            <w:pPr>
              <w:jc w:val="both"/>
              <w:rPr>
                <w:sz w:val="24"/>
                <w:szCs w:val="24"/>
              </w:rPr>
            </w:pPr>
            <w:r>
              <w:rPr>
                <w:sz w:val="24"/>
                <w:szCs w:val="24"/>
              </w:rPr>
              <w:t>3 ур. 10.20 – 11.05</w:t>
            </w:r>
          </w:p>
          <w:p w:rsidR="00A579BA" w:rsidRDefault="00A579BA" w:rsidP="00A579BA">
            <w:pPr>
              <w:jc w:val="both"/>
              <w:rPr>
                <w:sz w:val="24"/>
                <w:szCs w:val="24"/>
              </w:rPr>
            </w:pPr>
            <w:r>
              <w:rPr>
                <w:sz w:val="24"/>
                <w:szCs w:val="24"/>
              </w:rPr>
              <w:t>4 ур. 11.25 – 12.10</w:t>
            </w:r>
          </w:p>
          <w:p w:rsidR="00A579BA" w:rsidRDefault="00A579BA" w:rsidP="00A579BA">
            <w:pPr>
              <w:jc w:val="both"/>
              <w:rPr>
                <w:sz w:val="24"/>
                <w:szCs w:val="24"/>
              </w:rPr>
            </w:pPr>
            <w:r>
              <w:rPr>
                <w:sz w:val="24"/>
                <w:szCs w:val="24"/>
              </w:rPr>
              <w:t>5 ур. 12.30 – 13.15</w:t>
            </w:r>
          </w:p>
          <w:p w:rsidR="00A579BA" w:rsidRDefault="00A579BA" w:rsidP="00A579BA">
            <w:pPr>
              <w:jc w:val="both"/>
              <w:rPr>
                <w:sz w:val="24"/>
                <w:szCs w:val="24"/>
              </w:rPr>
            </w:pPr>
            <w:r>
              <w:rPr>
                <w:sz w:val="24"/>
                <w:szCs w:val="24"/>
              </w:rPr>
              <w:t>6 ур. 13.25 – 14.10</w:t>
            </w:r>
          </w:p>
          <w:p w:rsidR="00A579BA" w:rsidRDefault="00A579BA" w:rsidP="00A579BA">
            <w:pPr>
              <w:jc w:val="both"/>
              <w:rPr>
                <w:sz w:val="24"/>
                <w:szCs w:val="24"/>
              </w:rPr>
            </w:pPr>
            <w:r>
              <w:rPr>
                <w:sz w:val="24"/>
                <w:szCs w:val="24"/>
              </w:rPr>
              <w:t>7 ур. 14.20-15.05</w:t>
            </w:r>
          </w:p>
        </w:tc>
        <w:tc>
          <w:tcPr>
            <w:tcW w:w="1559" w:type="dxa"/>
          </w:tcPr>
          <w:p w:rsidR="00A579BA" w:rsidRDefault="00A579BA" w:rsidP="00A579BA">
            <w:pPr>
              <w:jc w:val="center"/>
              <w:rPr>
                <w:sz w:val="24"/>
                <w:szCs w:val="24"/>
              </w:rPr>
            </w:pPr>
            <w:r>
              <w:rPr>
                <w:sz w:val="24"/>
                <w:szCs w:val="24"/>
              </w:rPr>
              <w:t>1 смена</w:t>
            </w:r>
          </w:p>
          <w:p w:rsidR="00A579BA" w:rsidRDefault="00A579BA" w:rsidP="00A579BA">
            <w:pPr>
              <w:jc w:val="center"/>
              <w:rPr>
                <w:sz w:val="24"/>
                <w:szCs w:val="24"/>
              </w:rPr>
            </w:pPr>
            <w:r>
              <w:rPr>
                <w:sz w:val="24"/>
                <w:szCs w:val="24"/>
              </w:rPr>
              <w:t>Уроки с 8.30</w:t>
            </w:r>
          </w:p>
        </w:tc>
        <w:tc>
          <w:tcPr>
            <w:tcW w:w="1134" w:type="dxa"/>
          </w:tcPr>
          <w:p w:rsidR="00A579BA" w:rsidRPr="004A0F63" w:rsidRDefault="00A579BA" w:rsidP="00A579BA">
            <w:pPr>
              <w:jc w:val="center"/>
              <w:rPr>
                <w:sz w:val="24"/>
                <w:szCs w:val="24"/>
              </w:rPr>
            </w:pPr>
            <w:r w:rsidRPr="004A0F63">
              <w:rPr>
                <w:sz w:val="24"/>
                <w:szCs w:val="24"/>
              </w:rPr>
              <w:t>Боковой вход справа</w:t>
            </w:r>
          </w:p>
        </w:tc>
        <w:tc>
          <w:tcPr>
            <w:tcW w:w="1843" w:type="dxa"/>
          </w:tcPr>
          <w:p w:rsidR="00A579BA" w:rsidRDefault="00A579BA" w:rsidP="00A579BA">
            <w:pPr>
              <w:jc w:val="center"/>
              <w:rPr>
                <w:sz w:val="24"/>
                <w:szCs w:val="24"/>
              </w:rPr>
            </w:pPr>
            <w:r>
              <w:rPr>
                <w:sz w:val="24"/>
                <w:szCs w:val="24"/>
              </w:rPr>
              <w:t>6 каб. Второй этаж. Рекреация слева</w:t>
            </w:r>
          </w:p>
        </w:tc>
      </w:tr>
      <w:tr w:rsidR="00A579BA" w:rsidTr="00A579BA">
        <w:tc>
          <w:tcPr>
            <w:tcW w:w="1276" w:type="dxa"/>
          </w:tcPr>
          <w:p w:rsidR="00A579BA" w:rsidRDefault="00A579BA" w:rsidP="00A579BA">
            <w:pPr>
              <w:jc w:val="center"/>
              <w:rPr>
                <w:sz w:val="24"/>
                <w:szCs w:val="24"/>
              </w:rPr>
            </w:pPr>
            <w:r>
              <w:rPr>
                <w:sz w:val="24"/>
                <w:szCs w:val="24"/>
              </w:rPr>
              <w:t>7 класс</w:t>
            </w:r>
          </w:p>
        </w:tc>
        <w:tc>
          <w:tcPr>
            <w:tcW w:w="1951" w:type="dxa"/>
          </w:tcPr>
          <w:p w:rsidR="00A579BA" w:rsidRDefault="00A579BA" w:rsidP="00A579BA">
            <w:pPr>
              <w:jc w:val="center"/>
              <w:rPr>
                <w:sz w:val="24"/>
                <w:szCs w:val="24"/>
              </w:rPr>
            </w:pPr>
            <w:r>
              <w:rPr>
                <w:sz w:val="24"/>
                <w:szCs w:val="24"/>
              </w:rPr>
              <w:t>Уроки по 45 мин. Перемены 10 мин., 2 перемены по 20 мин.</w:t>
            </w:r>
          </w:p>
        </w:tc>
        <w:tc>
          <w:tcPr>
            <w:tcW w:w="2410" w:type="dxa"/>
          </w:tcPr>
          <w:p w:rsidR="00A579BA" w:rsidRDefault="00A579BA" w:rsidP="00A579BA">
            <w:pPr>
              <w:jc w:val="both"/>
              <w:rPr>
                <w:sz w:val="24"/>
                <w:szCs w:val="24"/>
              </w:rPr>
            </w:pPr>
            <w:r>
              <w:rPr>
                <w:sz w:val="24"/>
                <w:szCs w:val="24"/>
              </w:rPr>
              <w:t>1 ур. 8.3- 9.15</w:t>
            </w:r>
          </w:p>
          <w:p w:rsidR="00A579BA" w:rsidRDefault="00A579BA" w:rsidP="00A579BA">
            <w:pPr>
              <w:jc w:val="both"/>
              <w:rPr>
                <w:sz w:val="24"/>
                <w:szCs w:val="24"/>
              </w:rPr>
            </w:pPr>
            <w:r>
              <w:rPr>
                <w:sz w:val="24"/>
                <w:szCs w:val="24"/>
              </w:rPr>
              <w:t>2 ур. 9.25 – 10.10</w:t>
            </w:r>
          </w:p>
          <w:p w:rsidR="00A579BA" w:rsidRDefault="00A579BA" w:rsidP="00A579BA">
            <w:pPr>
              <w:jc w:val="both"/>
              <w:rPr>
                <w:sz w:val="24"/>
                <w:szCs w:val="24"/>
              </w:rPr>
            </w:pPr>
            <w:r>
              <w:rPr>
                <w:sz w:val="24"/>
                <w:szCs w:val="24"/>
              </w:rPr>
              <w:t>3 ур. 10.20 – 11.05</w:t>
            </w:r>
          </w:p>
          <w:p w:rsidR="00A579BA" w:rsidRDefault="00A579BA" w:rsidP="00A579BA">
            <w:pPr>
              <w:jc w:val="both"/>
              <w:rPr>
                <w:sz w:val="24"/>
                <w:szCs w:val="24"/>
              </w:rPr>
            </w:pPr>
            <w:r>
              <w:rPr>
                <w:sz w:val="24"/>
                <w:szCs w:val="24"/>
              </w:rPr>
              <w:t>4 ур. 11.25 – 12.10</w:t>
            </w:r>
          </w:p>
          <w:p w:rsidR="00A579BA" w:rsidRDefault="00A579BA" w:rsidP="00A579BA">
            <w:pPr>
              <w:jc w:val="both"/>
              <w:rPr>
                <w:sz w:val="24"/>
                <w:szCs w:val="24"/>
              </w:rPr>
            </w:pPr>
            <w:r>
              <w:rPr>
                <w:sz w:val="24"/>
                <w:szCs w:val="24"/>
              </w:rPr>
              <w:t>5 ур. 12.30 – 13.15</w:t>
            </w:r>
          </w:p>
          <w:p w:rsidR="00A579BA" w:rsidRDefault="00A579BA" w:rsidP="00A579BA">
            <w:pPr>
              <w:jc w:val="both"/>
              <w:rPr>
                <w:sz w:val="24"/>
                <w:szCs w:val="24"/>
              </w:rPr>
            </w:pPr>
            <w:r>
              <w:rPr>
                <w:sz w:val="24"/>
                <w:szCs w:val="24"/>
              </w:rPr>
              <w:t>6 ур. 13.25 – 14.10</w:t>
            </w:r>
          </w:p>
          <w:p w:rsidR="00A579BA" w:rsidRDefault="00A579BA" w:rsidP="00A579BA">
            <w:pPr>
              <w:jc w:val="both"/>
              <w:rPr>
                <w:sz w:val="24"/>
                <w:szCs w:val="24"/>
              </w:rPr>
            </w:pPr>
            <w:r>
              <w:rPr>
                <w:sz w:val="24"/>
                <w:szCs w:val="24"/>
              </w:rPr>
              <w:t>7 ур. 14.20-15.05</w:t>
            </w:r>
          </w:p>
        </w:tc>
        <w:tc>
          <w:tcPr>
            <w:tcW w:w="1559" w:type="dxa"/>
          </w:tcPr>
          <w:p w:rsidR="00A579BA" w:rsidRDefault="00A579BA" w:rsidP="00A579BA">
            <w:pPr>
              <w:jc w:val="center"/>
              <w:rPr>
                <w:sz w:val="24"/>
                <w:szCs w:val="24"/>
              </w:rPr>
            </w:pPr>
            <w:r>
              <w:rPr>
                <w:sz w:val="24"/>
                <w:szCs w:val="24"/>
              </w:rPr>
              <w:t>1 смена</w:t>
            </w:r>
          </w:p>
          <w:p w:rsidR="00A579BA" w:rsidRDefault="00A579BA" w:rsidP="00A579BA">
            <w:pPr>
              <w:jc w:val="center"/>
              <w:rPr>
                <w:sz w:val="24"/>
                <w:szCs w:val="24"/>
              </w:rPr>
            </w:pPr>
            <w:r>
              <w:rPr>
                <w:sz w:val="24"/>
                <w:szCs w:val="24"/>
              </w:rPr>
              <w:t>Уроки с 8.30</w:t>
            </w:r>
          </w:p>
        </w:tc>
        <w:tc>
          <w:tcPr>
            <w:tcW w:w="1134" w:type="dxa"/>
          </w:tcPr>
          <w:p w:rsidR="00A579BA" w:rsidRPr="004A0F63" w:rsidRDefault="00A579BA" w:rsidP="00A579BA">
            <w:pPr>
              <w:jc w:val="center"/>
              <w:rPr>
                <w:sz w:val="24"/>
                <w:szCs w:val="24"/>
              </w:rPr>
            </w:pPr>
            <w:r w:rsidRPr="004A0F63">
              <w:rPr>
                <w:sz w:val="24"/>
                <w:szCs w:val="24"/>
              </w:rPr>
              <w:t>Боковой вход справа</w:t>
            </w:r>
          </w:p>
        </w:tc>
        <w:tc>
          <w:tcPr>
            <w:tcW w:w="1843" w:type="dxa"/>
          </w:tcPr>
          <w:p w:rsidR="00A579BA" w:rsidRDefault="00A579BA" w:rsidP="00A579BA">
            <w:pPr>
              <w:jc w:val="center"/>
              <w:rPr>
                <w:sz w:val="24"/>
                <w:szCs w:val="24"/>
              </w:rPr>
            </w:pPr>
            <w:r>
              <w:rPr>
                <w:sz w:val="24"/>
                <w:szCs w:val="24"/>
              </w:rPr>
              <w:t>11 каб. Второй этаж. Рекреация справа</w:t>
            </w:r>
          </w:p>
        </w:tc>
      </w:tr>
      <w:tr w:rsidR="00A579BA" w:rsidTr="00A579BA">
        <w:tc>
          <w:tcPr>
            <w:tcW w:w="1276" w:type="dxa"/>
          </w:tcPr>
          <w:p w:rsidR="00A579BA" w:rsidRDefault="00A579BA" w:rsidP="00A579BA">
            <w:pPr>
              <w:jc w:val="center"/>
              <w:rPr>
                <w:sz w:val="24"/>
                <w:szCs w:val="24"/>
              </w:rPr>
            </w:pPr>
            <w:r>
              <w:rPr>
                <w:sz w:val="24"/>
                <w:szCs w:val="24"/>
              </w:rPr>
              <w:t>8 класс</w:t>
            </w:r>
          </w:p>
        </w:tc>
        <w:tc>
          <w:tcPr>
            <w:tcW w:w="1951" w:type="dxa"/>
          </w:tcPr>
          <w:p w:rsidR="00A579BA" w:rsidRDefault="00A579BA" w:rsidP="00A579BA">
            <w:pPr>
              <w:jc w:val="center"/>
              <w:rPr>
                <w:sz w:val="24"/>
                <w:szCs w:val="24"/>
              </w:rPr>
            </w:pPr>
            <w:r>
              <w:rPr>
                <w:sz w:val="24"/>
                <w:szCs w:val="24"/>
              </w:rPr>
              <w:t>Уроки по 45 мин. Перемены 10 мин., 2 перемены по 20 мин.</w:t>
            </w:r>
          </w:p>
        </w:tc>
        <w:tc>
          <w:tcPr>
            <w:tcW w:w="2410" w:type="dxa"/>
          </w:tcPr>
          <w:p w:rsidR="00A579BA" w:rsidRDefault="00A579BA" w:rsidP="00A579BA">
            <w:pPr>
              <w:jc w:val="both"/>
              <w:rPr>
                <w:sz w:val="24"/>
                <w:szCs w:val="24"/>
              </w:rPr>
            </w:pPr>
            <w:r>
              <w:rPr>
                <w:sz w:val="24"/>
                <w:szCs w:val="24"/>
              </w:rPr>
              <w:t>1 ур. 8.3- 9.15</w:t>
            </w:r>
          </w:p>
          <w:p w:rsidR="00A579BA" w:rsidRDefault="00A579BA" w:rsidP="00A579BA">
            <w:pPr>
              <w:jc w:val="both"/>
              <w:rPr>
                <w:sz w:val="24"/>
                <w:szCs w:val="24"/>
              </w:rPr>
            </w:pPr>
            <w:r>
              <w:rPr>
                <w:sz w:val="24"/>
                <w:szCs w:val="24"/>
              </w:rPr>
              <w:t>2 ур. 9.25 – 10.10</w:t>
            </w:r>
          </w:p>
          <w:p w:rsidR="00A579BA" w:rsidRDefault="00A579BA" w:rsidP="00A579BA">
            <w:pPr>
              <w:jc w:val="both"/>
              <w:rPr>
                <w:sz w:val="24"/>
                <w:szCs w:val="24"/>
              </w:rPr>
            </w:pPr>
            <w:r>
              <w:rPr>
                <w:sz w:val="24"/>
                <w:szCs w:val="24"/>
              </w:rPr>
              <w:t>3 ур. 10.20 – 11.05</w:t>
            </w:r>
          </w:p>
          <w:p w:rsidR="00A579BA" w:rsidRDefault="00A579BA" w:rsidP="00A579BA">
            <w:pPr>
              <w:jc w:val="both"/>
              <w:rPr>
                <w:sz w:val="24"/>
                <w:szCs w:val="24"/>
              </w:rPr>
            </w:pPr>
            <w:r>
              <w:rPr>
                <w:sz w:val="24"/>
                <w:szCs w:val="24"/>
              </w:rPr>
              <w:t>4 ур. 11.25 – 12.10</w:t>
            </w:r>
          </w:p>
          <w:p w:rsidR="00A579BA" w:rsidRDefault="00A579BA" w:rsidP="00A579BA">
            <w:pPr>
              <w:jc w:val="both"/>
              <w:rPr>
                <w:sz w:val="24"/>
                <w:szCs w:val="24"/>
              </w:rPr>
            </w:pPr>
            <w:r>
              <w:rPr>
                <w:sz w:val="24"/>
                <w:szCs w:val="24"/>
              </w:rPr>
              <w:t>5 ур. 12.30 – 13.15</w:t>
            </w:r>
          </w:p>
          <w:p w:rsidR="00A579BA" w:rsidRDefault="00A579BA" w:rsidP="00A579BA">
            <w:pPr>
              <w:jc w:val="both"/>
              <w:rPr>
                <w:sz w:val="24"/>
                <w:szCs w:val="24"/>
              </w:rPr>
            </w:pPr>
            <w:r>
              <w:rPr>
                <w:sz w:val="24"/>
                <w:szCs w:val="24"/>
              </w:rPr>
              <w:t>6 ур. 13.25 – 14.10</w:t>
            </w:r>
          </w:p>
          <w:p w:rsidR="00A579BA" w:rsidRDefault="00A579BA" w:rsidP="00A579BA">
            <w:pPr>
              <w:jc w:val="both"/>
              <w:rPr>
                <w:sz w:val="24"/>
                <w:szCs w:val="24"/>
              </w:rPr>
            </w:pPr>
            <w:r>
              <w:rPr>
                <w:sz w:val="24"/>
                <w:szCs w:val="24"/>
              </w:rPr>
              <w:t>7 ур. 14.20-15.05</w:t>
            </w:r>
          </w:p>
        </w:tc>
        <w:tc>
          <w:tcPr>
            <w:tcW w:w="1559" w:type="dxa"/>
          </w:tcPr>
          <w:p w:rsidR="00A579BA" w:rsidRDefault="00A579BA" w:rsidP="00A579BA">
            <w:pPr>
              <w:jc w:val="center"/>
              <w:rPr>
                <w:sz w:val="24"/>
                <w:szCs w:val="24"/>
              </w:rPr>
            </w:pPr>
            <w:r>
              <w:rPr>
                <w:sz w:val="24"/>
                <w:szCs w:val="24"/>
              </w:rPr>
              <w:t>1 смена</w:t>
            </w:r>
          </w:p>
          <w:p w:rsidR="00A579BA" w:rsidRDefault="00A579BA" w:rsidP="00A579BA">
            <w:pPr>
              <w:jc w:val="center"/>
              <w:rPr>
                <w:sz w:val="24"/>
                <w:szCs w:val="24"/>
              </w:rPr>
            </w:pPr>
            <w:r>
              <w:rPr>
                <w:sz w:val="24"/>
                <w:szCs w:val="24"/>
              </w:rPr>
              <w:t>Уроки с 8.30</w:t>
            </w:r>
          </w:p>
        </w:tc>
        <w:tc>
          <w:tcPr>
            <w:tcW w:w="1134" w:type="dxa"/>
          </w:tcPr>
          <w:p w:rsidR="00A579BA" w:rsidRPr="004A0F63" w:rsidRDefault="00A579BA" w:rsidP="00A579BA">
            <w:pPr>
              <w:jc w:val="center"/>
              <w:rPr>
                <w:sz w:val="24"/>
                <w:szCs w:val="24"/>
              </w:rPr>
            </w:pPr>
            <w:r w:rsidRPr="004A0F63">
              <w:rPr>
                <w:sz w:val="24"/>
                <w:szCs w:val="24"/>
              </w:rPr>
              <w:t>Боковой вход справа</w:t>
            </w:r>
          </w:p>
        </w:tc>
        <w:tc>
          <w:tcPr>
            <w:tcW w:w="1843" w:type="dxa"/>
          </w:tcPr>
          <w:p w:rsidR="00A579BA" w:rsidRDefault="00A579BA" w:rsidP="00A579BA">
            <w:pPr>
              <w:jc w:val="center"/>
              <w:rPr>
                <w:sz w:val="24"/>
                <w:szCs w:val="24"/>
              </w:rPr>
            </w:pPr>
            <w:r>
              <w:rPr>
                <w:sz w:val="24"/>
                <w:szCs w:val="24"/>
              </w:rPr>
              <w:t>9 каб. Второй этаж. Рекреация справа</w:t>
            </w:r>
          </w:p>
        </w:tc>
      </w:tr>
      <w:tr w:rsidR="00A579BA" w:rsidTr="00A579BA">
        <w:tc>
          <w:tcPr>
            <w:tcW w:w="1276" w:type="dxa"/>
          </w:tcPr>
          <w:p w:rsidR="00A579BA" w:rsidRDefault="00A579BA" w:rsidP="00A579BA">
            <w:pPr>
              <w:jc w:val="center"/>
              <w:rPr>
                <w:sz w:val="24"/>
                <w:szCs w:val="24"/>
              </w:rPr>
            </w:pPr>
            <w:r>
              <w:rPr>
                <w:sz w:val="24"/>
                <w:szCs w:val="24"/>
              </w:rPr>
              <w:t>9 класс</w:t>
            </w:r>
          </w:p>
        </w:tc>
        <w:tc>
          <w:tcPr>
            <w:tcW w:w="1951" w:type="dxa"/>
          </w:tcPr>
          <w:p w:rsidR="00A579BA" w:rsidRDefault="00A579BA" w:rsidP="00A579BA">
            <w:pPr>
              <w:jc w:val="center"/>
              <w:rPr>
                <w:sz w:val="24"/>
                <w:szCs w:val="24"/>
              </w:rPr>
            </w:pPr>
            <w:r>
              <w:rPr>
                <w:sz w:val="24"/>
                <w:szCs w:val="24"/>
              </w:rPr>
              <w:t xml:space="preserve">Уроки по 45 мин. Перемены 10 мин., 2 перемены по 20 </w:t>
            </w:r>
            <w:r>
              <w:rPr>
                <w:sz w:val="24"/>
                <w:szCs w:val="24"/>
              </w:rPr>
              <w:lastRenderedPageBreak/>
              <w:t>мин.</w:t>
            </w:r>
          </w:p>
        </w:tc>
        <w:tc>
          <w:tcPr>
            <w:tcW w:w="2410" w:type="dxa"/>
          </w:tcPr>
          <w:p w:rsidR="00A579BA" w:rsidRDefault="00A579BA" w:rsidP="00A579BA">
            <w:pPr>
              <w:jc w:val="both"/>
              <w:rPr>
                <w:sz w:val="24"/>
                <w:szCs w:val="24"/>
              </w:rPr>
            </w:pPr>
            <w:r>
              <w:rPr>
                <w:sz w:val="24"/>
                <w:szCs w:val="24"/>
              </w:rPr>
              <w:lastRenderedPageBreak/>
              <w:t>1 ур. 8.3- 9.15</w:t>
            </w:r>
          </w:p>
          <w:p w:rsidR="00A579BA" w:rsidRDefault="00A579BA" w:rsidP="00A579BA">
            <w:pPr>
              <w:jc w:val="both"/>
              <w:rPr>
                <w:sz w:val="24"/>
                <w:szCs w:val="24"/>
              </w:rPr>
            </w:pPr>
            <w:r>
              <w:rPr>
                <w:sz w:val="24"/>
                <w:szCs w:val="24"/>
              </w:rPr>
              <w:t>2 ур. 9.25 – 10.10</w:t>
            </w:r>
          </w:p>
          <w:p w:rsidR="00A579BA" w:rsidRDefault="00A579BA" w:rsidP="00A579BA">
            <w:pPr>
              <w:jc w:val="both"/>
              <w:rPr>
                <w:sz w:val="24"/>
                <w:szCs w:val="24"/>
              </w:rPr>
            </w:pPr>
            <w:r>
              <w:rPr>
                <w:sz w:val="24"/>
                <w:szCs w:val="24"/>
              </w:rPr>
              <w:t>3 ур. 10.20 – 11.05</w:t>
            </w:r>
          </w:p>
          <w:p w:rsidR="00A579BA" w:rsidRDefault="00A579BA" w:rsidP="00A579BA">
            <w:pPr>
              <w:jc w:val="both"/>
              <w:rPr>
                <w:sz w:val="24"/>
                <w:szCs w:val="24"/>
              </w:rPr>
            </w:pPr>
            <w:r>
              <w:rPr>
                <w:sz w:val="24"/>
                <w:szCs w:val="24"/>
              </w:rPr>
              <w:t>4 ур. 11.25 – 12.10</w:t>
            </w:r>
          </w:p>
          <w:p w:rsidR="00A579BA" w:rsidRDefault="00A579BA" w:rsidP="00A579BA">
            <w:pPr>
              <w:jc w:val="both"/>
              <w:rPr>
                <w:sz w:val="24"/>
                <w:szCs w:val="24"/>
              </w:rPr>
            </w:pPr>
            <w:r>
              <w:rPr>
                <w:sz w:val="24"/>
                <w:szCs w:val="24"/>
              </w:rPr>
              <w:lastRenderedPageBreak/>
              <w:t>5 ур. 12.30 – 13.15</w:t>
            </w:r>
          </w:p>
          <w:p w:rsidR="00A579BA" w:rsidRDefault="00A579BA" w:rsidP="00A579BA">
            <w:pPr>
              <w:jc w:val="both"/>
              <w:rPr>
                <w:sz w:val="24"/>
                <w:szCs w:val="24"/>
              </w:rPr>
            </w:pPr>
            <w:r>
              <w:rPr>
                <w:sz w:val="24"/>
                <w:szCs w:val="24"/>
              </w:rPr>
              <w:t>6 ур. 13.25 – 14.10</w:t>
            </w:r>
          </w:p>
          <w:p w:rsidR="00A579BA" w:rsidRDefault="00A579BA" w:rsidP="00A579BA">
            <w:pPr>
              <w:jc w:val="both"/>
              <w:rPr>
                <w:sz w:val="24"/>
                <w:szCs w:val="24"/>
              </w:rPr>
            </w:pPr>
            <w:r>
              <w:rPr>
                <w:sz w:val="24"/>
                <w:szCs w:val="24"/>
              </w:rPr>
              <w:t>7 ур. 14.20-15.05</w:t>
            </w:r>
          </w:p>
        </w:tc>
        <w:tc>
          <w:tcPr>
            <w:tcW w:w="1559" w:type="dxa"/>
          </w:tcPr>
          <w:p w:rsidR="00A579BA" w:rsidRDefault="00A579BA" w:rsidP="00A579BA">
            <w:pPr>
              <w:jc w:val="center"/>
              <w:rPr>
                <w:sz w:val="24"/>
                <w:szCs w:val="24"/>
              </w:rPr>
            </w:pPr>
            <w:r>
              <w:rPr>
                <w:sz w:val="24"/>
                <w:szCs w:val="24"/>
              </w:rPr>
              <w:lastRenderedPageBreak/>
              <w:t>1 смена</w:t>
            </w:r>
          </w:p>
          <w:p w:rsidR="00A579BA" w:rsidRDefault="00A579BA" w:rsidP="00A579BA">
            <w:pPr>
              <w:jc w:val="center"/>
              <w:rPr>
                <w:sz w:val="24"/>
                <w:szCs w:val="24"/>
              </w:rPr>
            </w:pPr>
            <w:r>
              <w:rPr>
                <w:sz w:val="24"/>
                <w:szCs w:val="24"/>
              </w:rPr>
              <w:t>Уроки с 8.30</w:t>
            </w:r>
          </w:p>
        </w:tc>
        <w:tc>
          <w:tcPr>
            <w:tcW w:w="1134" w:type="dxa"/>
          </w:tcPr>
          <w:p w:rsidR="00A579BA" w:rsidRPr="004A0F63" w:rsidRDefault="00A579BA" w:rsidP="00A579BA">
            <w:pPr>
              <w:jc w:val="center"/>
              <w:rPr>
                <w:sz w:val="24"/>
                <w:szCs w:val="24"/>
              </w:rPr>
            </w:pPr>
            <w:r w:rsidRPr="004A0F63">
              <w:rPr>
                <w:sz w:val="24"/>
                <w:szCs w:val="24"/>
              </w:rPr>
              <w:t>Боковой вход справа</w:t>
            </w:r>
          </w:p>
        </w:tc>
        <w:tc>
          <w:tcPr>
            <w:tcW w:w="1843" w:type="dxa"/>
          </w:tcPr>
          <w:p w:rsidR="00A579BA" w:rsidRDefault="00A579BA" w:rsidP="00A579BA">
            <w:pPr>
              <w:jc w:val="center"/>
              <w:rPr>
                <w:sz w:val="24"/>
                <w:szCs w:val="24"/>
              </w:rPr>
            </w:pPr>
            <w:r>
              <w:rPr>
                <w:sz w:val="24"/>
                <w:szCs w:val="24"/>
              </w:rPr>
              <w:t>10 каб. Второй этаж. Рекреация справа</w:t>
            </w:r>
          </w:p>
        </w:tc>
      </w:tr>
    </w:tbl>
    <w:p w:rsidR="00A579BA" w:rsidRDefault="00A579BA" w:rsidP="00A579BA">
      <w:pPr>
        <w:rPr>
          <w:sz w:val="24"/>
        </w:rPr>
      </w:pPr>
    </w:p>
    <w:p w:rsidR="00A579BA" w:rsidRDefault="00A579BA" w:rsidP="00A579BA">
      <w:pPr>
        <w:rPr>
          <w:sz w:val="24"/>
        </w:rPr>
      </w:pPr>
    </w:p>
    <w:p w:rsidR="00A579BA" w:rsidRDefault="00A579BA" w:rsidP="00A579BA">
      <w:pPr>
        <w:rPr>
          <w:sz w:val="24"/>
        </w:rPr>
      </w:pPr>
    </w:p>
    <w:tbl>
      <w:tblPr>
        <w:tblW w:w="0" w:type="auto"/>
        <w:tblInd w:w="-318" w:type="dxa"/>
        <w:tblCellMar>
          <w:left w:w="10" w:type="dxa"/>
          <w:right w:w="10" w:type="dxa"/>
        </w:tblCellMar>
        <w:tblLook w:val="0000"/>
      </w:tblPr>
      <w:tblGrid>
        <w:gridCol w:w="1702"/>
        <w:gridCol w:w="1018"/>
        <w:gridCol w:w="2296"/>
        <w:gridCol w:w="1345"/>
        <w:gridCol w:w="1427"/>
        <w:gridCol w:w="1007"/>
        <w:gridCol w:w="1033"/>
      </w:tblGrid>
      <w:tr w:rsidR="00A579BA" w:rsidRPr="001712B4" w:rsidTr="00A579BA">
        <w:trPr>
          <w:trHeight w:val="1"/>
        </w:trPr>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Pr="001712B4" w:rsidRDefault="00A579BA" w:rsidP="00A579BA">
            <w:pPr>
              <w:jc w:val="center"/>
            </w:pPr>
            <w:r>
              <w:rPr>
                <w:sz w:val="24"/>
              </w:rPr>
              <w:t>Школа</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Pr="001712B4" w:rsidRDefault="00A579BA" w:rsidP="00A579BA">
            <w:pPr>
              <w:jc w:val="center"/>
            </w:pPr>
            <w:r>
              <w:rPr>
                <w:sz w:val="24"/>
              </w:rPr>
              <w:t>Начало занятий</w:t>
            </w:r>
          </w:p>
        </w:tc>
        <w:tc>
          <w:tcPr>
            <w:tcW w:w="2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Pr="001712B4" w:rsidRDefault="00A579BA" w:rsidP="00A579BA">
            <w:pPr>
              <w:jc w:val="center"/>
            </w:pPr>
            <w:r>
              <w:rPr>
                <w:sz w:val="24"/>
              </w:rPr>
              <w:t>Продолжительность урока</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Pr="001712B4" w:rsidRDefault="00A579BA" w:rsidP="00A579BA">
            <w:pPr>
              <w:jc w:val="center"/>
            </w:pPr>
            <w:r>
              <w:rPr>
                <w:sz w:val="24"/>
              </w:rPr>
              <w:t>Окончание занятий</w:t>
            </w:r>
          </w:p>
        </w:tc>
        <w:tc>
          <w:tcPr>
            <w:tcW w:w="1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Pr="001712B4" w:rsidRDefault="00A579BA" w:rsidP="00A579BA">
            <w:pPr>
              <w:jc w:val="center"/>
            </w:pPr>
            <w:r>
              <w:rPr>
                <w:sz w:val="24"/>
              </w:rPr>
              <w:t>Пятидневка</w:t>
            </w:r>
          </w:p>
        </w:tc>
        <w:tc>
          <w:tcPr>
            <w:tcW w:w="20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Pr="001712B4" w:rsidRDefault="00A579BA" w:rsidP="00A579BA">
            <w:pPr>
              <w:jc w:val="center"/>
            </w:pPr>
            <w:r>
              <w:rPr>
                <w:sz w:val="24"/>
              </w:rPr>
              <w:t>Время работы кружков и секций</w:t>
            </w:r>
          </w:p>
        </w:tc>
      </w:tr>
      <w:tr w:rsidR="00A579BA" w:rsidRPr="001712B4" w:rsidTr="00A579BA">
        <w:trPr>
          <w:trHeight w:val="1"/>
        </w:trPr>
        <w:tc>
          <w:tcPr>
            <w:tcW w:w="170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Pr="001712B4" w:rsidRDefault="00A579BA" w:rsidP="00A579BA">
            <w:pPr>
              <w:jc w:val="center"/>
            </w:pPr>
            <w:r>
              <w:rPr>
                <w:sz w:val="24"/>
              </w:rPr>
              <w:t>МБОУ «ООШ №8»</w:t>
            </w:r>
          </w:p>
        </w:tc>
        <w:tc>
          <w:tcPr>
            <w:tcW w:w="7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Default="00A579BA" w:rsidP="00A579BA">
            <w:pPr>
              <w:jc w:val="center"/>
              <w:rPr>
                <w:sz w:val="24"/>
              </w:rPr>
            </w:pPr>
            <w:r>
              <w:rPr>
                <w:sz w:val="24"/>
              </w:rPr>
              <w:t>1 смена</w:t>
            </w:r>
          </w:p>
          <w:p w:rsidR="00A579BA" w:rsidRPr="001712B4" w:rsidRDefault="00A579BA" w:rsidP="00A579BA">
            <w:pPr>
              <w:jc w:val="center"/>
            </w:pPr>
            <w:r>
              <w:rPr>
                <w:sz w:val="20"/>
              </w:rPr>
              <w:t>08-30</w:t>
            </w:r>
          </w:p>
        </w:tc>
        <w:tc>
          <w:tcPr>
            <w:tcW w:w="2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Pr="001712B4" w:rsidRDefault="00A579BA" w:rsidP="00A579BA">
            <w:pPr>
              <w:jc w:val="center"/>
            </w:pPr>
            <w:r>
              <w:rPr>
                <w:sz w:val="24"/>
              </w:rPr>
              <w:t>1 смена</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Pr="001712B4" w:rsidRDefault="00A579BA" w:rsidP="00A579BA">
            <w:pPr>
              <w:jc w:val="center"/>
            </w:pPr>
            <w:r>
              <w:rPr>
                <w:sz w:val="24"/>
              </w:rPr>
              <w:t>1 смена</w:t>
            </w:r>
          </w:p>
        </w:tc>
        <w:tc>
          <w:tcPr>
            <w:tcW w:w="1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Pr="001712B4" w:rsidRDefault="00A579BA" w:rsidP="00A579BA">
            <w:r>
              <w:rPr>
                <w:sz w:val="24"/>
              </w:rPr>
              <w:t>1 смена</w:t>
            </w:r>
          </w:p>
        </w:tc>
        <w:tc>
          <w:tcPr>
            <w:tcW w:w="1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Pr="001712B4" w:rsidRDefault="00A579BA" w:rsidP="00A579BA">
            <w:pPr>
              <w:jc w:val="center"/>
            </w:pPr>
            <w:r>
              <w:rPr>
                <w:sz w:val="24"/>
              </w:rPr>
              <w:t>1 смена</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Pr="001712B4" w:rsidRDefault="00A579BA" w:rsidP="00A579BA">
            <w:pPr>
              <w:jc w:val="center"/>
            </w:pPr>
            <w:r>
              <w:rPr>
                <w:sz w:val="24"/>
              </w:rPr>
              <w:t>2 смена</w:t>
            </w:r>
          </w:p>
        </w:tc>
      </w:tr>
      <w:tr w:rsidR="00A579BA" w:rsidTr="00A579BA">
        <w:trPr>
          <w:trHeight w:val="1"/>
        </w:trPr>
        <w:tc>
          <w:tcPr>
            <w:tcW w:w="170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Default="00A579BA" w:rsidP="00A579BA">
            <w:pPr>
              <w:jc w:val="center"/>
              <w:rPr>
                <w:sz w:val="24"/>
              </w:rPr>
            </w:pPr>
          </w:p>
        </w:tc>
        <w:tc>
          <w:tcPr>
            <w:tcW w:w="7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Default="00A579BA" w:rsidP="00A579BA">
            <w:pPr>
              <w:jc w:val="center"/>
              <w:rPr>
                <w:sz w:val="24"/>
              </w:rPr>
            </w:pPr>
          </w:p>
        </w:tc>
        <w:tc>
          <w:tcPr>
            <w:tcW w:w="2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Default="00A579BA" w:rsidP="00A579BA">
            <w:pPr>
              <w:jc w:val="center"/>
              <w:rPr>
                <w:sz w:val="24"/>
              </w:rPr>
            </w:pP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Default="00A579BA" w:rsidP="00A579BA">
            <w:pPr>
              <w:jc w:val="center"/>
              <w:rPr>
                <w:sz w:val="24"/>
              </w:rPr>
            </w:pPr>
          </w:p>
        </w:tc>
        <w:tc>
          <w:tcPr>
            <w:tcW w:w="1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Default="00A579BA" w:rsidP="00A579BA">
            <w:pPr>
              <w:rPr>
                <w:sz w:val="24"/>
              </w:rPr>
            </w:pPr>
          </w:p>
        </w:tc>
        <w:tc>
          <w:tcPr>
            <w:tcW w:w="1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Default="00A579BA" w:rsidP="00A579BA">
            <w:pPr>
              <w:jc w:val="center"/>
              <w:rPr>
                <w:sz w:val="24"/>
              </w:rPr>
            </w:pP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Default="00A579BA" w:rsidP="00A579BA">
            <w:pPr>
              <w:jc w:val="center"/>
              <w:rPr>
                <w:sz w:val="24"/>
              </w:rPr>
            </w:pPr>
          </w:p>
        </w:tc>
      </w:tr>
      <w:tr w:rsidR="00A579BA" w:rsidRPr="001712B4" w:rsidTr="00A579BA">
        <w:trPr>
          <w:trHeight w:val="1"/>
        </w:trPr>
        <w:tc>
          <w:tcPr>
            <w:tcW w:w="170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79BA" w:rsidRDefault="00A579BA" w:rsidP="00A579BA">
            <w:pPr>
              <w:rPr>
                <w:rFonts w:cs="Calibri"/>
              </w:rPr>
            </w:pPr>
          </w:p>
        </w:tc>
        <w:tc>
          <w:tcPr>
            <w:tcW w:w="7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79BA" w:rsidRDefault="00A579BA" w:rsidP="00A579BA">
            <w:pPr>
              <w:rPr>
                <w:rFonts w:cs="Calibri"/>
              </w:rPr>
            </w:pPr>
          </w:p>
        </w:tc>
        <w:tc>
          <w:tcPr>
            <w:tcW w:w="2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Default="00A579BA" w:rsidP="00A579BA">
            <w:pPr>
              <w:jc w:val="center"/>
              <w:rPr>
                <w:sz w:val="20"/>
              </w:rPr>
            </w:pPr>
            <w:r>
              <w:rPr>
                <w:sz w:val="20"/>
              </w:rPr>
              <w:t>45 мин.</w:t>
            </w:r>
          </w:p>
          <w:p w:rsidR="00A579BA" w:rsidRPr="001712B4" w:rsidRDefault="00A579BA" w:rsidP="00A579BA">
            <w:pPr>
              <w:jc w:val="center"/>
            </w:pP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Pr="001712B4" w:rsidRDefault="00A579BA" w:rsidP="00A579BA">
            <w:pPr>
              <w:jc w:val="center"/>
            </w:pPr>
            <w:r>
              <w:rPr>
                <w:sz w:val="20"/>
              </w:rPr>
              <w:t>14-10</w:t>
            </w:r>
          </w:p>
        </w:tc>
        <w:tc>
          <w:tcPr>
            <w:tcW w:w="1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Default="00A579BA" w:rsidP="00A579BA">
            <w:pPr>
              <w:jc w:val="center"/>
              <w:rPr>
                <w:sz w:val="20"/>
              </w:rPr>
            </w:pPr>
            <w:r>
              <w:rPr>
                <w:sz w:val="20"/>
              </w:rPr>
              <w:t>08-30-</w:t>
            </w:r>
          </w:p>
          <w:p w:rsidR="00A579BA" w:rsidRDefault="00A579BA" w:rsidP="00A579BA">
            <w:pPr>
              <w:jc w:val="center"/>
              <w:rPr>
                <w:sz w:val="20"/>
              </w:rPr>
            </w:pPr>
            <w:r>
              <w:rPr>
                <w:sz w:val="20"/>
              </w:rPr>
              <w:t xml:space="preserve">14-10 </w:t>
            </w:r>
          </w:p>
          <w:p w:rsidR="00A579BA" w:rsidRPr="001712B4" w:rsidRDefault="00A579BA" w:rsidP="00A579BA">
            <w:pPr>
              <w:jc w:val="center"/>
            </w:pPr>
            <w:r>
              <w:rPr>
                <w:sz w:val="20"/>
              </w:rPr>
              <w:t xml:space="preserve"> 5-9 классы</w:t>
            </w:r>
          </w:p>
        </w:tc>
        <w:tc>
          <w:tcPr>
            <w:tcW w:w="1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Pr="001712B4" w:rsidRDefault="00A579BA" w:rsidP="00A579BA">
            <w:pPr>
              <w:jc w:val="center"/>
            </w:pPr>
            <w:r>
              <w:rPr>
                <w:sz w:val="20"/>
              </w:rPr>
              <w:t>-</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79BA" w:rsidRDefault="00A579BA" w:rsidP="00A579BA">
            <w:pPr>
              <w:jc w:val="center"/>
              <w:rPr>
                <w:color w:val="000000"/>
                <w:sz w:val="20"/>
              </w:rPr>
            </w:pPr>
            <w:r>
              <w:rPr>
                <w:color w:val="000000"/>
                <w:sz w:val="20"/>
              </w:rPr>
              <w:t>15-25</w:t>
            </w:r>
          </w:p>
          <w:p w:rsidR="00A579BA" w:rsidRPr="001712B4" w:rsidRDefault="00A579BA" w:rsidP="00A579BA">
            <w:pPr>
              <w:jc w:val="center"/>
            </w:pPr>
            <w:r>
              <w:rPr>
                <w:color w:val="000000"/>
                <w:sz w:val="20"/>
              </w:rPr>
              <w:t>18-00</w:t>
            </w:r>
          </w:p>
        </w:tc>
      </w:tr>
      <w:tr w:rsidR="00A579BA" w:rsidRPr="002407A6" w:rsidTr="00A579BA">
        <w:trPr>
          <w:trHeight w:val="1"/>
        </w:trPr>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79BA" w:rsidRPr="002407A6" w:rsidRDefault="00A579BA" w:rsidP="00A579BA">
            <w:pPr>
              <w:rPr>
                <w:sz w:val="24"/>
                <w:szCs w:val="24"/>
              </w:rPr>
            </w:pPr>
            <w:r w:rsidRPr="002407A6">
              <w:rPr>
                <w:sz w:val="24"/>
                <w:szCs w:val="24"/>
              </w:rPr>
              <w:t>14.10-14.20</w:t>
            </w:r>
          </w:p>
        </w:tc>
        <w:tc>
          <w:tcPr>
            <w:tcW w:w="790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79BA" w:rsidRPr="002407A6" w:rsidRDefault="00A579BA" w:rsidP="00A579BA">
            <w:pPr>
              <w:jc w:val="center"/>
              <w:rPr>
                <w:color w:val="000000"/>
                <w:sz w:val="24"/>
                <w:szCs w:val="24"/>
              </w:rPr>
            </w:pPr>
            <w:r w:rsidRPr="002407A6">
              <w:rPr>
                <w:color w:val="000000"/>
                <w:sz w:val="24"/>
                <w:szCs w:val="24"/>
              </w:rPr>
              <w:t>Полдник</w:t>
            </w:r>
          </w:p>
        </w:tc>
      </w:tr>
      <w:tr w:rsidR="00A579BA" w:rsidRPr="002407A6" w:rsidTr="00A579BA">
        <w:trPr>
          <w:trHeight w:val="1"/>
        </w:trPr>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79BA" w:rsidRPr="002407A6" w:rsidRDefault="00A579BA" w:rsidP="00A579BA">
            <w:pPr>
              <w:rPr>
                <w:sz w:val="24"/>
                <w:szCs w:val="24"/>
              </w:rPr>
            </w:pPr>
            <w:r>
              <w:rPr>
                <w:sz w:val="24"/>
                <w:szCs w:val="24"/>
              </w:rPr>
              <w:t>14.20 - 14.40</w:t>
            </w:r>
          </w:p>
        </w:tc>
        <w:tc>
          <w:tcPr>
            <w:tcW w:w="790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79BA" w:rsidRPr="002407A6" w:rsidRDefault="00A579BA" w:rsidP="00A579BA">
            <w:pPr>
              <w:jc w:val="center"/>
              <w:rPr>
                <w:color w:val="000000"/>
                <w:sz w:val="24"/>
                <w:szCs w:val="24"/>
              </w:rPr>
            </w:pPr>
            <w:r>
              <w:rPr>
                <w:color w:val="000000"/>
                <w:sz w:val="24"/>
                <w:szCs w:val="24"/>
              </w:rPr>
              <w:t>Прогулка на свежем воздухе</w:t>
            </w:r>
          </w:p>
        </w:tc>
      </w:tr>
      <w:tr w:rsidR="00A579BA" w:rsidRPr="002407A6" w:rsidTr="00A579BA">
        <w:trPr>
          <w:trHeight w:val="1"/>
        </w:trPr>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79BA" w:rsidRPr="002407A6" w:rsidRDefault="00A579BA" w:rsidP="00A579BA">
            <w:pPr>
              <w:rPr>
                <w:sz w:val="24"/>
                <w:szCs w:val="24"/>
              </w:rPr>
            </w:pPr>
            <w:r>
              <w:rPr>
                <w:sz w:val="24"/>
                <w:szCs w:val="24"/>
              </w:rPr>
              <w:t>14.40 –15</w:t>
            </w:r>
            <w:r w:rsidRPr="002407A6">
              <w:rPr>
                <w:sz w:val="24"/>
                <w:szCs w:val="24"/>
              </w:rPr>
              <w:t>.</w:t>
            </w:r>
            <w:r>
              <w:rPr>
                <w:sz w:val="24"/>
                <w:szCs w:val="24"/>
              </w:rPr>
              <w:t>25</w:t>
            </w:r>
          </w:p>
        </w:tc>
        <w:tc>
          <w:tcPr>
            <w:tcW w:w="790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79BA" w:rsidRPr="002407A6" w:rsidRDefault="00A579BA" w:rsidP="00A579BA">
            <w:pPr>
              <w:jc w:val="center"/>
              <w:rPr>
                <w:color w:val="000000"/>
                <w:sz w:val="24"/>
                <w:szCs w:val="24"/>
              </w:rPr>
            </w:pPr>
            <w:r w:rsidRPr="002407A6">
              <w:rPr>
                <w:color w:val="000000"/>
                <w:sz w:val="24"/>
                <w:szCs w:val="24"/>
              </w:rPr>
              <w:t>Самоподготовка</w:t>
            </w:r>
          </w:p>
        </w:tc>
      </w:tr>
      <w:tr w:rsidR="00A579BA" w:rsidRPr="002407A6" w:rsidTr="00A579BA">
        <w:trPr>
          <w:trHeight w:val="1"/>
        </w:trPr>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79BA" w:rsidRPr="002407A6" w:rsidRDefault="00A579BA" w:rsidP="00A579BA">
            <w:pPr>
              <w:rPr>
                <w:sz w:val="24"/>
                <w:szCs w:val="24"/>
              </w:rPr>
            </w:pPr>
            <w:r w:rsidRPr="002407A6">
              <w:rPr>
                <w:sz w:val="24"/>
                <w:szCs w:val="24"/>
              </w:rPr>
              <w:t>15.25-16.10</w:t>
            </w:r>
          </w:p>
        </w:tc>
        <w:tc>
          <w:tcPr>
            <w:tcW w:w="790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79BA" w:rsidRPr="002407A6" w:rsidRDefault="00A579BA" w:rsidP="00A579BA">
            <w:pPr>
              <w:jc w:val="center"/>
              <w:rPr>
                <w:color w:val="000000"/>
                <w:sz w:val="24"/>
                <w:szCs w:val="24"/>
              </w:rPr>
            </w:pPr>
            <w:r w:rsidRPr="002407A6">
              <w:rPr>
                <w:color w:val="000000"/>
                <w:sz w:val="24"/>
                <w:szCs w:val="24"/>
              </w:rPr>
              <w:t>Внеурочная деятельность</w:t>
            </w:r>
          </w:p>
        </w:tc>
      </w:tr>
      <w:tr w:rsidR="00A579BA" w:rsidRPr="002407A6" w:rsidTr="00A579BA">
        <w:trPr>
          <w:trHeight w:val="1"/>
        </w:trPr>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79BA" w:rsidRPr="002407A6" w:rsidRDefault="00A579BA" w:rsidP="00A579BA">
            <w:pPr>
              <w:rPr>
                <w:sz w:val="24"/>
                <w:szCs w:val="24"/>
              </w:rPr>
            </w:pPr>
            <w:r>
              <w:rPr>
                <w:sz w:val="24"/>
                <w:szCs w:val="24"/>
              </w:rPr>
              <w:t>16.20-17.05</w:t>
            </w:r>
          </w:p>
        </w:tc>
        <w:tc>
          <w:tcPr>
            <w:tcW w:w="790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79BA" w:rsidRDefault="00A579BA" w:rsidP="00A579BA">
            <w:pPr>
              <w:jc w:val="center"/>
              <w:rPr>
                <w:color w:val="000000"/>
                <w:sz w:val="24"/>
                <w:szCs w:val="24"/>
              </w:rPr>
            </w:pPr>
            <w:r>
              <w:rPr>
                <w:color w:val="000000"/>
                <w:sz w:val="24"/>
                <w:szCs w:val="24"/>
              </w:rPr>
              <w:t>Кружки</w:t>
            </w:r>
          </w:p>
        </w:tc>
      </w:tr>
      <w:tr w:rsidR="00A579BA" w:rsidRPr="002407A6" w:rsidTr="00A579BA">
        <w:trPr>
          <w:trHeight w:val="1"/>
        </w:trPr>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79BA" w:rsidRPr="002407A6" w:rsidRDefault="00A579BA" w:rsidP="00A579BA">
            <w:pPr>
              <w:rPr>
                <w:sz w:val="24"/>
                <w:szCs w:val="24"/>
              </w:rPr>
            </w:pPr>
            <w:r>
              <w:rPr>
                <w:sz w:val="24"/>
                <w:szCs w:val="24"/>
              </w:rPr>
              <w:t>17.05</w:t>
            </w:r>
            <w:r w:rsidRPr="002407A6">
              <w:rPr>
                <w:sz w:val="24"/>
                <w:szCs w:val="24"/>
              </w:rPr>
              <w:t>-18.00</w:t>
            </w:r>
          </w:p>
        </w:tc>
        <w:tc>
          <w:tcPr>
            <w:tcW w:w="790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79BA" w:rsidRPr="002407A6" w:rsidRDefault="00A579BA" w:rsidP="00A579BA">
            <w:pPr>
              <w:jc w:val="center"/>
              <w:rPr>
                <w:color w:val="000000"/>
                <w:sz w:val="24"/>
                <w:szCs w:val="24"/>
              </w:rPr>
            </w:pPr>
            <w:r>
              <w:rPr>
                <w:color w:val="000000"/>
                <w:sz w:val="24"/>
                <w:szCs w:val="24"/>
              </w:rPr>
              <w:t>Свободное время</w:t>
            </w:r>
            <w:r w:rsidRPr="002407A6">
              <w:rPr>
                <w:color w:val="000000"/>
                <w:sz w:val="24"/>
                <w:szCs w:val="24"/>
              </w:rPr>
              <w:t>. Рефлексия</w:t>
            </w:r>
          </w:p>
        </w:tc>
      </w:tr>
    </w:tbl>
    <w:p w:rsidR="00A579BA" w:rsidRPr="002407A6" w:rsidRDefault="00A579BA" w:rsidP="00A579BA">
      <w:pPr>
        <w:rPr>
          <w:sz w:val="24"/>
          <w:szCs w:val="24"/>
        </w:rPr>
      </w:pPr>
    </w:p>
    <w:p w:rsidR="00A579BA" w:rsidRDefault="00A579BA" w:rsidP="00A579BA">
      <w:pPr>
        <w:rPr>
          <w:sz w:val="24"/>
        </w:rPr>
      </w:pPr>
    </w:p>
    <w:p w:rsidR="00A579BA" w:rsidRDefault="00A579BA" w:rsidP="00A579BA">
      <w:pPr>
        <w:rPr>
          <w:sz w:val="24"/>
        </w:rPr>
      </w:pPr>
    </w:p>
    <w:p w:rsidR="00A579BA" w:rsidRDefault="00A579BA" w:rsidP="00A579BA">
      <w:pPr>
        <w:rPr>
          <w:sz w:val="24"/>
        </w:rPr>
      </w:pPr>
    </w:p>
    <w:p w:rsidR="00A579BA" w:rsidRDefault="00A579BA" w:rsidP="00A579BA">
      <w:pPr>
        <w:jc w:val="center"/>
        <w:rPr>
          <w:b/>
          <w:sz w:val="28"/>
        </w:rPr>
      </w:pPr>
    </w:p>
    <w:p w:rsidR="00A579BA" w:rsidRDefault="00A579BA" w:rsidP="00A579BA">
      <w:pPr>
        <w:jc w:val="center"/>
        <w:rPr>
          <w:b/>
          <w:sz w:val="28"/>
        </w:rPr>
      </w:pPr>
      <w:r>
        <w:rPr>
          <w:b/>
          <w:sz w:val="28"/>
        </w:rPr>
        <w:t xml:space="preserve"> Расписание звонков</w:t>
      </w:r>
    </w:p>
    <w:p w:rsidR="00A579BA" w:rsidRDefault="00A579BA" w:rsidP="00A579BA">
      <w:pPr>
        <w:jc w:val="center"/>
        <w:rPr>
          <w:b/>
          <w:sz w:val="28"/>
        </w:rPr>
      </w:pPr>
    </w:p>
    <w:p w:rsidR="00A579BA" w:rsidRDefault="00A579BA" w:rsidP="00A579BA">
      <w:pPr>
        <w:jc w:val="center"/>
        <w:rPr>
          <w:b/>
          <w:sz w:val="28"/>
        </w:rPr>
      </w:pPr>
    </w:p>
    <w:p w:rsidR="00A579BA" w:rsidRDefault="00A579BA" w:rsidP="00A579BA">
      <w:pPr>
        <w:rPr>
          <w:b/>
          <w:i/>
          <w:sz w:val="24"/>
        </w:rPr>
      </w:pPr>
    </w:p>
    <w:p w:rsidR="00A579BA" w:rsidRDefault="00A579BA" w:rsidP="00A579BA">
      <w:pPr>
        <w:rPr>
          <w:b/>
          <w:i/>
          <w:sz w:val="24"/>
        </w:rPr>
      </w:pPr>
      <w:r>
        <w:rPr>
          <w:b/>
          <w:i/>
          <w:sz w:val="24"/>
        </w:rPr>
        <w:t xml:space="preserve"> 1 смена (2-9 классы)                                                             1 класс(I –II четверть)</w:t>
      </w:r>
    </w:p>
    <w:p w:rsidR="00A579BA" w:rsidRDefault="00A579BA" w:rsidP="00A579BA">
      <w:pPr>
        <w:rPr>
          <w:i/>
          <w:sz w:val="24"/>
        </w:rPr>
      </w:pPr>
      <w:r>
        <w:rPr>
          <w:i/>
          <w:sz w:val="24"/>
        </w:rPr>
        <w:t xml:space="preserve">1 урок – 08.30 – 09.15  </w:t>
      </w:r>
    </w:p>
    <w:p w:rsidR="00A579BA" w:rsidRDefault="00A579BA" w:rsidP="00A579BA">
      <w:pPr>
        <w:rPr>
          <w:i/>
          <w:sz w:val="24"/>
        </w:rPr>
      </w:pPr>
      <w:r>
        <w:rPr>
          <w:b/>
          <w:i/>
          <w:sz w:val="24"/>
        </w:rPr>
        <w:t>9.15 – 9.35 завтрак 1-4</w:t>
      </w:r>
      <w:r w:rsidRPr="00012BBD">
        <w:rPr>
          <w:b/>
          <w:i/>
          <w:sz w:val="24"/>
        </w:rPr>
        <w:t xml:space="preserve"> кл.                                                  </w:t>
      </w:r>
      <w:r>
        <w:rPr>
          <w:i/>
          <w:sz w:val="24"/>
        </w:rPr>
        <w:t xml:space="preserve">1 урок – 08.30 - 09.05 </w:t>
      </w:r>
    </w:p>
    <w:p w:rsidR="00A579BA" w:rsidRDefault="00A579BA" w:rsidP="00A579BA">
      <w:pPr>
        <w:rPr>
          <w:i/>
          <w:sz w:val="24"/>
        </w:rPr>
      </w:pPr>
      <w:r>
        <w:rPr>
          <w:i/>
          <w:sz w:val="24"/>
        </w:rPr>
        <w:t xml:space="preserve">2 урок – 09.25 - 10.10  </w:t>
      </w:r>
    </w:p>
    <w:p w:rsidR="00A579BA" w:rsidRDefault="00A579BA" w:rsidP="00A579BA">
      <w:pPr>
        <w:rPr>
          <w:i/>
          <w:sz w:val="24"/>
        </w:rPr>
      </w:pPr>
      <w:r w:rsidRPr="00012BBD">
        <w:rPr>
          <w:b/>
          <w:i/>
          <w:sz w:val="24"/>
        </w:rPr>
        <w:t xml:space="preserve">10.10 – 10.20 завтрак 5-9 кл.    </w:t>
      </w:r>
      <w:r>
        <w:rPr>
          <w:b/>
          <w:i/>
          <w:sz w:val="24"/>
        </w:rPr>
        <w:t xml:space="preserve">  </w:t>
      </w:r>
      <w:r w:rsidRPr="00012BBD">
        <w:rPr>
          <w:b/>
          <w:i/>
          <w:sz w:val="24"/>
        </w:rPr>
        <w:t xml:space="preserve">                                          </w:t>
      </w:r>
      <w:r>
        <w:rPr>
          <w:b/>
          <w:i/>
          <w:sz w:val="24"/>
        </w:rPr>
        <w:t>09.05 – 09.25 завтрак</w:t>
      </w:r>
      <w:r>
        <w:rPr>
          <w:i/>
          <w:sz w:val="24"/>
        </w:rPr>
        <w:t xml:space="preserve">                                  </w:t>
      </w:r>
    </w:p>
    <w:p w:rsidR="00A579BA" w:rsidRDefault="00A579BA" w:rsidP="00A579BA">
      <w:pPr>
        <w:rPr>
          <w:i/>
          <w:sz w:val="24"/>
        </w:rPr>
      </w:pPr>
      <w:r>
        <w:rPr>
          <w:i/>
          <w:sz w:val="24"/>
        </w:rPr>
        <w:t xml:space="preserve">3 урок – 10.20 – 11.05  </w:t>
      </w:r>
    </w:p>
    <w:p w:rsidR="00A579BA" w:rsidRDefault="00A579BA" w:rsidP="00A579BA">
      <w:pPr>
        <w:rPr>
          <w:i/>
          <w:sz w:val="24"/>
        </w:rPr>
      </w:pPr>
      <w:r w:rsidRPr="00012BBD">
        <w:rPr>
          <w:b/>
          <w:i/>
          <w:sz w:val="24"/>
        </w:rPr>
        <w:t>11.05 – 11.</w:t>
      </w:r>
      <w:r>
        <w:rPr>
          <w:b/>
          <w:i/>
          <w:sz w:val="24"/>
        </w:rPr>
        <w:t>2</w:t>
      </w:r>
      <w:r w:rsidRPr="00012BBD">
        <w:rPr>
          <w:b/>
          <w:i/>
          <w:sz w:val="24"/>
        </w:rPr>
        <w:t>5 обед 1-4 кл.</w:t>
      </w:r>
      <w:r>
        <w:rPr>
          <w:i/>
          <w:sz w:val="24"/>
        </w:rPr>
        <w:t xml:space="preserve">                                                      2 урок 09.25 – 10.00 </w:t>
      </w:r>
    </w:p>
    <w:p w:rsidR="00A579BA" w:rsidRDefault="00A579BA" w:rsidP="00A579BA">
      <w:pPr>
        <w:rPr>
          <w:i/>
          <w:sz w:val="24"/>
        </w:rPr>
      </w:pPr>
      <w:r>
        <w:rPr>
          <w:i/>
          <w:sz w:val="24"/>
        </w:rPr>
        <w:t xml:space="preserve">4 урок – 11.25 – 12.10  </w:t>
      </w:r>
    </w:p>
    <w:p w:rsidR="00A579BA" w:rsidRDefault="00A579BA" w:rsidP="00A579BA">
      <w:pPr>
        <w:rPr>
          <w:i/>
          <w:sz w:val="24"/>
        </w:rPr>
      </w:pPr>
      <w:r>
        <w:rPr>
          <w:b/>
          <w:i/>
          <w:sz w:val="24"/>
        </w:rPr>
        <w:t>12.1</w:t>
      </w:r>
      <w:r w:rsidRPr="00012BBD">
        <w:rPr>
          <w:b/>
          <w:i/>
          <w:sz w:val="24"/>
        </w:rPr>
        <w:t>0 – 12.30 обед 5-9 кл.</w:t>
      </w:r>
      <w:r>
        <w:rPr>
          <w:i/>
          <w:sz w:val="24"/>
        </w:rPr>
        <w:t xml:space="preserve">                                                      Динамическая пауза 40 мин.</w:t>
      </w:r>
    </w:p>
    <w:p w:rsidR="00A579BA" w:rsidRDefault="00A579BA" w:rsidP="00A579BA">
      <w:pPr>
        <w:rPr>
          <w:i/>
          <w:sz w:val="24"/>
        </w:rPr>
      </w:pPr>
      <w:r>
        <w:rPr>
          <w:i/>
          <w:sz w:val="24"/>
        </w:rPr>
        <w:t xml:space="preserve">5 урок – 12.30 – 13.15                                                              3 урок 10.10 – 11.15 </w:t>
      </w:r>
    </w:p>
    <w:p w:rsidR="00A579BA" w:rsidRDefault="00A579BA" w:rsidP="00A579BA">
      <w:pPr>
        <w:rPr>
          <w:i/>
          <w:sz w:val="24"/>
        </w:rPr>
      </w:pPr>
      <w:r>
        <w:rPr>
          <w:i/>
          <w:sz w:val="24"/>
        </w:rPr>
        <w:t>6 урок – 13.25 – 14.10</w:t>
      </w:r>
    </w:p>
    <w:p w:rsidR="00A579BA" w:rsidRDefault="00A579BA" w:rsidP="00A579BA">
      <w:pPr>
        <w:rPr>
          <w:b/>
          <w:i/>
          <w:sz w:val="24"/>
        </w:rPr>
      </w:pPr>
      <w:r>
        <w:rPr>
          <w:i/>
          <w:sz w:val="24"/>
        </w:rPr>
        <w:t xml:space="preserve">7 урок – 14.20-15.05                                                                </w:t>
      </w:r>
      <w:r w:rsidRPr="00851ECC">
        <w:rPr>
          <w:b/>
          <w:i/>
          <w:sz w:val="24"/>
        </w:rPr>
        <w:t xml:space="preserve">11.15 – 11.25 обед </w:t>
      </w:r>
    </w:p>
    <w:p w:rsidR="00A579BA" w:rsidRDefault="00A579BA" w:rsidP="00A579BA">
      <w:pPr>
        <w:rPr>
          <w:b/>
          <w:i/>
          <w:sz w:val="24"/>
        </w:rPr>
      </w:pPr>
      <w:r>
        <w:rPr>
          <w:b/>
          <w:i/>
          <w:sz w:val="24"/>
        </w:rPr>
        <w:t xml:space="preserve">                                                        </w:t>
      </w:r>
    </w:p>
    <w:p w:rsidR="00A579BA" w:rsidRDefault="00A579BA" w:rsidP="00A579BA">
      <w:pPr>
        <w:rPr>
          <w:b/>
          <w:i/>
          <w:sz w:val="24"/>
        </w:rPr>
      </w:pPr>
    </w:p>
    <w:p w:rsidR="00A579BA" w:rsidRPr="00851ECC" w:rsidRDefault="00A579BA" w:rsidP="00A579BA">
      <w:pPr>
        <w:rPr>
          <w:b/>
          <w:i/>
          <w:sz w:val="24"/>
        </w:rPr>
      </w:pPr>
    </w:p>
    <w:p w:rsidR="00A579BA" w:rsidRDefault="00A579BA" w:rsidP="00A579BA">
      <w:pPr>
        <w:rPr>
          <w:b/>
          <w:i/>
          <w:sz w:val="24"/>
        </w:rPr>
      </w:pPr>
    </w:p>
    <w:p w:rsidR="00A579BA" w:rsidRDefault="00A579BA" w:rsidP="00A579BA">
      <w:pPr>
        <w:tabs>
          <w:tab w:val="right" w:pos="9355"/>
        </w:tabs>
        <w:rPr>
          <w:b/>
          <w:i/>
          <w:sz w:val="24"/>
        </w:rPr>
      </w:pPr>
    </w:p>
    <w:p w:rsidR="00A579BA" w:rsidRDefault="00A579BA" w:rsidP="00A579BA">
      <w:pPr>
        <w:tabs>
          <w:tab w:val="right" w:pos="9355"/>
        </w:tabs>
        <w:rPr>
          <w:b/>
          <w:i/>
          <w:sz w:val="24"/>
        </w:rPr>
      </w:pPr>
    </w:p>
    <w:p w:rsidR="00A579BA" w:rsidRDefault="00A579BA" w:rsidP="00A579BA">
      <w:pPr>
        <w:tabs>
          <w:tab w:val="right" w:pos="9355"/>
        </w:tabs>
        <w:rPr>
          <w:b/>
          <w:i/>
          <w:sz w:val="24"/>
        </w:rPr>
      </w:pPr>
      <w:r>
        <w:rPr>
          <w:b/>
          <w:i/>
          <w:sz w:val="24"/>
        </w:rPr>
        <w:tab/>
      </w:r>
    </w:p>
    <w:p w:rsidR="00A579BA" w:rsidRDefault="00A579BA" w:rsidP="00A579BA">
      <w:pPr>
        <w:jc w:val="center"/>
        <w:rPr>
          <w:b/>
          <w:i/>
          <w:sz w:val="24"/>
        </w:rPr>
      </w:pPr>
      <w:r>
        <w:rPr>
          <w:b/>
          <w:i/>
          <w:sz w:val="24"/>
        </w:rPr>
        <w:t xml:space="preserve">                                                                                           </w:t>
      </w:r>
    </w:p>
    <w:p w:rsidR="00A579BA" w:rsidRPr="00692DC8" w:rsidRDefault="00A579BA" w:rsidP="00A579BA">
      <w:pPr>
        <w:jc w:val="center"/>
        <w:rPr>
          <w:i/>
          <w:sz w:val="24"/>
        </w:rPr>
      </w:pPr>
      <w:r>
        <w:rPr>
          <w:b/>
          <w:i/>
          <w:sz w:val="24"/>
        </w:rPr>
        <w:t xml:space="preserve">1 класс (III – IV четверть)                           </w:t>
      </w:r>
    </w:p>
    <w:p w:rsidR="00A579BA" w:rsidRDefault="00A579BA" w:rsidP="00A579BA">
      <w:pPr>
        <w:rPr>
          <w:i/>
          <w:sz w:val="24"/>
        </w:rPr>
      </w:pPr>
    </w:p>
    <w:p w:rsidR="00A579BA" w:rsidRDefault="00A579BA" w:rsidP="00A579BA">
      <w:pPr>
        <w:rPr>
          <w:i/>
          <w:sz w:val="24"/>
        </w:rPr>
      </w:pPr>
      <w:r w:rsidRPr="00012BBD">
        <w:rPr>
          <w:b/>
          <w:i/>
          <w:sz w:val="24"/>
        </w:rPr>
        <w:lastRenderedPageBreak/>
        <w:t xml:space="preserve">                                                </w:t>
      </w:r>
      <w:r>
        <w:rPr>
          <w:b/>
          <w:i/>
          <w:sz w:val="24"/>
        </w:rPr>
        <w:t xml:space="preserve">    </w:t>
      </w:r>
      <w:r w:rsidRPr="00012BBD">
        <w:rPr>
          <w:b/>
          <w:i/>
          <w:sz w:val="24"/>
        </w:rPr>
        <w:t xml:space="preserve"> </w:t>
      </w:r>
      <w:r>
        <w:rPr>
          <w:i/>
          <w:sz w:val="24"/>
        </w:rPr>
        <w:t xml:space="preserve">1 урок – 08.30 - 09.05 </w:t>
      </w:r>
    </w:p>
    <w:p w:rsidR="00A579BA" w:rsidRDefault="00A579BA" w:rsidP="00A579BA">
      <w:pPr>
        <w:rPr>
          <w:i/>
          <w:sz w:val="24"/>
        </w:rPr>
      </w:pPr>
      <w:r>
        <w:rPr>
          <w:i/>
          <w:sz w:val="24"/>
        </w:rPr>
        <w:t xml:space="preserve"> </w:t>
      </w:r>
      <w:r w:rsidRPr="00012BBD">
        <w:rPr>
          <w:b/>
          <w:i/>
          <w:sz w:val="24"/>
        </w:rPr>
        <w:t xml:space="preserve">  </w:t>
      </w:r>
      <w:r>
        <w:rPr>
          <w:b/>
          <w:i/>
          <w:sz w:val="24"/>
        </w:rPr>
        <w:t xml:space="preserve">  </w:t>
      </w:r>
      <w:r w:rsidRPr="00012BBD">
        <w:rPr>
          <w:b/>
          <w:i/>
          <w:sz w:val="24"/>
        </w:rPr>
        <w:t xml:space="preserve">                                          </w:t>
      </w:r>
      <w:r>
        <w:rPr>
          <w:b/>
          <w:i/>
          <w:sz w:val="24"/>
        </w:rPr>
        <w:t xml:space="preserve">       09.05 – 09.25 завтрак</w:t>
      </w:r>
      <w:r>
        <w:rPr>
          <w:i/>
          <w:sz w:val="24"/>
        </w:rPr>
        <w:t xml:space="preserve">                                  </w:t>
      </w:r>
    </w:p>
    <w:p w:rsidR="00A579BA" w:rsidRDefault="00A579BA" w:rsidP="00A579BA">
      <w:pPr>
        <w:rPr>
          <w:i/>
          <w:sz w:val="24"/>
        </w:rPr>
      </w:pPr>
      <w:r>
        <w:rPr>
          <w:i/>
          <w:sz w:val="24"/>
        </w:rPr>
        <w:t xml:space="preserve">                                                      2 урок 09.25 – 10.00 </w:t>
      </w:r>
    </w:p>
    <w:p w:rsidR="00A579BA" w:rsidRDefault="00A579BA" w:rsidP="00A579BA">
      <w:pPr>
        <w:rPr>
          <w:i/>
          <w:sz w:val="24"/>
        </w:rPr>
      </w:pPr>
      <w:r>
        <w:rPr>
          <w:i/>
          <w:sz w:val="24"/>
        </w:rPr>
        <w:t xml:space="preserve">                                                      Динамическая пауза 40 мин.</w:t>
      </w:r>
    </w:p>
    <w:p w:rsidR="00A579BA" w:rsidRDefault="00A579BA" w:rsidP="00A579BA">
      <w:pPr>
        <w:rPr>
          <w:i/>
          <w:sz w:val="24"/>
        </w:rPr>
      </w:pPr>
      <w:r>
        <w:rPr>
          <w:i/>
          <w:sz w:val="24"/>
        </w:rPr>
        <w:t xml:space="preserve">                                                     3 урок 10.10 – 11.15 </w:t>
      </w:r>
    </w:p>
    <w:p w:rsidR="00A579BA" w:rsidRDefault="00A579BA" w:rsidP="00A579BA">
      <w:pPr>
        <w:rPr>
          <w:b/>
          <w:i/>
          <w:sz w:val="24"/>
        </w:rPr>
      </w:pPr>
      <w:r>
        <w:rPr>
          <w:i/>
          <w:sz w:val="24"/>
        </w:rPr>
        <w:t xml:space="preserve">                                                        </w:t>
      </w:r>
      <w:r w:rsidRPr="00851ECC">
        <w:rPr>
          <w:b/>
          <w:i/>
          <w:sz w:val="24"/>
        </w:rPr>
        <w:t xml:space="preserve">11.15 – 11.25 обед </w:t>
      </w:r>
    </w:p>
    <w:p w:rsidR="00A579BA" w:rsidRDefault="00A579BA" w:rsidP="00A579BA">
      <w:pPr>
        <w:rPr>
          <w:b/>
          <w:i/>
          <w:sz w:val="24"/>
        </w:rPr>
      </w:pPr>
      <w:r>
        <w:rPr>
          <w:b/>
          <w:i/>
          <w:sz w:val="24"/>
        </w:rPr>
        <w:t xml:space="preserve">                                                   4 урок – 11.25 – 12.00</w:t>
      </w:r>
    </w:p>
    <w:p w:rsidR="00A579BA" w:rsidRDefault="00A579BA" w:rsidP="00A579BA">
      <w:pPr>
        <w:rPr>
          <w:b/>
          <w:i/>
          <w:sz w:val="24"/>
        </w:rPr>
      </w:pPr>
      <w:r>
        <w:rPr>
          <w:b/>
          <w:i/>
          <w:sz w:val="24"/>
        </w:rPr>
        <w:t xml:space="preserve">                                                        </w:t>
      </w:r>
    </w:p>
    <w:p w:rsidR="00A579BA" w:rsidRDefault="00A579BA" w:rsidP="00A579BA">
      <w:pPr>
        <w:rPr>
          <w:b/>
          <w:i/>
          <w:sz w:val="24"/>
        </w:rPr>
      </w:pPr>
    </w:p>
    <w:p w:rsidR="00A579BA" w:rsidRDefault="00A579BA" w:rsidP="00A579BA">
      <w:pPr>
        <w:rPr>
          <w:b/>
          <w:i/>
          <w:sz w:val="24"/>
        </w:rPr>
      </w:pPr>
    </w:p>
    <w:p w:rsidR="00A579BA" w:rsidRDefault="00A579BA" w:rsidP="00A579BA">
      <w:pPr>
        <w:rPr>
          <w:b/>
          <w:i/>
          <w:sz w:val="24"/>
        </w:rPr>
      </w:pPr>
    </w:p>
    <w:p w:rsidR="00A579BA" w:rsidRDefault="00A579BA" w:rsidP="00A579BA">
      <w:pPr>
        <w:jc w:val="center"/>
        <w:rPr>
          <w:b/>
          <w:i/>
          <w:sz w:val="24"/>
        </w:rPr>
      </w:pPr>
    </w:p>
    <w:p w:rsidR="00A579BA" w:rsidRDefault="00A579BA" w:rsidP="00A579BA">
      <w:pPr>
        <w:jc w:val="center"/>
        <w:rPr>
          <w:b/>
          <w:i/>
          <w:sz w:val="24"/>
        </w:rPr>
      </w:pPr>
    </w:p>
    <w:p w:rsidR="00A579BA" w:rsidRDefault="00A579BA" w:rsidP="00A579BA">
      <w:pPr>
        <w:jc w:val="center"/>
        <w:rPr>
          <w:b/>
          <w:sz w:val="28"/>
        </w:rPr>
      </w:pPr>
      <w:r>
        <w:rPr>
          <w:b/>
          <w:sz w:val="28"/>
        </w:rPr>
        <w:t xml:space="preserve">ПОЯСНИТЕЛЬНАЯ ЗАПИСКА </w:t>
      </w:r>
    </w:p>
    <w:p w:rsidR="00A579BA" w:rsidRDefault="00A579BA" w:rsidP="00A579BA">
      <w:pPr>
        <w:jc w:val="center"/>
        <w:rPr>
          <w:b/>
          <w:sz w:val="28"/>
        </w:rPr>
      </w:pPr>
      <w:r>
        <w:rPr>
          <w:b/>
          <w:sz w:val="28"/>
        </w:rPr>
        <w:t xml:space="preserve">к учебному плану на 2022/2023 учебный год </w:t>
      </w:r>
    </w:p>
    <w:p w:rsidR="00A579BA" w:rsidRDefault="00A579BA" w:rsidP="00A579BA">
      <w:pPr>
        <w:jc w:val="center"/>
        <w:rPr>
          <w:sz w:val="28"/>
        </w:rPr>
      </w:pPr>
      <w:r>
        <w:rPr>
          <w:sz w:val="28"/>
        </w:rPr>
        <w:t>Муниципальное бюджетное общеобразовательное учреждение</w:t>
      </w:r>
    </w:p>
    <w:p w:rsidR="00A579BA" w:rsidRDefault="00A579BA" w:rsidP="00A579BA">
      <w:pPr>
        <w:jc w:val="center"/>
        <w:rPr>
          <w:sz w:val="28"/>
        </w:rPr>
      </w:pPr>
      <w:r>
        <w:rPr>
          <w:sz w:val="28"/>
        </w:rPr>
        <w:t xml:space="preserve"> «Основная общеобразовательная школа № 8»</w:t>
      </w:r>
    </w:p>
    <w:p w:rsidR="00A579BA" w:rsidRDefault="00A579BA" w:rsidP="00A579BA">
      <w:pPr>
        <w:jc w:val="center"/>
        <w:rPr>
          <w:sz w:val="28"/>
        </w:rPr>
      </w:pPr>
      <w:r>
        <w:rPr>
          <w:sz w:val="28"/>
        </w:rPr>
        <w:t xml:space="preserve"> города Губкина Белгородской области</w:t>
      </w:r>
    </w:p>
    <w:p w:rsidR="00A579BA" w:rsidRDefault="00A579BA" w:rsidP="00A579BA">
      <w:pPr>
        <w:jc w:val="center"/>
        <w:rPr>
          <w:b/>
          <w:sz w:val="28"/>
        </w:rPr>
      </w:pPr>
    </w:p>
    <w:p w:rsidR="00A579BA" w:rsidRDefault="00A579BA" w:rsidP="00A579BA">
      <w:pPr>
        <w:rPr>
          <w:sz w:val="28"/>
        </w:rPr>
      </w:pPr>
    </w:p>
    <w:p w:rsidR="00A579BA" w:rsidRDefault="00A579BA" w:rsidP="00A579BA">
      <w:pPr>
        <w:ind w:firstLine="709"/>
        <w:rPr>
          <w:b/>
          <w:sz w:val="28"/>
        </w:rPr>
      </w:pPr>
      <w:r>
        <w:rPr>
          <w:b/>
          <w:sz w:val="28"/>
        </w:rPr>
        <w:t>При разработке учебного плана на 2022 – 2023 учебный год использовались следующие нормативные документы:</w:t>
      </w:r>
    </w:p>
    <w:p w:rsidR="00A579BA" w:rsidRDefault="00A579BA" w:rsidP="00A579BA">
      <w:pPr>
        <w:ind w:firstLine="709"/>
        <w:rPr>
          <w:b/>
          <w:sz w:val="28"/>
          <w:u w:val="single"/>
        </w:rPr>
      </w:pPr>
    </w:p>
    <w:p w:rsidR="00A579BA" w:rsidRDefault="00A579BA" w:rsidP="00A579BA">
      <w:pPr>
        <w:ind w:firstLine="709"/>
        <w:jc w:val="center"/>
        <w:rPr>
          <w:b/>
          <w:sz w:val="28"/>
          <w:u w:val="single"/>
        </w:rPr>
      </w:pPr>
      <w:r>
        <w:rPr>
          <w:b/>
          <w:sz w:val="28"/>
          <w:u w:val="single"/>
        </w:rPr>
        <w:t>Федеральный уровень</w:t>
      </w:r>
    </w:p>
    <w:p w:rsidR="00A579BA" w:rsidRDefault="00A579BA" w:rsidP="00A579BA">
      <w:pPr>
        <w:ind w:firstLine="709"/>
        <w:rPr>
          <w:b/>
          <w:sz w:val="28"/>
          <w:u w:val="single"/>
        </w:rPr>
      </w:pPr>
    </w:p>
    <w:p w:rsidR="00A579BA" w:rsidRPr="00E23B85" w:rsidRDefault="00A579BA" w:rsidP="00EA0AF0">
      <w:pPr>
        <w:widowControl/>
        <w:numPr>
          <w:ilvl w:val="3"/>
          <w:numId w:val="62"/>
        </w:numPr>
        <w:shd w:val="clear" w:color="auto" w:fill="FFFFFF"/>
        <w:tabs>
          <w:tab w:val="left" w:pos="284"/>
          <w:tab w:val="left" w:pos="1134"/>
        </w:tabs>
        <w:autoSpaceDE/>
        <w:autoSpaceDN/>
        <w:ind w:left="-567" w:right="57" w:firstLine="567"/>
        <w:jc w:val="both"/>
        <w:rPr>
          <w:sz w:val="28"/>
          <w:szCs w:val="28"/>
        </w:rPr>
      </w:pPr>
      <w:r w:rsidRPr="00E23B85">
        <w:rPr>
          <w:sz w:val="28"/>
          <w:szCs w:val="28"/>
        </w:rPr>
        <w:t>Статья 43 Конституции Российской Федерации (принята всенародным голосованием 12.12.1993, с учетом правок, внесенных Законами РФ о поправках к Конституции РФ от 30.12.2008 N 6-ФКЗ, от 30.12.2008 N 7-ФКЗ, от 05.02.2014 N 2-ФКЗ, от 21.07.2014 N 11-ФКЗ);</w:t>
      </w:r>
    </w:p>
    <w:p w:rsidR="00A579BA" w:rsidRPr="00E23B85" w:rsidRDefault="00A579BA" w:rsidP="00EA0AF0">
      <w:pPr>
        <w:widowControl/>
        <w:numPr>
          <w:ilvl w:val="3"/>
          <w:numId w:val="62"/>
        </w:numPr>
        <w:shd w:val="clear" w:color="auto" w:fill="FFFFFF"/>
        <w:tabs>
          <w:tab w:val="left" w:pos="284"/>
          <w:tab w:val="left" w:pos="1134"/>
          <w:tab w:val="left" w:pos="1637"/>
        </w:tabs>
        <w:autoSpaceDE/>
        <w:autoSpaceDN/>
        <w:ind w:left="-567" w:right="57" w:firstLine="567"/>
        <w:jc w:val="both"/>
        <w:rPr>
          <w:sz w:val="28"/>
          <w:szCs w:val="28"/>
        </w:rPr>
      </w:pPr>
      <w:r w:rsidRPr="00E23B85">
        <w:rPr>
          <w:sz w:val="28"/>
          <w:szCs w:val="28"/>
        </w:rPr>
        <w:t>Статьи 10, 11, 12, 28, 29, 30, 47, 55, 66 Федерального закона от 29.12.2012 №273-ФЗ «Об образовании в Российской Федерации».</w:t>
      </w:r>
    </w:p>
    <w:p w:rsidR="00A579BA" w:rsidRPr="00E23B85" w:rsidRDefault="00A579BA" w:rsidP="00EA0AF0">
      <w:pPr>
        <w:widowControl/>
        <w:numPr>
          <w:ilvl w:val="3"/>
          <w:numId w:val="62"/>
        </w:numPr>
        <w:shd w:val="clear" w:color="auto" w:fill="FFFFFF"/>
        <w:tabs>
          <w:tab w:val="left" w:pos="284"/>
          <w:tab w:val="left" w:pos="1134"/>
          <w:tab w:val="left" w:pos="1637"/>
        </w:tabs>
        <w:autoSpaceDE/>
        <w:autoSpaceDN/>
        <w:ind w:left="-567" w:right="57" w:firstLine="567"/>
        <w:jc w:val="both"/>
        <w:rPr>
          <w:sz w:val="28"/>
          <w:szCs w:val="28"/>
        </w:rPr>
      </w:pPr>
      <w:proofErr w:type="gramStart"/>
      <w:r w:rsidRPr="00E23B85">
        <w:rPr>
          <w:sz w:val="28"/>
          <w:szCs w:val="28"/>
        </w:rPr>
        <w:t>Государственная программа Российской Федерации «Развитие образования» на 2013-2020 годы (Постановление Правительства РФ от 15 апреля 2014 г. №295, (ред. от 31.03.2017)</w:t>
      </w:r>
      <w:proofErr w:type="gramEnd"/>
    </w:p>
    <w:p w:rsidR="00A579BA" w:rsidRPr="00E23B85" w:rsidRDefault="00A579BA" w:rsidP="00EA0AF0">
      <w:pPr>
        <w:widowControl/>
        <w:numPr>
          <w:ilvl w:val="3"/>
          <w:numId w:val="62"/>
        </w:numPr>
        <w:shd w:val="clear" w:color="auto" w:fill="FFFFFF"/>
        <w:tabs>
          <w:tab w:val="left" w:pos="284"/>
          <w:tab w:val="left" w:pos="1134"/>
          <w:tab w:val="left" w:pos="1637"/>
        </w:tabs>
        <w:autoSpaceDE/>
        <w:autoSpaceDN/>
        <w:ind w:left="-567" w:right="57" w:firstLine="567"/>
        <w:jc w:val="both"/>
        <w:rPr>
          <w:sz w:val="28"/>
          <w:szCs w:val="28"/>
        </w:rPr>
      </w:pPr>
      <w:r w:rsidRPr="00E23B85">
        <w:rPr>
          <w:sz w:val="28"/>
          <w:szCs w:val="28"/>
        </w:rPr>
        <w:t xml:space="preserve">Федеральный государственный образовательный стандарт начального общего образования, утвержденный приказом Минобрнауки России от 06.10 2009 г. № 373. </w:t>
      </w:r>
    </w:p>
    <w:p w:rsidR="00A579BA" w:rsidRPr="00E23B85" w:rsidRDefault="00A579BA" w:rsidP="00EA0AF0">
      <w:pPr>
        <w:widowControl/>
        <w:numPr>
          <w:ilvl w:val="3"/>
          <w:numId w:val="62"/>
        </w:numPr>
        <w:shd w:val="clear" w:color="auto" w:fill="FFFFFF"/>
        <w:tabs>
          <w:tab w:val="left" w:pos="284"/>
          <w:tab w:val="left" w:pos="1134"/>
        </w:tabs>
        <w:autoSpaceDE/>
        <w:autoSpaceDN/>
        <w:ind w:left="-567" w:right="57" w:firstLine="567"/>
        <w:jc w:val="both"/>
        <w:rPr>
          <w:sz w:val="28"/>
          <w:szCs w:val="28"/>
        </w:rPr>
      </w:pPr>
      <w:proofErr w:type="gramStart"/>
      <w:r w:rsidRPr="00E23B85">
        <w:rPr>
          <w:sz w:val="28"/>
          <w:szCs w:val="28"/>
        </w:rPr>
        <w:t>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Министерства образования и науки РФ от 19 декабря 2014 г. № 1598.</w:t>
      </w:r>
      <w:proofErr w:type="gramEnd"/>
    </w:p>
    <w:p w:rsidR="00A579BA" w:rsidRPr="00E23B85" w:rsidRDefault="00A579BA" w:rsidP="00EA0AF0">
      <w:pPr>
        <w:widowControl/>
        <w:numPr>
          <w:ilvl w:val="3"/>
          <w:numId w:val="62"/>
        </w:numPr>
        <w:shd w:val="clear" w:color="auto" w:fill="FFFFFF"/>
        <w:tabs>
          <w:tab w:val="left" w:pos="284"/>
          <w:tab w:val="left" w:pos="1134"/>
          <w:tab w:val="left" w:pos="1637"/>
        </w:tabs>
        <w:autoSpaceDE/>
        <w:autoSpaceDN/>
        <w:ind w:left="-567" w:right="57" w:firstLine="567"/>
        <w:jc w:val="both"/>
        <w:rPr>
          <w:sz w:val="28"/>
          <w:szCs w:val="28"/>
        </w:rPr>
      </w:pPr>
      <w:r w:rsidRPr="00E23B85">
        <w:rPr>
          <w:sz w:val="28"/>
          <w:szCs w:val="28"/>
        </w:rPr>
        <w:t>Положение о Всероссийском физкультурно-спортивном комплексе «Готов к труду и обороне» (ГТО)», утвержденное Постановлением Правительства РФ от 11 июня 2014 г. № 540.</w:t>
      </w:r>
    </w:p>
    <w:p w:rsidR="00A579BA" w:rsidRPr="00E23B85" w:rsidRDefault="00A579BA" w:rsidP="00EA0AF0">
      <w:pPr>
        <w:widowControl/>
        <w:numPr>
          <w:ilvl w:val="3"/>
          <w:numId w:val="62"/>
        </w:numPr>
        <w:shd w:val="clear" w:color="auto" w:fill="FFFFFF"/>
        <w:tabs>
          <w:tab w:val="left" w:pos="284"/>
          <w:tab w:val="left" w:pos="1134"/>
          <w:tab w:val="left" w:pos="1637"/>
        </w:tabs>
        <w:autoSpaceDE/>
        <w:autoSpaceDN/>
        <w:ind w:left="-567" w:right="57" w:firstLine="567"/>
        <w:jc w:val="both"/>
        <w:rPr>
          <w:sz w:val="28"/>
          <w:szCs w:val="28"/>
        </w:rPr>
      </w:pPr>
      <w:r w:rsidRPr="00E23B85">
        <w:rPr>
          <w:sz w:val="28"/>
          <w:szCs w:val="28"/>
        </w:rPr>
        <w:t>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18.05.2010 (в ред</w:t>
      </w:r>
      <w:proofErr w:type="gramStart"/>
      <w:r w:rsidRPr="00E23B85">
        <w:rPr>
          <w:sz w:val="28"/>
          <w:szCs w:val="28"/>
        </w:rPr>
        <w:t>.о</w:t>
      </w:r>
      <w:proofErr w:type="gramEnd"/>
      <w:r w:rsidRPr="00E23B85">
        <w:rPr>
          <w:sz w:val="28"/>
          <w:szCs w:val="28"/>
        </w:rPr>
        <w:t>т 10.06.2016) .</w:t>
      </w:r>
    </w:p>
    <w:p w:rsidR="00A579BA" w:rsidRPr="00E23B85" w:rsidRDefault="00A579BA" w:rsidP="00EA0AF0">
      <w:pPr>
        <w:pStyle w:val="a4"/>
        <w:widowControl/>
        <w:numPr>
          <w:ilvl w:val="3"/>
          <w:numId w:val="62"/>
        </w:numPr>
        <w:tabs>
          <w:tab w:val="left" w:pos="284"/>
          <w:tab w:val="left" w:pos="1134"/>
        </w:tabs>
        <w:adjustRightInd w:val="0"/>
        <w:ind w:left="-567" w:firstLine="567"/>
        <w:contextualSpacing/>
        <w:rPr>
          <w:rFonts w:eastAsia="Calibri"/>
          <w:sz w:val="28"/>
          <w:szCs w:val="28"/>
        </w:rPr>
      </w:pPr>
      <w:r w:rsidRPr="00E23B85">
        <w:rPr>
          <w:rFonts w:eastAsia="Calibri"/>
          <w:sz w:val="28"/>
          <w:szCs w:val="28"/>
        </w:rPr>
        <w:lastRenderedPageBreak/>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утвержденный приказом Минздравсоцразвития РФ от 26 августа 2010 г. №761н.  (редакция от 31.05.2011г.)</w:t>
      </w:r>
    </w:p>
    <w:p w:rsidR="00A579BA" w:rsidRPr="00E23B85" w:rsidRDefault="00A579BA" w:rsidP="00EA0AF0">
      <w:pPr>
        <w:pStyle w:val="a4"/>
        <w:widowControl/>
        <w:numPr>
          <w:ilvl w:val="3"/>
          <w:numId w:val="62"/>
        </w:numPr>
        <w:tabs>
          <w:tab w:val="left" w:pos="284"/>
          <w:tab w:val="left" w:pos="1134"/>
        </w:tabs>
        <w:adjustRightInd w:val="0"/>
        <w:ind w:left="-567" w:firstLine="567"/>
        <w:contextualSpacing/>
        <w:rPr>
          <w:rFonts w:eastAsia="Calibri"/>
          <w:sz w:val="28"/>
          <w:szCs w:val="28"/>
        </w:rPr>
      </w:pPr>
      <w:r w:rsidRPr="00E23B85">
        <w:rPr>
          <w:rFonts w:eastAsia="Calibri"/>
          <w:sz w:val="28"/>
          <w:szCs w:val="28"/>
        </w:rPr>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утверждённый Приказом Минтруда России от 18 октября 2013 г. №544-н (Зарегистрирован в Минюсте России 06.12.2013 г. рег. №30550).</w:t>
      </w:r>
    </w:p>
    <w:p w:rsidR="00A579BA" w:rsidRPr="00E23B85" w:rsidRDefault="00A579BA" w:rsidP="00EA0AF0">
      <w:pPr>
        <w:widowControl/>
        <w:numPr>
          <w:ilvl w:val="3"/>
          <w:numId w:val="62"/>
        </w:numPr>
        <w:tabs>
          <w:tab w:val="left" w:pos="284"/>
          <w:tab w:val="left" w:pos="660"/>
          <w:tab w:val="left" w:pos="770"/>
          <w:tab w:val="left" w:pos="1134"/>
        </w:tabs>
        <w:autoSpaceDE/>
        <w:autoSpaceDN/>
        <w:ind w:left="-567" w:right="57" w:firstLine="567"/>
        <w:jc w:val="both"/>
        <w:rPr>
          <w:sz w:val="28"/>
          <w:szCs w:val="28"/>
        </w:rPr>
      </w:pPr>
      <w:proofErr w:type="gramStart"/>
      <w:r w:rsidRPr="00E23B85">
        <w:rPr>
          <w:sz w:val="28"/>
          <w:szCs w:val="28"/>
        </w:rPr>
        <w:t>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утверждённый  Приказом Министерства образования и науки РФ от 09.01.2014 г. №2 (зарегистрирован в Минюсте РФ 04.04.2014г. № 31823).</w:t>
      </w:r>
      <w:proofErr w:type="gramEnd"/>
    </w:p>
    <w:p w:rsidR="00A579BA" w:rsidRPr="00E23B85" w:rsidRDefault="00A579BA" w:rsidP="00EA0AF0">
      <w:pPr>
        <w:widowControl/>
        <w:numPr>
          <w:ilvl w:val="3"/>
          <w:numId w:val="62"/>
        </w:numPr>
        <w:tabs>
          <w:tab w:val="left" w:pos="284"/>
          <w:tab w:val="left" w:pos="1134"/>
        </w:tabs>
        <w:adjustRightInd w:val="0"/>
        <w:ind w:left="-567" w:right="57" w:firstLine="567"/>
        <w:jc w:val="both"/>
        <w:rPr>
          <w:sz w:val="28"/>
          <w:szCs w:val="28"/>
        </w:rPr>
      </w:pPr>
      <w:r w:rsidRPr="00E23B85">
        <w:rPr>
          <w:sz w:val="28"/>
          <w:szCs w:val="28"/>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года № 253.</w:t>
      </w:r>
    </w:p>
    <w:p w:rsidR="00A579BA" w:rsidRPr="00E23B85" w:rsidRDefault="00A579BA" w:rsidP="00EA0AF0">
      <w:pPr>
        <w:widowControl/>
        <w:numPr>
          <w:ilvl w:val="3"/>
          <w:numId w:val="62"/>
        </w:numPr>
        <w:shd w:val="clear" w:color="auto" w:fill="FFFFFF"/>
        <w:tabs>
          <w:tab w:val="left" w:pos="284"/>
          <w:tab w:val="left" w:pos="1134"/>
        </w:tabs>
        <w:autoSpaceDE/>
        <w:autoSpaceDN/>
        <w:ind w:left="-567" w:right="57" w:firstLine="567"/>
        <w:jc w:val="both"/>
        <w:rPr>
          <w:sz w:val="28"/>
          <w:szCs w:val="28"/>
        </w:rPr>
      </w:pPr>
      <w:r w:rsidRPr="00E23B85">
        <w:rPr>
          <w:sz w:val="28"/>
          <w:szCs w:val="28"/>
          <w:shd w:val="clear" w:color="auto" w:fill="FFFFFF"/>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года № 1015 (редакция от 17.07.2015г.).</w:t>
      </w:r>
    </w:p>
    <w:p w:rsidR="00A579BA" w:rsidRPr="00E23B85" w:rsidRDefault="00A579BA" w:rsidP="00EA0AF0">
      <w:pPr>
        <w:widowControl/>
        <w:numPr>
          <w:ilvl w:val="3"/>
          <w:numId w:val="62"/>
        </w:numPr>
        <w:tabs>
          <w:tab w:val="left" w:pos="284"/>
          <w:tab w:val="left" w:pos="1134"/>
        </w:tabs>
        <w:adjustRightInd w:val="0"/>
        <w:ind w:left="-567" w:right="57" w:firstLine="567"/>
        <w:jc w:val="both"/>
        <w:rPr>
          <w:sz w:val="28"/>
          <w:szCs w:val="28"/>
        </w:rPr>
      </w:pPr>
      <w:proofErr w:type="gramStart"/>
      <w:r w:rsidRPr="00E23B85">
        <w:rPr>
          <w:sz w:val="28"/>
          <w:szCs w:val="28"/>
        </w:rPr>
        <w:t xml:space="preserve">Приказ Министерства образования и науки Российской Федерации от 26 января 2016 г. N 38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года № 253. </w:t>
      </w:r>
      <w:proofErr w:type="gramEnd"/>
    </w:p>
    <w:p w:rsidR="00A579BA" w:rsidRPr="00E23B85" w:rsidRDefault="00A579BA" w:rsidP="00EA0AF0">
      <w:pPr>
        <w:widowControl/>
        <w:numPr>
          <w:ilvl w:val="3"/>
          <w:numId w:val="62"/>
        </w:numPr>
        <w:tabs>
          <w:tab w:val="left" w:pos="284"/>
          <w:tab w:val="left" w:pos="1134"/>
        </w:tabs>
        <w:adjustRightInd w:val="0"/>
        <w:ind w:left="-567" w:right="57" w:firstLine="567"/>
        <w:jc w:val="both"/>
        <w:rPr>
          <w:sz w:val="28"/>
          <w:szCs w:val="28"/>
        </w:rPr>
      </w:pPr>
      <w:r w:rsidRPr="00E23B85">
        <w:rPr>
          <w:sz w:val="28"/>
          <w:szCs w:val="28"/>
        </w:rPr>
        <w:t>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09 июня 2016 года № 699.</w:t>
      </w:r>
    </w:p>
    <w:p w:rsidR="00A579BA" w:rsidRPr="00E23B85" w:rsidRDefault="00A579BA" w:rsidP="00EA0AF0">
      <w:pPr>
        <w:widowControl/>
        <w:numPr>
          <w:ilvl w:val="3"/>
          <w:numId w:val="62"/>
        </w:numPr>
        <w:tabs>
          <w:tab w:val="left" w:pos="284"/>
          <w:tab w:val="left" w:pos="1134"/>
        </w:tabs>
        <w:adjustRightInd w:val="0"/>
        <w:ind w:left="-567" w:right="57" w:firstLine="567"/>
        <w:jc w:val="both"/>
        <w:rPr>
          <w:bCs/>
          <w:sz w:val="28"/>
          <w:szCs w:val="28"/>
        </w:rPr>
      </w:pPr>
      <w:proofErr w:type="gramStart"/>
      <w:r w:rsidRPr="00E23B85">
        <w:rPr>
          <w:bCs/>
          <w:sz w:val="28"/>
          <w:szCs w:val="28"/>
        </w:rPr>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утверждённые  Постановлением Главного государственного санитарного врача РФ от 04.07.2014 N 41 «Об утверждении СанПиН 2.4.4.3172-14 (вместе с «СанПиН 2.4.4.3172-14.</w:t>
      </w:r>
      <w:proofErr w:type="gramEnd"/>
      <w:r w:rsidRPr="00E23B85">
        <w:rPr>
          <w:bCs/>
          <w:sz w:val="28"/>
          <w:szCs w:val="28"/>
        </w:rPr>
        <w:t xml:space="preserve"> Санитарно-эпидемиологические правила и нормативы...») (Зарегистрировано в Минюсте России 20.08.2014 N 33660) </w:t>
      </w:r>
    </w:p>
    <w:p w:rsidR="00A579BA" w:rsidRDefault="00A579BA" w:rsidP="00A579BA">
      <w:pPr>
        <w:pStyle w:val="a4"/>
        <w:tabs>
          <w:tab w:val="left" w:pos="360"/>
          <w:tab w:val="left" w:pos="540"/>
        </w:tabs>
        <w:ind w:left="0" w:right="57"/>
        <w:rPr>
          <w:b/>
          <w:bCs/>
          <w:i/>
          <w:iCs/>
          <w:sz w:val="28"/>
          <w:szCs w:val="28"/>
        </w:rPr>
      </w:pPr>
    </w:p>
    <w:p w:rsidR="00A579BA" w:rsidRDefault="00A579BA" w:rsidP="00A579BA">
      <w:pPr>
        <w:pStyle w:val="a4"/>
        <w:ind w:left="2629"/>
        <w:rPr>
          <w:b/>
          <w:sz w:val="28"/>
          <w:u w:val="single"/>
        </w:rPr>
      </w:pPr>
      <w:r w:rsidRPr="00E23B85">
        <w:rPr>
          <w:b/>
          <w:sz w:val="28"/>
          <w:u w:val="single"/>
        </w:rPr>
        <w:t>Региональный уровень</w:t>
      </w:r>
    </w:p>
    <w:p w:rsidR="00A579BA" w:rsidRPr="00B02B17" w:rsidRDefault="00A579BA" w:rsidP="00A579BA">
      <w:pPr>
        <w:pStyle w:val="a4"/>
        <w:ind w:left="3338"/>
        <w:rPr>
          <w:b/>
          <w:sz w:val="28"/>
          <w:u w:val="single"/>
        </w:rPr>
      </w:pPr>
    </w:p>
    <w:p w:rsidR="00A579BA" w:rsidRPr="00E23B85" w:rsidRDefault="00A579BA" w:rsidP="00EA0AF0">
      <w:pPr>
        <w:pStyle w:val="a4"/>
        <w:widowControl/>
        <w:numPr>
          <w:ilvl w:val="3"/>
          <w:numId w:val="62"/>
        </w:numPr>
        <w:tabs>
          <w:tab w:val="left" w:pos="284"/>
        </w:tabs>
        <w:adjustRightInd w:val="0"/>
        <w:ind w:left="-567" w:firstLine="567"/>
        <w:contextualSpacing/>
        <w:rPr>
          <w:rFonts w:eastAsia="Calibri"/>
          <w:sz w:val="28"/>
          <w:szCs w:val="28"/>
        </w:rPr>
      </w:pPr>
      <w:r w:rsidRPr="00E23B85">
        <w:rPr>
          <w:rFonts w:eastAsia="Calibri"/>
          <w:sz w:val="28"/>
          <w:szCs w:val="28"/>
        </w:rPr>
        <w:lastRenderedPageBreak/>
        <w:t>Закон Белгородской области от 31.10. 2014 г. №314 «Об образовании в Белгородской области».</w:t>
      </w:r>
    </w:p>
    <w:p w:rsidR="00A579BA" w:rsidRPr="00E23B85" w:rsidRDefault="00A579BA" w:rsidP="00EA0AF0">
      <w:pPr>
        <w:pStyle w:val="a4"/>
        <w:widowControl/>
        <w:numPr>
          <w:ilvl w:val="3"/>
          <w:numId w:val="62"/>
        </w:numPr>
        <w:tabs>
          <w:tab w:val="left" w:pos="284"/>
        </w:tabs>
        <w:adjustRightInd w:val="0"/>
        <w:ind w:left="-567" w:firstLine="567"/>
        <w:contextualSpacing/>
        <w:rPr>
          <w:rFonts w:eastAsia="Calibri"/>
          <w:sz w:val="28"/>
          <w:szCs w:val="28"/>
        </w:rPr>
      </w:pPr>
      <w:proofErr w:type="gramStart"/>
      <w:r w:rsidRPr="00E23B85">
        <w:rPr>
          <w:rFonts w:eastAsia="Calibri"/>
          <w:sz w:val="28"/>
          <w:szCs w:val="28"/>
        </w:rPr>
        <w:t>Стратегия развития дошкольного, общего и дополнительного образования Белгородской области на 2013-2020 годы, утвержденная постановлением Правительства Белгородской обл. от 28.10. 2013 г. №431-пп.</w:t>
      </w:r>
      <w:proofErr w:type="gramEnd"/>
    </w:p>
    <w:p w:rsidR="00A579BA" w:rsidRPr="00E23B85" w:rsidRDefault="00A579BA" w:rsidP="00EA0AF0">
      <w:pPr>
        <w:pStyle w:val="a4"/>
        <w:widowControl/>
        <w:numPr>
          <w:ilvl w:val="3"/>
          <w:numId w:val="62"/>
        </w:numPr>
        <w:tabs>
          <w:tab w:val="left" w:pos="284"/>
        </w:tabs>
        <w:adjustRightInd w:val="0"/>
        <w:ind w:left="-567" w:firstLine="567"/>
        <w:contextualSpacing/>
        <w:rPr>
          <w:rFonts w:eastAsia="Calibri"/>
          <w:sz w:val="28"/>
          <w:szCs w:val="28"/>
        </w:rPr>
      </w:pPr>
      <w:r w:rsidRPr="00E23B85">
        <w:rPr>
          <w:sz w:val="28"/>
          <w:szCs w:val="28"/>
          <w:shd w:val="clear" w:color="auto" w:fill="FFFFFF"/>
        </w:rPr>
        <w:t xml:space="preserve">Государственная программа «Развитие образования Белгородской области на 2014-2020 годы», утвержденная постановлением Правительства Белгородской области от 30 декабря 2013 года №528-пп. </w:t>
      </w:r>
    </w:p>
    <w:p w:rsidR="00A579BA" w:rsidRPr="00D534D6" w:rsidRDefault="00A579BA" w:rsidP="00EA0AF0">
      <w:pPr>
        <w:pStyle w:val="a4"/>
        <w:widowControl/>
        <w:numPr>
          <w:ilvl w:val="3"/>
          <w:numId w:val="62"/>
        </w:numPr>
        <w:tabs>
          <w:tab w:val="left" w:pos="284"/>
        </w:tabs>
        <w:adjustRightInd w:val="0"/>
        <w:ind w:left="-567" w:firstLine="567"/>
        <w:contextualSpacing/>
        <w:rPr>
          <w:rFonts w:eastAsia="Calibri"/>
          <w:sz w:val="28"/>
          <w:szCs w:val="28"/>
        </w:rPr>
      </w:pPr>
      <w:r w:rsidRPr="00E23B85">
        <w:rPr>
          <w:sz w:val="28"/>
          <w:szCs w:val="28"/>
        </w:rPr>
        <w:t xml:space="preserve">Порядок регламентации и оформления отношений государственной и муниципальной общеобразовательной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E23B85">
        <w:rPr>
          <w:sz w:val="28"/>
          <w:szCs w:val="28"/>
        </w:rPr>
        <w:t>обучения</w:t>
      </w:r>
      <w:proofErr w:type="gramEnd"/>
      <w:r w:rsidRPr="00E23B85">
        <w:rPr>
          <w:sz w:val="28"/>
          <w:szCs w:val="28"/>
        </w:rPr>
        <w:t xml:space="preserve">  по основным общеобразовательным программам на дому, утвержденный приказом департамента образования Белгородской области от 13 апреля 2015 года №1688.</w:t>
      </w:r>
    </w:p>
    <w:p w:rsidR="00A579BA" w:rsidRDefault="00A579BA" w:rsidP="00A579BA">
      <w:pPr>
        <w:pStyle w:val="a3"/>
        <w:tabs>
          <w:tab w:val="left" w:pos="360"/>
          <w:tab w:val="left" w:pos="540"/>
        </w:tabs>
        <w:adjustRightInd w:val="0"/>
        <w:ind w:right="57"/>
        <w:rPr>
          <w:b/>
          <w:i/>
          <w:sz w:val="28"/>
          <w:szCs w:val="28"/>
        </w:rPr>
      </w:pPr>
    </w:p>
    <w:p w:rsidR="00A579BA" w:rsidRDefault="00A579BA" w:rsidP="00A579BA">
      <w:pPr>
        <w:pStyle w:val="a3"/>
        <w:tabs>
          <w:tab w:val="left" w:pos="360"/>
          <w:tab w:val="left" w:pos="540"/>
        </w:tabs>
        <w:adjustRightInd w:val="0"/>
        <w:ind w:right="57"/>
        <w:rPr>
          <w:b/>
          <w:i/>
          <w:sz w:val="28"/>
          <w:szCs w:val="28"/>
        </w:rPr>
      </w:pPr>
    </w:p>
    <w:p w:rsidR="00A579BA" w:rsidRPr="00D534D6" w:rsidRDefault="00A579BA" w:rsidP="00EA0AF0">
      <w:pPr>
        <w:pStyle w:val="a3"/>
        <w:widowControl/>
        <w:numPr>
          <w:ilvl w:val="0"/>
          <w:numId w:val="62"/>
        </w:numPr>
        <w:tabs>
          <w:tab w:val="left" w:pos="360"/>
          <w:tab w:val="left" w:pos="540"/>
        </w:tabs>
        <w:adjustRightInd w:val="0"/>
        <w:ind w:left="-567" w:right="57" w:firstLine="567"/>
        <w:jc w:val="center"/>
        <w:rPr>
          <w:b/>
          <w:i/>
          <w:sz w:val="28"/>
          <w:szCs w:val="28"/>
        </w:rPr>
      </w:pPr>
      <w:r w:rsidRPr="00D534D6">
        <w:rPr>
          <w:b/>
          <w:i/>
          <w:sz w:val="28"/>
          <w:szCs w:val="28"/>
        </w:rPr>
        <w:t>Письма Министерства образования и науки</w:t>
      </w:r>
    </w:p>
    <w:p w:rsidR="00A579BA" w:rsidRPr="00D534D6" w:rsidRDefault="00A579BA" w:rsidP="00EA0AF0">
      <w:pPr>
        <w:pStyle w:val="a4"/>
        <w:widowControl/>
        <w:numPr>
          <w:ilvl w:val="3"/>
          <w:numId w:val="62"/>
        </w:numPr>
        <w:shd w:val="clear" w:color="auto" w:fill="FFFFFF"/>
        <w:tabs>
          <w:tab w:val="left" w:pos="0"/>
          <w:tab w:val="left" w:pos="284"/>
        </w:tabs>
        <w:adjustRightInd w:val="0"/>
        <w:ind w:left="-567" w:firstLine="567"/>
        <w:contextualSpacing/>
        <w:rPr>
          <w:sz w:val="28"/>
          <w:szCs w:val="28"/>
        </w:rPr>
      </w:pPr>
      <w:r w:rsidRPr="00D534D6">
        <w:rPr>
          <w:rFonts w:eastAsia="Calibri"/>
          <w:sz w:val="28"/>
          <w:szCs w:val="28"/>
        </w:rPr>
        <w:t xml:space="preserve">Письмо </w:t>
      </w:r>
      <w:r w:rsidRPr="00D534D6">
        <w:rPr>
          <w:bCs/>
          <w:sz w:val="28"/>
          <w:szCs w:val="28"/>
        </w:rPr>
        <w:t>Министерства образования и науки РФ</w:t>
      </w:r>
      <w:r w:rsidRPr="00D534D6">
        <w:rPr>
          <w:rFonts w:eastAsia="Calibri"/>
          <w:sz w:val="28"/>
          <w:szCs w:val="28"/>
        </w:rPr>
        <w:t>от 12 июля 2000 г. №22-06-788 «О создании безопасных условий жизнедеятельности обучающихся в образовательных учреждениях».</w:t>
      </w:r>
    </w:p>
    <w:p w:rsidR="00A579BA" w:rsidRPr="00D534D6" w:rsidRDefault="00A579BA" w:rsidP="00EA0AF0">
      <w:pPr>
        <w:pStyle w:val="ConsPlusTitle"/>
        <w:widowControl/>
        <w:numPr>
          <w:ilvl w:val="3"/>
          <w:numId w:val="62"/>
        </w:numPr>
        <w:tabs>
          <w:tab w:val="left" w:pos="284"/>
        </w:tabs>
        <w:ind w:left="-567" w:firstLine="567"/>
        <w:rPr>
          <w:rFonts w:ascii="Times New Roman" w:hAnsi="Times New Roman" w:cs="Times New Roman"/>
          <w:b w:val="0"/>
          <w:bCs w:val="0"/>
          <w:sz w:val="28"/>
          <w:szCs w:val="28"/>
        </w:rPr>
      </w:pPr>
      <w:r w:rsidRPr="00D534D6">
        <w:rPr>
          <w:rFonts w:ascii="Times New Roman" w:hAnsi="Times New Roman" w:cs="Times New Roman"/>
          <w:b w:val="0"/>
          <w:bCs w:val="0"/>
          <w:sz w:val="28"/>
          <w:szCs w:val="28"/>
        </w:rPr>
        <w:t>Письмо Министерства образования и науки РФ от 21 апреля 2014 г. №08-516</w:t>
      </w:r>
      <w:r w:rsidRPr="00D534D6">
        <w:rPr>
          <w:rFonts w:ascii="Times New Roman" w:hAnsi="Times New Roman" w:cs="Times New Roman"/>
          <w:sz w:val="28"/>
          <w:szCs w:val="28"/>
        </w:rPr>
        <w:t xml:space="preserve"> «</w:t>
      </w:r>
      <w:r w:rsidRPr="00D534D6">
        <w:rPr>
          <w:rFonts w:ascii="Times New Roman" w:hAnsi="Times New Roman" w:cs="Times New Roman"/>
          <w:b w:val="0"/>
          <w:bCs w:val="0"/>
          <w:sz w:val="28"/>
          <w:szCs w:val="28"/>
        </w:rPr>
        <w:t>О реализации курса ОРКСЭ».</w:t>
      </w:r>
    </w:p>
    <w:p w:rsidR="00A579BA" w:rsidRPr="00D534D6" w:rsidRDefault="00A579BA" w:rsidP="00EA0AF0">
      <w:pPr>
        <w:pStyle w:val="ConsPlusTitle"/>
        <w:widowControl/>
        <w:numPr>
          <w:ilvl w:val="3"/>
          <w:numId w:val="62"/>
        </w:numPr>
        <w:tabs>
          <w:tab w:val="left" w:pos="284"/>
        </w:tabs>
        <w:ind w:left="-567" w:firstLine="567"/>
        <w:rPr>
          <w:rFonts w:ascii="Times New Roman" w:hAnsi="Times New Roman" w:cs="Times New Roman"/>
          <w:b w:val="0"/>
          <w:bCs w:val="0"/>
          <w:sz w:val="28"/>
          <w:szCs w:val="28"/>
        </w:rPr>
      </w:pPr>
      <w:r w:rsidRPr="00D534D6">
        <w:rPr>
          <w:rFonts w:ascii="Times New Roman" w:hAnsi="Times New Roman" w:cs="Times New Roman"/>
          <w:b w:val="0"/>
          <w:bCs w:val="0"/>
          <w:sz w:val="28"/>
          <w:szCs w:val="28"/>
        </w:rPr>
        <w:t>Письмо Министерства образования и науки РФ от 29 апреля 2014 г. № 08-548 «О федеральном перечне учебников»</w:t>
      </w:r>
    </w:p>
    <w:p w:rsidR="00A579BA" w:rsidRPr="00D534D6" w:rsidRDefault="00A579BA" w:rsidP="00EA0AF0">
      <w:pPr>
        <w:widowControl/>
        <w:numPr>
          <w:ilvl w:val="3"/>
          <w:numId w:val="62"/>
        </w:numPr>
        <w:tabs>
          <w:tab w:val="left" w:pos="284"/>
          <w:tab w:val="left" w:pos="660"/>
          <w:tab w:val="left" w:pos="770"/>
        </w:tabs>
        <w:autoSpaceDE/>
        <w:autoSpaceDN/>
        <w:ind w:left="-567" w:right="57" w:firstLine="567"/>
        <w:jc w:val="both"/>
        <w:rPr>
          <w:sz w:val="28"/>
          <w:szCs w:val="28"/>
        </w:rPr>
      </w:pPr>
      <w:r w:rsidRPr="00D534D6">
        <w:rPr>
          <w:sz w:val="28"/>
          <w:szCs w:val="28"/>
        </w:rPr>
        <w:t xml:space="preserve">Письмо </w:t>
      </w:r>
      <w:r w:rsidRPr="00D534D6">
        <w:rPr>
          <w:bCs/>
          <w:sz w:val="28"/>
          <w:szCs w:val="28"/>
        </w:rPr>
        <w:t>Министерства образования и науки РФ</w:t>
      </w:r>
      <w:r w:rsidRPr="00D534D6">
        <w:rPr>
          <w:sz w:val="28"/>
          <w:szCs w:val="28"/>
        </w:rPr>
        <w:t>от 02 февраля 2015г.  № НТ-136/08 «О федеральном перечне учебников»</w:t>
      </w:r>
    </w:p>
    <w:p w:rsidR="00A579BA" w:rsidRPr="00D534D6" w:rsidRDefault="00A579BA" w:rsidP="00EA0AF0">
      <w:pPr>
        <w:pStyle w:val="ConsPlusTitle"/>
        <w:widowControl/>
        <w:numPr>
          <w:ilvl w:val="3"/>
          <w:numId w:val="62"/>
        </w:numPr>
        <w:tabs>
          <w:tab w:val="left" w:pos="284"/>
        </w:tabs>
        <w:ind w:left="-567" w:firstLine="567"/>
        <w:rPr>
          <w:rFonts w:ascii="Times New Roman" w:hAnsi="Times New Roman" w:cs="Times New Roman"/>
          <w:b w:val="0"/>
          <w:bCs w:val="0"/>
          <w:sz w:val="28"/>
          <w:szCs w:val="28"/>
        </w:rPr>
      </w:pPr>
      <w:r w:rsidRPr="00D534D6">
        <w:rPr>
          <w:rFonts w:ascii="Times New Roman" w:hAnsi="Times New Roman" w:cs="Times New Roman"/>
          <w:b w:val="0"/>
          <w:bCs w:val="0"/>
          <w:sz w:val="28"/>
          <w:szCs w:val="28"/>
        </w:rPr>
        <w:t>Письмо Министерства образования и науки РФ от 31 марта 2015 г. №08-461 «О направлении регламента выбора модуля курса ОРКСЭ».</w:t>
      </w:r>
    </w:p>
    <w:p w:rsidR="00A579BA" w:rsidRPr="00D534D6" w:rsidRDefault="00A579BA" w:rsidP="00EA0AF0">
      <w:pPr>
        <w:pStyle w:val="ConsPlusTitle"/>
        <w:widowControl/>
        <w:numPr>
          <w:ilvl w:val="3"/>
          <w:numId w:val="62"/>
        </w:numPr>
        <w:tabs>
          <w:tab w:val="left" w:pos="284"/>
        </w:tabs>
        <w:ind w:left="-567" w:firstLine="567"/>
        <w:rPr>
          <w:rFonts w:ascii="Times New Roman" w:hAnsi="Times New Roman" w:cs="Times New Roman"/>
          <w:b w:val="0"/>
          <w:bCs w:val="0"/>
          <w:sz w:val="28"/>
          <w:szCs w:val="28"/>
        </w:rPr>
      </w:pPr>
      <w:r w:rsidRPr="00D534D6">
        <w:rPr>
          <w:rFonts w:ascii="Times New Roman" w:hAnsi="Times New Roman" w:cs="Times New Roman"/>
          <w:b w:val="0"/>
          <w:bCs w:val="0"/>
          <w:sz w:val="28"/>
          <w:szCs w:val="28"/>
        </w:rPr>
        <w:t>Письмо Министерства образования и науки РФ от 23 апреля 2015 г. №08-611 «О преподавании курса ОРКСЭ и об изучении предметной области ОДНКР».</w:t>
      </w:r>
    </w:p>
    <w:p w:rsidR="00A579BA" w:rsidRPr="00D534D6" w:rsidRDefault="00A579BA" w:rsidP="00EA0AF0">
      <w:pPr>
        <w:widowControl/>
        <w:numPr>
          <w:ilvl w:val="3"/>
          <w:numId w:val="62"/>
        </w:numPr>
        <w:tabs>
          <w:tab w:val="left" w:pos="284"/>
        </w:tabs>
        <w:adjustRightInd w:val="0"/>
        <w:ind w:left="-567" w:firstLine="567"/>
        <w:jc w:val="both"/>
        <w:rPr>
          <w:bCs/>
          <w:sz w:val="28"/>
          <w:szCs w:val="28"/>
        </w:rPr>
      </w:pPr>
      <w:r w:rsidRPr="00D534D6">
        <w:rPr>
          <w:bCs/>
          <w:sz w:val="28"/>
          <w:szCs w:val="28"/>
        </w:rPr>
        <w:t>Письмо Министерства образования и науки РФ от 20 июня 2015 г. № 09-1774 «О направлении учебно-методических материалов» (программы по физкультуре).</w:t>
      </w:r>
    </w:p>
    <w:p w:rsidR="00A579BA" w:rsidRPr="00D534D6" w:rsidRDefault="00A579BA" w:rsidP="00EA0AF0">
      <w:pPr>
        <w:pStyle w:val="ConsPlusTitle"/>
        <w:widowControl/>
        <w:numPr>
          <w:ilvl w:val="3"/>
          <w:numId w:val="62"/>
        </w:numPr>
        <w:tabs>
          <w:tab w:val="left" w:pos="284"/>
        </w:tabs>
        <w:ind w:left="-567" w:firstLine="567"/>
        <w:rPr>
          <w:rFonts w:ascii="Times New Roman" w:hAnsi="Times New Roman" w:cs="Times New Roman"/>
          <w:b w:val="0"/>
          <w:bCs w:val="0"/>
          <w:sz w:val="28"/>
          <w:szCs w:val="28"/>
        </w:rPr>
      </w:pPr>
      <w:r w:rsidRPr="00D534D6">
        <w:rPr>
          <w:rFonts w:ascii="Times New Roman" w:hAnsi="Times New Roman" w:cs="Times New Roman"/>
          <w:b w:val="0"/>
          <w:bCs w:val="0"/>
          <w:sz w:val="28"/>
          <w:szCs w:val="28"/>
        </w:rPr>
        <w:t>Письмо Министерства образования и науки РФ от 14 декабря 2015 г. №09-3564 « О внеурочной деятельности и реализации дополнительных общеобразовательных программ» (включает «Методические рекомендации по организации внеурочной деятельности и реализации дополнительных общеобразовательных программ»)</w:t>
      </w:r>
    </w:p>
    <w:p w:rsidR="00A579BA" w:rsidRPr="00D534D6" w:rsidRDefault="00A579BA" w:rsidP="00EA0AF0">
      <w:pPr>
        <w:widowControl/>
        <w:numPr>
          <w:ilvl w:val="3"/>
          <w:numId w:val="62"/>
        </w:numPr>
        <w:tabs>
          <w:tab w:val="left" w:pos="284"/>
        </w:tabs>
        <w:adjustRightInd w:val="0"/>
        <w:ind w:left="-567" w:firstLine="567"/>
        <w:jc w:val="both"/>
        <w:rPr>
          <w:bCs/>
          <w:sz w:val="28"/>
          <w:szCs w:val="28"/>
        </w:rPr>
      </w:pPr>
      <w:r w:rsidRPr="00D534D6">
        <w:rPr>
          <w:bCs/>
          <w:sz w:val="28"/>
          <w:szCs w:val="28"/>
        </w:rPr>
        <w:t>Письмо Министерства образования и науки РФ от 11 марта 2016 г. № ВК-452/07 «О введении ФГОС ОВЗ»</w:t>
      </w:r>
    </w:p>
    <w:p w:rsidR="00A579BA" w:rsidRPr="00D534D6" w:rsidRDefault="00A579BA" w:rsidP="00EA0AF0">
      <w:pPr>
        <w:pStyle w:val="ConsPlusTitle"/>
        <w:widowControl/>
        <w:numPr>
          <w:ilvl w:val="0"/>
          <w:numId w:val="62"/>
        </w:numPr>
        <w:tabs>
          <w:tab w:val="left" w:pos="284"/>
        </w:tabs>
        <w:ind w:left="-567" w:firstLine="567"/>
        <w:jc w:val="center"/>
        <w:rPr>
          <w:rFonts w:ascii="Times New Roman" w:hAnsi="Times New Roman" w:cs="Times New Roman"/>
          <w:bCs w:val="0"/>
          <w:i/>
          <w:sz w:val="28"/>
          <w:szCs w:val="28"/>
        </w:rPr>
      </w:pPr>
      <w:r w:rsidRPr="00D534D6">
        <w:rPr>
          <w:rFonts w:ascii="Times New Roman" w:hAnsi="Times New Roman" w:cs="Times New Roman"/>
          <w:bCs w:val="0"/>
          <w:i/>
          <w:sz w:val="28"/>
          <w:szCs w:val="28"/>
        </w:rPr>
        <w:t>Письма департамента образования</w:t>
      </w:r>
    </w:p>
    <w:p w:rsidR="00A579BA" w:rsidRPr="00D534D6" w:rsidRDefault="00A579BA" w:rsidP="00EA0AF0">
      <w:pPr>
        <w:pStyle w:val="a3"/>
        <w:widowControl/>
        <w:numPr>
          <w:ilvl w:val="3"/>
          <w:numId w:val="62"/>
        </w:numPr>
        <w:tabs>
          <w:tab w:val="left" w:pos="360"/>
          <w:tab w:val="left" w:pos="540"/>
        </w:tabs>
        <w:adjustRightInd w:val="0"/>
        <w:ind w:left="-567" w:right="57" w:firstLine="567"/>
        <w:rPr>
          <w:sz w:val="28"/>
          <w:szCs w:val="28"/>
        </w:rPr>
      </w:pPr>
      <w:r w:rsidRPr="00D534D6">
        <w:rPr>
          <w:sz w:val="28"/>
          <w:szCs w:val="28"/>
        </w:rPr>
        <w:t>Письмо департамента образования Белгородской области от 11 февраля 2014 г. №9-06/789-НМ «Об основных образовательных программах общего образования».</w:t>
      </w:r>
    </w:p>
    <w:p w:rsidR="00A579BA" w:rsidRPr="00D534D6" w:rsidRDefault="00A579BA" w:rsidP="00EA0AF0">
      <w:pPr>
        <w:pStyle w:val="a3"/>
        <w:widowControl/>
        <w:numPr>
          <w:ilvl w:val="3"/>
          <w:numId w:val="62"/>
        </w:numPr>
        <w:tabs>
          <w:tab w:val="left" w:pos="360"/>
          <w:tab w:val="left" w:pos="540"/>
        </w:tabs>
        <w:adjustRightInd w:val="0"/>
        <w:ind w:left="-567" w:right="57" w:firstLine="567"/>
        <w:rPr>
          <w:sz w:val="28"/>
          <w:szCs w:val="28"/>
        </w:rPr>
      </w:pPr>
      <w:r w:rsidRPr="00D534D6">
        <w:rPr>
          <w:sz w:val="28"/>
          <w:szCs w:val="28"/>
        </w:rPr>
        <w:t>Письмо департамента образования, Белгородской области от 19 февраля 2014 г. №9-06/999-НМ «О формах промежуточной аттестации».</w:t>
      </w:r>
    </w:p>
    <w:p w:rsidR="00A579BA" w:rsidRPr="00D534D6" w:rsidRDefault="00A579BA" w:rsidP="00EA0AF0">
      <w:pPr>
        <w:pStyle w:val="a3"/>
        <w:widowControl/>
        <w:numPr>
          <w:ilvl w:val="3"/>
          <w:numId w:val="62"/>
        </w:numPr>
        <w:tabs>
          <w:tab w:val="left" w:pos="360"/>
          <w:tab w:val="left" w:pos="540"/>
        </w:tabs>
        <w:adjustRightInd w:val="0"/>
        <w:ind w:left="-567" w:right="57" w:firstLine="567"/>
        <w:rPr>
          <w:sz w:val="28"/>
          <w:szCs w:val="28"/>
        </w:rPr>
      </w:pPr>
      <w:r w:rsidRPr="00D534D6">
        <w:rPr>
          <w:sz w:val="28"/>
          <w:szCs w:val="28"/>
        </w:rPr>
        <w:lastRenderedPageBreak/>
        <w:t>Письмо департамента образования Белгородской области от 21 февраля 2014 г. №9-06/1086-НМ «О промежуточной аттестации обучающихся общеобразовательных учреждений».</w:t>
      </w:r>
    </w:p>
    <w:p w:rsidR="00A579BA" w:rsidRPr="00D534D6" w:rsidRDefault="00A579BA" w:rsidP="00EA0AF0">
      <w:pPr>
        <w:widowControl/>
        <w:numPr>
          <w:ilvl w:val="3"/>
          <w:numId w:val="62"/>
        </w:numPr>
        <w:tabs>
          <w:tab w:val="left" w:pos="360"/>
          <w:tab w:val="left" w:pos="540"/>
        </w:tabs>
        <w:autoSpaceDE/>
        <w:autoSpaceDN/>
        <w:ind w:left="-567" w:right="57" w:firstLine="567"/>
        <w:jc w:val="both"/>
        <w:rPr>
          <w:sz w:val="28"/>
          <w:szCs w:val="28"/>
        </w:rPr>
      </w:pPr>
      <w:r w:rsidRPr="00D534D6">
        <w:rPr>
          <w:sz w:val="28"/>
          <w:szCs w:val="28"/>
        </w:rPr>
        <w:t>Письмо департамента образования Белгородской области от 19 мая 2014 г. №9-06/3262-НМ «О переводе обучающихся 4-х классов».</w:t>
      </w:r>
    </w:p>
    <w:p w:rsidR="00A579BA" w:rsidRPr="00D534D6" w:rsidRDefault="00A579BA" w:rsidP="00EA0AF0">
      <w:pPr>
        <w:pStyle w:val="a3"/>
        <w:widowControl/>
        <w:numPr>
          <w:ilvl w:val="3"/>
          <w:numId w:val="62"/>
        </w:numPr>
        <w:tabs>
          <w:tab w:val="left" w:pos="360"/>
          <w:tab w:val="left" w:pos="540"/>
        </w:tabs>
        <w:adjustRightInd w:val="0"/>
        <w:ind w:left="-567" w:right="57" w:firstLine="567"/>
        <w:rPr>
          <w:sz w:val="28"/>
          <w:szCs w:val="28"/>
        </w:rPr>
      </w:pPr>
      <w:r w:rsidRPr="00D534D6">
        <w:rPr>
          <w:sz w:val="28"/>
          <w:szCs w:val="28"/>
        </w:rPr>
        <w:t>Приказ департамента образования Белгородской области от 27 января 2016 г. № 181 «Об организации работы по введению ФГОС ОВЗ на территории Белгородской области в 2016 году»</w:t>
      </w:r>
    </w:p>
    <w:p w:rsidR="00A579BA" w:rsidRPr="00D534D6" w:rsidRDefault="00A579BA" w:rsidP="00EA0AF0">
      <w:pPr>
        <w:pStyle w:val="a3"/>
        <w:widowControl/>
        <w:numPr>
          <w:ilvl w:val="3"/>
          <w:numId w:val="62"/>
        </w:numPr>
        <w:tabs>
          <w:tab w:val="left" w:pos="360"/>
          <w:tab w:val="left" w:pos="540"/>
        </w:tabs>
        <w:adjustRightInd w:val="0"/>
        <w:ind w:left="-567" w:right="57" w:firstLine="567"/>
        <w:rPr>
          <w:sz w:val="28"/>
          <w:szCs w:val="28"/>
        </w:rPr>
      </w:pPr>
      <w:r w:rsidRPr="00D534D6">
        <w:rPr>
          <w:sz w:val="28"/>
          <w:szCs w:val="28"/>
        </w:rPr>
        <w:t>Письмо департамента образования Белгородской области от 01апреля 2016г. № 9-09/01/2104« О «ступенчатом» режиме обучения в 1 классе»</w:t>
      </w:r>
    </w:p>
    <w:p w:rsidR="00A579BA" w:rsidRPr="00D534D6" w:rsidRDefault="00A579BA" w:rsidP="00EA0AF0">
      <w:pPr>
        <w:pStyle w:val="a3"/>
        <w:widowControl/>
        <w:numPr>
          <w:ilvl w:val="3"/>
          <w:numId w:val="62"/>
        </w:numPr>
        <w:tabs>
          <w:tab w:val="left" w:pos="360"/>
          <w:tab w:val="left" w:pos="540"/>
        </w:tabs>
        <w:adjustRightInd w:val="0"/>
        <w:ind w:left="-567" w:right="57" w:firstLine="567"/>
        <w:rPr>
          <w:sz w:val="28"/>
          <w:szCs w:val="28"/>
        </w:rPr>
      </w:pPr>
      <w:r w:rsidRPr="00D534D6">
        <w:rPr>
          <w:sz w:val="28"/>
          <w:szCs w:val="28"/>
          <w:shd w:val="clear" w:color="auto" w:fill="FFFFFF"/>
        </w:rPr>
        <w:t>Письмо департамента образования Белгородской области от 10 февраля 2017 года № 9-09/01/644 «О балльном оценивании»</w:t>
      </w:r>
    </w:p>
    <w:p w:rsidR="00A579BA" w:rsidRPr="00D534D6" w:rsidRDefault="00A579BA" w:rsidP="00EA0AF0">
      <w:pPr>
        <w:pStyle w:val="a3"/>
        <w:widowControl/>
        <w:numPr>
          <w:ilvl w:val="3"/>
          <w:numId w:val="62"/>
        </w:numPr>
        <w:tabs>
          <w:tab w:val="left" w:pos="360"/>
          <w:tab w:val="left" w:pos="540"/>
        </w:tabs>
        <w:adjustRightInd w:val="0"/>
        <w:ind w:left="-567" w:right="57" w:firstLine="567"/>
        <w:rPr>
          <w:sz w:val="28"/>
          <w:szCs w:val="28"/>
        </w:rPr>
      </w:pPr>
      <w:r w:rsidRPr="00D534D6">
        <w:rPr>
          <w:sz w:val="28"/>
          <w:szCs w:val="28"/>
          <w:shd w:val="clear" w:color="auto" w:fill="FFFFFF"/>
        </w:rPr>
        <w:t>Письмо департамента образования Белгородской области от 10 февраля 2017 года № 9-09/01/643 «О ступенчатом режиме обучения»</w:t>
      </w:r>
    </w:p>
    <w:p w:rsidR="00A579BA" w:rsidRPr="00D534D6" w:rsidRDefault="00A579BA" w:rsidP="00EA0AF0">
      <w:pPr>
        <w:pStyle w:val="a3"/>
        <w:widowControl/>
        <w:numPr>
          <w:ilvl w:val="3"/>
          <w:numId w:val="62"/>
        </w:numPr>
        <w:tabs>
          <w:tab w:val="left" w:pos="360"/>
          <w:tab w:val="left" w:pos="540"/>
        </w:tabs>
        <w:adjustRightInd w:val="0"/>
        <w:ind w:left="-567" w:right="57" w:firstLine="567"/>
        <w:rPr>
          <w:sz w:val="28"/>
          <w:szCs w:val="28"/>
        </w:rPr>
      </w:pPr>
      <w:r w:rsidRPr="00D534D6">
        <w:rPr>
          <w:sz w:val="28"/>
          <w:szCs w:val="28"/>
        </w:rPr>
        <w:t>Письмо департамента образования Белгородс</w:t>
      </w:r>
      <w:r>
        <w:rPr>
          <w:sz w:val="28"/>
          <w:szCs w:val="28"/>
        </w:rPr>
        <w:t>кой области № 909/14/2941 от 2 июня</w:t>
      </w:r>
      <w:r w:rsidRPr="00D534D6">
        <w:rPr>
          <w:sz w:val="28"/>
          <w:szCs w:val="28"/>
        </w:rPr>
        <w:t xml:space="preserve"> 20</w:t>
      </w:r>
      <w:r>
        <w:rPr>
          <w:sz w:val="28"/>
          <w:szCs w:val="28"/>
        </w:rPr>
        <w:t>21 года «О сроках каникул в 2021/2022</w:t>
      </w:r>
      <w:r w:rsidRPr="00D534D6">
        <w:rPr>
          <w:sz w:val="28"/>
          <w:szCs w:val="28"/>
        </w:rPr>
        <w:t xml:space="preserve"> учебном году»</w:t>
      </w:r>
    </w:p>
    <w:p w:rsidR="00A579BA" w:rsidRDefault="00A579BA" w:rsidP="00A579BA">
      <w:pPr>
        <w:jc w:val="both"/>
        <w:rPr>
          <w:b/>
          <w:sz w:val="28"/>
          <w:u w:val="single"/>
        </w:rPr>
      </w:pPr>
    </w:p>
    <w:p w:rsidR="00A579BA" w:rsidRDefault="00A579BA" w:rsidP="00A579BA">
      <w:pPr>
        <w:jc w:val="center"/>
        <w:rPr>
          <w:sz w:val="24"/>
          <w:szCs w:val="24"/>
          <w:u w:val="single"/>
        </w:rPr>
      </w:pPr>
    </w:p>
    <w:p w:rsidR="00A579BA" w:rsidRPr="009E666C" w:rsidRDefault="00A579BA" w:rsidP="00A579BA">
      <w:pPr>
        <w:jc w:val="center"/>
        <w:rPr>
          <w:b/>
          <w:sz w:val="28"/>
          <w:szCs w:val="28"/>
        </w:rPr>
      </w:pPr>
      <w:r w:rsidRPr="009E666C">
        <w:rPr>
          <w:b/>
          <w:sz w:val="28"/>
          <w:szCs w:val="28"/>
          <w:u w:val="single"/>
        </w:rPr>
        <w:t xml:space="preserve"> Школьный уровень</w:t>
      </w:r>
    </w:p>
    <w:p w:rsidR="00A579BA" w:rsidRPr="004D2B3B" w:rsidRDefault="00A579BA" w:rsidP="00EA0AF0">
      <w:pPr>
        <w:widowControl/>
        <w:numPr>
          <w:ilvl w:val="0"/>
          <w:numId w:val="63"/>
        </w:numPr>
        <w:tabs>
          <w:tab w:val="clear" w:pos="1068"/>
          <w:tab w:val="num" w:pos="0"/>
        </w:tabs>
        <w:autoSpaceDE/>
        <w:autoSpaceDN/>
        <w:ind w:left="0" w:firstLine="0"/>
        <w:jc w:val="both"/>
        <w:rPr>
          <w:sz w:val="24"/>
          <w:szCs w:val="24"/>
        </w:rPr>
      </w:pPr>
      <w:r>
        <w:rPr>
          <w:sz w:val="24"/>
          <w:szCs w:val="24"/>
        </w:rPr>
        <w:t>Устав муниципального бюджетного</w:t>
      </w:r>
      <w:r w:rsidRPr="004D2B3B">
        <w:rPr>
          <w:sz w:val="24"/>
          <w:szCs w:val="24"/>
        </w:rPr>
        <w:t xml:space="preserve"> общеобра</w:t>
      </w:r>
      <w:r>
        <w:rPr>
          <w:sz w:val="24"/>
          <w:szCs w:val="24"/>
        </w:rPr>
        <w:t>зовательного учреждения «Основная общеобразовательная школа №8</w:t>
      </w:r>
      <w:r w:rsidRPr="004D2B3B">
        <w:rPr>
          <w:sz w:val="24"/>
          <w:szCs w:val="24"/>
        </w:rPr>
        <w:t xml:space="preserve">» города Губкина Белгородской области (новая редакция), утвержденный постановлением Главы администрации Губкинского городского округа </w:t>
      </w:r>
      <w:r w:rsidRPr="004D2B3B">
        <w:rPr>
          <w:spacing w:val="-3"/>
          <w:sz w:val="24"/>
          <w:szCs w:val="24"/>
        </w:rPr>
        <w:t>от 09 июня 2015 года №993-па</w:t>
      </w:r>
      <w:r w:rsidRPr="004D2B3B">
        <w:rPr>
          <w:sz w:val="24"/>
          <w:szCs w:val="24"/>
        </w:rPr>
        <w:t xml:space="preserve">; </w:t>
      </w:r>
    </w:p>
    <w:p w:rsidR="00A579BA" w:rsidRPr="004D2B3B" w:rsidRDefault="00A579BA" w:rsidP="00EA0AF0">
      <w:pPr>
        <w:widowControl/>
        <w:numPr>
          <w:ilvl w:val="0"/>
          <w:numId w:val="63"/>
        </w:numPr>
        <w:tabs>
          <w:tab w:val="clear" w:pos="1068"/>
          <w:tab w:val="num" w:pos="0"/>
        </w:tabs>
        <w:autoSpaceDE/>
        <w:autoSpaceDN/>
        <w:ind w:left="0" w:firstLine="0"/>
        <w:jc w:val="both"/>
        <w:rPr>
          <w:sz w:val="24"/>
          <w:szCs w:val="24"/>
        </w:rPr>
      </w:pPr>
      <w:r w:rsidRPr="004D2B3B">
        <w:rPr>
          <w:sz w:val="24"/>
          <w:szCs w:val="24"/>
        </w:rPr>
        <w:t>Основная образовательная программа начального общего, основного обще</w:t>
      </w:r>
      <w:r>
        <w:rPr>
          <w:sz w:val="24"/>
          <w:szCs w:val="24"/>
        </w:rPr>
        <w:t xml:space="preserve">го </w:t>
      </w:r>
      <w:r w:rsidRPr="004D2B3B">
        <w:rPr>
          <w:sz w:val="24"/>
          <w:szCs w:val="24"/>
        </w:rPr>
        <w:t xml:space="preserve"> муниципального </w:t>
      </w:r>
      <w:r>
        <w:rPr>
          <w:sz w:val="24"/>
          <w:szCs w:val="24"/>
        </w:rPr>
        <w:t>бюджетного</w:t>
      </w:r>
      <w:r w:rsidRPr="004D2B3B">
        <w:rPr>
          <w:sz w:val="24"/>
          <w:szCs w:val="24"/>
        </w:rPr>
        <w:t xml:space="preserve"> общеобра</w:t>
      </w:r>
      <w:r>
        <w:rPr>
          <w:sz w:val="24"/>
          <w:szCs w:val="24"/>
        </w:rPr>
        <w:t>зовательного учреждения «Основная</w:t>
      </w:r>
      <w:r w:rsidRPr="004D2B3B">
        <w:rPr>
          <w:sz w:val="24"/>
          <w:szCs w:val="24"/>
        </w:rPr>
        <w:t xml:space="preserve"> общеобразовательная шко</w:t>
      </w:r>
      <w:r>
        <w:rPr>
          <w:sz w:val="24"/>
          <w:szCs w:val="24"/>
        </w:rPr>
        <w:t>ла №8</w:t>
      </w:r>
      <w:r w:rsidRPr="004D2B3B">
        <w:rPr>
          <w:sz w:val="24"/>
          <w:szCs w:val="24"/>
        </w:rPr>
        <w:t>».</w:t>
      </w:r>
    </w:p>
    <w:p w:rsidR="00A579BA" w:rsidRPr="004D2B3B" w:rsidRDefault="00A579BA" w:rsidP="00EA0AF0">
      <w:pPr>
        <w:widowControl/>
        <w:numPr>
          <w:ilvl w:val="0"/>
          <w:numId w:val="63"/>
        </w:numPr>
        <w:tabs>
          <w:tab w:val="clear" w:pos="1068"/>
          <w:tab w:val="num" w:pos="0"/>
        </w:tabs>
        <w:autoSpaceDE/>
        <w:autoSpaceDN/>
        <w:ind w:left="0" w:firstLine="0"/>
        <w:jc w:val="both"/>
        <w:rPr>
          <w:bCs/>
          <w:sz w:val="24"/>
          <w:szCs w:val="24"/>
        </w:rPr>
      </w:pPr>
      <w:r>
        <w:rPr>
          <w:sz w:val="24"/>
          <w:szCs w:val="24"/>
        </w:rPr>
        <w:t>Локальные акты МБОУ «ООШ №8</w:t>
      </w:r>
      <w:r w:rsidRPr="004D2B3B">
        <w:rPr>
          <w:sz w:val="24"/>
          <w:szCs w:val="24"/>
        </w:rPr>
        <w:t>», регламентирующие деятельность общеобразовательного учреждения по формированию учебного плана школы.</w:t>
      </w:r>
    </w:p>
    <w:p w:rsidR="00A579BA" w:rsidRDefault="00A579BA" w:rsidP="00A579BA">
      <w:pPr>
        <w:jc w:val="both"/>
        <w:rPr>
          <w:b/>
          <w:sz w:val="28"/>
          <w:u w:val="single"/>
        </w:rPr>
      </w:pPr>
    </w:p>
    <w:p w:rsidR="00A579BA" w:rsidRDefault="00A579BA" w:rsidP="00A579BA">
      <w:pPr>
        <w:jc w:val="both"/>
        <w:rPr>
          <w:sz w:val="28"/>
        </w:rPr>
      </w:pPr>
    </w:p>
    <w:p w:rsidR="00A579BA" w:rsidRDefault="00A579BA" w:rsidP="00A579BA">
      <w:pPr>
        <w:ind w:firstLine="567"/>
        <w:jc w:val="both"/>
        <w:rPr>
          <w:sz w:val="28"/>
        </w:rPr>
      </w:pPr>
    </w:p>
    <w:p w:rsidR="00A579BA" w:rsidRDefault="00A579BA" w:rsidP="00A579BA">
      <w:pPr>
        <w:ind w:firstLine="567"/>
        <w:jc w:val="both"/>
        <w:rPr>
          <w:sz w:val="28"/>
        </w:rPr>
      </w:pPr>
    </w:p>
    <w:p w:rsidR="00A579BA" w:rsidRDefault="00A579BA" w:rsidP="00A579BA">
      <w:pPr>
        <w:ind w:firstLine="567"/>
        <w:jc w:val="both"/>
        <w:rPr>
          <w:sz w:val="28"/>
        </w:rPr>
      </w:pPr>
    </w:p>
    <w:p w:rsidR="00A579BA" w:rsidRDefault="00A579BA" w:rsidP="00A579BA">
      <w:pPr>
        <w:ind w:firstLine="567"/>
        <w:jc w:val="both"/>
        <w:rPr>
          <w:sz w:val="28"/>
        </w:rPr>
      </w:pPr>
    </w:p>
    <w:p w:rsidR="00A579BA" w:rsidRDefault="00A579BA" w:rsidP="00A579BA">
      <w:pPr>
        <w:ind w:firstLine="567"/>
        <w:jc w:val="both"/>
        <w:rPr>
          <w:sz w:val="28"/>
        </w:rPr>
      </w:pPr>
    </w:p>
    <w:p w:rsidR="00A579BA" w:rsidRDefault="00A579BA" w:rsidP="00A579BA">
      <w:pPr>
        <w:ind w:firstLine="567"/>
        <w:jc w:val="both"/>
        <w:rPr>
          <w:sz w:val="28"/>
        </w:rPr>
      </w:pPr>
    </w:p>
    <w:p w:rsidR="00A579BA" w:rsidRDefault="00A579BA" w:rsidP="00A579BA">
      <w:pPr>
        <w:ind w:firstLine="567"/>
        <w:jc w:val="both"/>
        <w:rPr>
          <w:sz w:val="28"/>
        </w:rPr>
      </w:pPr>
    </w:p>
    <w:p w:rsidR="00A579BA" w:rsidRDefault="00A579BA" w:rsidP="00A579BA">
      <w:pPr>
        <w:ind w:firstLine="567"/>
        <w:jc w:val="both"/>
        <w:rPr>
          <w:sz w:val="28"/>
        </w:rPr>
      </w:pPr>
    </w:p>
    <w:p w:rsidR="00A579BA" w:rsidRDefault="00A579BA" w:rsidP="00A579BA">
      <w:pPr>
        <w:ind w:firstLine="567"/>
        <w:jc w:val="both"/>
        <w:rPr>
          <w:sz w:val="28"/>
        </w:rPr>
      </w:pPr>
    </w:p>
    <w:p w:rsidR="00A579BA" w:rsidRDefault="00A579BA" w:rsidP="00A579BA">
      <w:pPr>
        <w:ind w:firstLine="567"/>
        <w:jc w:val="both"/>
        <w:rPr>
          <w:sz w:val="28"/>
        </w:rPr>
      </w:pPr>
    </w:p>
    <w:p w:rsidR="00A579BA" w:rsidRDefault="00A579BA" w:rsidP="00A579BA">
      <w:pPr>
        <w:ind w:firstLine="567"/>
        <w:jc w:val="both"/>
        <w:rPr>
          <w:sz w:val="28"/>
        </w:rPr>
      </w:pPr>
    </w:p>
    <w:p w:rsidR="00A579BA" w:rsidRDefault="00A579BA" w:rsidP="00A579BA">
      <w:pPr>
        <w:ind w:firstLine="567"/>
        <w:jc w:val="both"/>
        <w:rPr>
          <w:sz w:val="28"/>
        </w:rPr>
      </w:pPr>
    </w:p>
    <w:p w:rsidR="00A579BA" w:rsidRDefault="00A579BA" w:rsidP="00A579BA">
      <w:pPr>
        <w:ind w:firstLine="567"/>
        <w:jc w:val="both"/>
        <w:rPr>
          <w:sz w:val="28"/>
        </w:rPr>
      </w:pPr>
    </w:p>
    <w:p w:rsidR="00A579BA" w:rsidRDefault="00A579BA" w:rsidP="00A579BA">
      <w:pPr>
        <w:ind w:firstLine="567"/>
        <w:jc w:val="both"/>
        <w:rPr>
          <w:sz w:val="28"/>
        </w:rPr>
      </w:pPr>
    </w:p>
    <w:p w:rsidR="00A579BA" w:rsidRDefault="00A579BA" w:rsidP="00A579BA">
      <w:pPr>
        <w:ind w:firstLine="567"/>
        <w:jc w:val="both"/>
        <w:rPr>
          <w:sz w:val="28"/>
        </w:rPr>
      </w:pPr>
    </w:p>
    <w:p w:rsidR="00A579BA" w:rsidRDefault="00A579BA" w:rsidP="00A579BA">
      <w:pPr>
        <w:ind w:firstLine="567"/>
        <w:jc w:val="both"/>
        <w:rPr>
          <w:sz w:val="28"/>
        </w:rPr>
      </w:pPr>
    </w:p>
    <w:p w:rsidR="00A579BA" w:rsidRDefault="00A579BA" w:rsidP="00A579BA">
      <w:pPr>
        <w:ind w:firstLine="567"/>
        <w:jc w:val="both"/>
        <w:rPr>
          <w:sz w:val="28"/>
        </w:rPr>
      </w:pPr>
    </w:p>
    <w:p w:rsidR="00A579BA" w:rsidRDefault="00A579BA" w:rsidP="00A579BA">
      <w:pPr>
        <w:ind w:firstLine="567"/>
        <w:jc w:val="both"/>
        <w:rPr>
          <w:sz w:val="28"/>
        </w:rPr>
      </w:pPr>
    </w:p>
    <w:p w:rsidR="00A579BA" w:rsidRDefault="00A579BA" w:rsidP="00A579BA">
      <w:pPr>
        <w:ind w:firstLine="567"/>
        <w:jc w:val="both"/>
        <w:rPr>
          <w:sz w:val="28"/>
        </w:rPr>
      </w:pPr>
    </w:p>
    <w:p w:rsidR="00A579BA" w:rsidRPr="00843DCF" w:rsidRDefault="00A579BA" w:rsidP="00A579BA">
      <w:pPr>
        <w:ind w:right="-81" w:firstLine="708"/>
        <w:jc w:val="center"/>
        <w:rPr>
          <w:b/>
          <w:sz w:val="32"/>
          <w:szCs w:val="32"/>
        </w:rPr>
      </w:pPr>
      <w:r w:rsidRPr="00843DCF">
        <w:rPr>
          <w:b/>
          <w:sz w:val="32"/>
          <w:szCs w:val="32"/>
        </w:rPr>
        <w:t>Основное общее образование</w:t>
      </w:r>
    </w:p>
    <w:p w:rsidR="00A579BA" w:rsidRPr="005573C4" w:rsidRDefault="00A579BA" w:rsidP="00A579BA">
      <w:pPr>
        <w:ind w:right="-81" w:firstLine="708"/>
        <w:jc w:val="center"/>
        <w:rPr>
          <w:b/>
          <w:sz w:val="24"/>
          <w:szCs w:val="24"/>
        </w:rPr>
      </w:pPr>
      <w:r w:rsidRPr="005573C4">
        <w:rPr>
          <w:b/>
          <w:sz w:val="24"/>
          <w:szCs w:val="24"/>
        </w:rPr>
        <w:t>2 уровень обучения</w:t>
      </w:r>
    </w:p>
    <w:p w:rsidR="00A579BA" w:rsidRPr="005573C4" w:rsidRDefault="00A579BA" w:rsidP="00A579BA">
      <w:pPr>
        <w:tabs>
          <w:tab w:val="left" w:pos="1701"/>
        </w:tabs>
        <w:ind w:firstLine="709"/>
        <w:jc w:val="both"/>
        <w:rPr>
          <w:color w:val="000000"/>
          <w:sz w:val="24"/>
          <w:szCs w:val="24"/>
        </w:rPr>
      </w:pPr>
      <w:r w:rsidRPr="005573C4">
        <w:rPr>
          <w:color w:val="000000"/>
          <w:sz w:val="24"/>
          <w:szCs w:val="24"/>
        </w:rPr>
        <w:t>Содержание и структура учебного плана основного общего образования определяются требованиями федерального государственного образовательного стандарта основного общего образования, учебными планами реализуемых образовательных систем, целями, задачами и спецификой</w:t>
      </w:r>
      <w:r>
        <w:rPr>
          <w:color w:val="000000"/>
          <w:sz w:val="24"/>
          <w:szCs w:val="24"/>
        </w:rPr>
        <w:t xml:space="preserve"> образовательной деятельности МБОУ «ООШ № 8», сформулированными в Уставе МБОУ «ООШ № 8</w:t>
      </w:r>
      <w:r w:rsidRPr="005573C4">
        <w:rPr>
          <w:color w:val="000000"/>
          <w:sz w:val="24"/>
          <w:szCs w:val="24"/>
        </w:rPr>
        <w:t>», годовом Плане работы ОУ, основной образовательной программе основного общего образования.</w:t>
      </w:r>
    </w:p>
    <w:p w:rsidR="00A579BA" w:rsidRPr="005573C4" w:rsidRDefault="00A579BA" w:rsidP="00A579BA">
      <w:pPr>
        <w:tabs>
          <w:tab w:val="left" w:pos="1701"/>
        </w:tabs>
        <w:ind w:firstLine="709"/>
        <w:jc w:val="both"/>
        <w:rPr>
          <w:sz w:val="24"/>
          <w:szCs w:val="24"/>
        </w:rPr>
      </w:pPr>
      <w:r w:rsidRPr="005573C4">
        <w:rPr>
          <w:color w:val="000000"/>
          <w:sz w:val="24"/>
          <w:szCs w:val="24"/>
        </w:rPr>
        <w:t xml:space="preserve">  </w:t>
      </w:r>
      <w:r w:rsidRPr="005573C4">
        <w:rPr>
          <w:sz w:val="24"/>
          <w:szCs w:val="24"/>
        </w:rPr>
        <w:t xml:space="preserve">Учебный план основного общего образования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Учебный план для </w:t>
      </w:r>
      <w:r>
        <w:rPr>
          <w:b/>
          <w:sz w:val="24"/>
          <w:szCs w:val="24"/>
        </w:rPr>
        <w:t>V класса</w:t>
      </w:r>
      <w:r w:rsidRPr="005573C4">
        <w:rPr>
          <w:sz w:val="24"/>
          <w:szCs w:val="24"/>
        </w:rPr>
        <w:t xml:space="preserve"> состоит из двух частей – обязательной части и части, формируемой участниками образовательного процесса.</w:t>
      </w:r>
    </w:p>
    <w:p w:rsidR="00A579BA" w:rsidRPr="005573C4" w:rsidRDefault="00A579BA" w:rsidP="00A579BA">
      <w:pPr>
        <w:pStyle w:val="Default"/>
        <w:jc w:val="both"/>
        <w:rPr>
          <w:b/>
          <w:bCs/>
          <w:i/>
          <w:iCs/>
        </w:rPr>
      </w:pPr>
      <w:r w:rsidRPr="005573C4">
        <w:rPr>
          <w:b/>
          <w:bCs/>
          <w:i/>
          <w:iCs/>
        </w:rPr>
        <w:t xml:space="preserve">Особенности обязательной (инвариантной) части учебного плана </w:t>
      </w:r>
    </w:p>
    <w:p w:rsidR="00A579BA" w:rsidRPr="005573C4" w:rsidRDefault="00A579BA" w:rsidP="00A579BA">
      <w:pPr>
        <w:pStyle w:val="Default"/>
        <w:jc w:val="both"/>
        <w:rPr>
          <w:b/>
          <w:bCs/>
          <w:i/>
          <w:iCs/>
        </w:rPr>
      </w:pPr>
      <w:r w:rsidRPr="005573C4">
        <w:rPr>
          <w:b/>
          <w:bCs/>
        </w:rPr>
        <w:t xml:space="preserve">Обязательная часть </w:t>
      </w:r>
      <w:r w:rsidRPr="005573C4">
        <w:t xml:space="preserve">учебного плана определяет состав учебных предметов обязательных образовательных областей и учебное время, отводимое на их изучение по классам (годам) обучения. </w:t>
      </w:r>
      <w:proofErr w:type="gramStart"/>
      <w:r w:rsidRPr="005573C4">
        <w:t xml:space="preserve">Обязательная часть учебного плана представлена девятью предметными областями в 5 классах </w:t>
      </w:r>
      <w:r w:rsidRPr="005573C4">
        <w:rPr>
          <w:b/>
          <w:bCs/>
        </w:rPr>
        <w:t>(«Русский язык и литература», «Иностранный язык», «Математика и информатика», «Общественно-научные предметы», «</w:t>
      </w:r>
      <w:r w:rsidRPr="005573C4">
        <w:rPr>
          <w:b/>
        </w:rPr>
        <w:t>Основы духовно-нравственной культуры народов России»</w:t>
      </w:r>
      <w:r w:rsidRPr="005573C4">
        <w:t>,</w:t>
      </w:r>
      <w:r w:rsidRPr="005573C4">
        <w:rPr>
          <w:b/>
          <w:bCs/>
        </w:rPr>
        <w:t xml:space="preserve"> «Естественно-научные предметы», «Искусство», «Технология», «Физическая культура и Основы безопасности жизнедеятельности»), </w:t>
      </w:r>
      <w:r w:rsidRPr="005573C4">
        <w:t>каждая из которых направлена на решение основных задач реализации содержания учебных предметов, входящих в их состав.</w:t>
      </w:r>
      <w:proofErr w:type="gramEnd"/>
      <w:r w:rsidRPr="005573C4">
        <w:t xml:space="preserve"> </w:t>
      </w:r>
      <w:proofErr w:type="gramStart"/>
      <w:r w:rsidRPr="005573C4">
        <w:rPr>
          <w:b/>
          <w:bCs/>
        </w:rPr>
        <w:t xml:space="preserve">Для обучающихся 5-х классов </w:t>
      </w:r>
      <w:r w:rsidRPr="005573C4">
        <w:t xml:space="preserve">предметные области и учебные предметы представлены в следующем порядке: предметная область </w:t>
      </w:r>
      <w:r w:rsidRPr="005573C4">
        <w:rPr>
          <w:b/>
          <w:bCs/>
        </w:rPr>
        <w:t xml:space="preserve">«Русский язык и литература» </w:t>
      </w:r>
      <w:r w:rsidRPr="005573C4">
        <w:t xml:space="preserve">представлена предметами </w:t>
      </w:r>
      <w:r w:rsidRPr="005573C4">
        <w:rPr>
          <w:b/>
          <w:bCs/>
          <w:i/>
          <w:iCs/>
        </w:rPr>
        <w:t xml:space="preserve">«Русский язык» </w:t>
      </w:r>
      <w:r w:rsidRPr="005573C4">
        <w:t>(5-е классы 5 ч</w:t>
      </w:r>
      <w:r>
        <w:t xml:space="preserve">асов в неделю в 1 полугодии, 4 </w:t>
      </w:r>
      <w:r w:rsidRPr="005573C4">
        <w:t xml:space="preserve"> часа во втором полугодии), </w:t>
      </w:r>
      <w:r w:rsidRPr="005573C4">
        <w:rPr>
          <w:b/>
          <w:bCs/>
          <w:i/>
          <w:iCs/>
        </w:rPr>
        <w:t xml:space="preserve">«Литература» </w:t>
      </w:r>
      <w:r w:rsidRPr="005573C4">
        <w:t xml:space="preserve">(5 классы 3 </w:t>
      </w:r>
      <w:r>
        <w:t>часа в неделю</w:t>
      </w:r>
      <w:r w:rsidRPr="005573C4">
        <w:t xml:space="preserve">), предметная область </w:t>
      </w:r>
      <w:r w:rsidRPr="005573C4">
        <w:rPr>
          <w:b/>
          <w:bCs/>
        </w:rPr>
        <w:t>«Иностранные языки»</w:t>
      </w:r>
      <w:r w:rsidRPr="005573C4">
        <w:rPr>
          <w:b/>
          <w:bCs/>
          <w:i/>
          <w:iCs/>
        </w:rPr>
        <w:t xml:space="preserve"> представлена предметом «Иностранный язык (англ.)» </w:t>
      </w:r>
      <w:r w:rsidRPr="005573C4">
        <w:t>(3 часа в неделю).</w:t>
      </w:r>
      <w:proofErr w:type="gramEnd"/>
      <w:r w:rsidRPr="005573C4">
        <w:t xml:space="preserve"> Предметная область </w:t>
      </w:r>
      <w:r w:rsidRPr="005573C4">
        <w:rPr>
          <w:b/>
          <w:bCs/>
        </w:rPr>
        <w:t xml:space="preserve">«Математика и информатика» </w:t>
      </w:r>
      <w:r w:rsidRPr="005573C4">
        <w:t xml:space="preserve">представлена в 5 классах учебным предметом </w:t>
      </w:r>
      <w:r w:rsidRPr="005573C4">
        <w:rPr>
          <w:b/>
          <w:bCs/>
          <w:i/>
          <w:iCs/>
        </w:rPr>
        <w:t xml:space="preserve">«Математика» </w:t>
      </w:r>
      <w:r w:rsidRPr="005573C4">
        <w:t xml:space="preserve">(5 часов в неделю). Предметная область </w:t>
      </w:r>
      <w:r w:rsidRPr="005573C4">
        <w:rPr>
          <w:b/>
          <w:bCs/>
        </w:rPr>
        <w:t xml:space="preserve">«Общественно-научные предметы» </w:t>
      </w:r>
      <w:r w:rsidRPr="005573C4">
        <w:t xml:space="preserve">представлена предметами </w:t>
      </w:r>
      <w:r w:rsidRPr="005573C4">
        <w:rPr>
          <w:b/>
          <w:bCs/>
          <w:i/>
          <w:iCs/>
        </w:rPr>
        <w:t xml:space="preserve">«История» </w:t>
      </w:r>
      <w:r w:rsidRPr="005573C4">
        <w:t xml:space="preserve">(2 часа в неделю), </w:t>
      </w:r>
      <w:r w:rsidRPr="005573C4">
        <w:rPr>
          <w:b/>
          <w:bCs/>
          <w:i/>
          <w:iCs/>
        </w:rPr>
        <w:t xml:space="preserve">«География» </w:t>
      </w:r>
      <w:r w:rsidRPr="005573C4">
        <w:t xml:space="preserve">(5 классы 1 час в неделю). Предметная область </w:t>
      </w:r>
      <w:r w:rsidRPr="005573C4">
        <w:rPr>
          <w:b/>
          <w:bCs/>
        </w:rPr>
        <w:t>«</w:t>
      </w:r>
      <w:proofErr w:type="gramStart"/>
      <w:r w:rsidRPr="005573C4">
        <w:rPr>
          <w:b/>
          <w:bCs/>
        </w:rPr>
        <w:t>Естественно-научные</w:t>
      </w:r>
      <w:proofErr w:type="gramEnd"/>
      <w:r w:rsidRPr="005573C4">
        <w:rPr>
          <w:b/>
          <w:bCs/>
        </w:rPr>
        <w:t xml:space="preserve"> предметы» </w:t>
      </w:r>
      <w:r w:rsidRPr="005573C4">
        <w:t xml:space="preserve">представлена предметами </w:t>
      </w:r>
      <w:r w:rsidRPr="005573C4">
        <w:rPr>
          <w:b/>
          <w:bCs/>
          <w:i/>
          <w:iCs/>
        </w:rPr>
        <w:t xml:space="preserve">«Биология» </w:t>
      </w:r>
      <w:r w:rsidRPr="005573C4">
        <w:t xml:space="preserve">(5 классы 1 час в неделю). Предметная область </w:t>
      </w:r>
      <w:r w:rsidRPr="005573C4">
        <w:rPr>
          <w:b/>
          <w:bCs/>
        </w:rPr>
        <w:t xml:space="preserve">«Искусство» </w:t>
      </w:r>
      <w:r w:rsidRPr="005573C4">
        <w:t xml:space="preserve">представлена учебными предметами </w:t>
      </w:r>
      <w:r w:rsidRPr="005573C4">
        <w:rPr>
          <w:b/>
          <w:bCs/>
          <w:i/>
          <w:iCs/>
        </w:rPr>
        <w:t xml:space="preserve">«Изобразительное искусство» и «Музыка» </w:t>
      </w:r>
      <w:r w:rsidRPr="005573C4">
        <w:t xml:space="preserve">(по 1 часу в неделю). </w:t>
      </w:r>
    </w:p>
    <w:p w:rsidR="00A579BA" w:rsidRPr="005573C4" w:rsidRDefault="00A579BA" w:rsidP="00A579BA">
      <w:pPr>
        <w:ind w:firstLine="567"/>
        <w:jc w:val="both"/>
        <w:rPr>
          <w:sz w:val="24"/>
          <w:szCs w:val="24"/>
        </w:rPr>
      </w:pPr>
      <w:r w:rsidRPr="005573C4">
        <w:rPr>
          <w:sz w:val="24"/>
          <w:szCs w:val="24"/>
        </w:rPr>
        <w:t xml:space="preserve">Предметная область </w:t>
      </w:r>
      <w:r w:rsidRPr="005573C4">
        <w:rPr>
          <w:b/>
          <w:bCs/>
          <w:sz w:val="24"/>
          <w:szCs w:val="24"/>
        </w:rPr>
        <w:t xml:space="preserve">«Технология» </w:t>
      </w:r>
      <w:r w:rsidRPr="005573C4">
        <w:rPr>
          <w:sz w:val="24"/>
          <w:szCs w:val="24"/>
        </w:rPr>
        <w:t xml:space="preserve">представлена </w:t>
      </w:r>
      <w:r w:rsidRPr="005573C4">
        <w:rPr>
          <w:b/>
          <w:bCs/>
          <w:i/>
          <w:iCs/>
          <w:sz w:val="24"/>
          <w:szCs w:val="24"/>
        </w:rPr>
        <w:t xml:space="preserve">предметом «Технология» </w:t>
      </w:r>
      <w:r w:rsidRPr="005573C4">
        <w:rPr>
          <w:sz w:val="24"/>
          <w:szCs w:val="24"/>
        </w:rPr>
        <w:t xml:space="preserve">(5 классы 2 часа в неделю). Предметная область </w:t>
      </w:r>
      <w:r w:rsidRPr="005573C4">
        <w:rPr>
          <w:b/>
          <w:bCs/>
          <w:sz w:val="24"/>
          <w:szCs w:val="24"/>
        </w:rPr>
        <w:t xml:space="preserve">«Физическая культура и Основы безопасности жизнедеятельности» </w:t>
      </w:r>
      <w:r w:rsidRPr="005573C4">
        <w:rPr>
          <w:sz w:val="24"/>
          <w:szCs w:val="24"/>
        </w:rPr>
        <w:t xml:space="preserve">представлена </w:t>
      </w:r>
      <w:r w:rsidRPr="005573C4">
        <w:rPr>
          <w:b/>
          <w:bCs/>
          <w:i/>
          <w:iCs/>
          <w:sz w:val="24"/>
          <w:szCs w:val="24"/>
        </w:rPr>
        <w:t xml:space="preserve">учебным предметом «Физическая культура» </w:t>
      </w:r>
      <w:r w:rsidRPr="005573C4">
        <w:rPr>
          <w:sz w:val="24"/>
          <w:szCs w:val="24"/>
        </w:rPr>
        <w:t xml:space="preserve">(2 часа в неделю). </w:t>
      </w:r>
    </w:p>
    <w:p w:rsidR="00A579BA" w:rsidRPr="005573C4" w:rsidRDefault="00A579BA" w:rsidP="00A579BA">
      <w:pPr>
        <w:ind w:firstLine="720"/>
        <w:jc w:val="both"/>
        <w:rPr>
          <w:sz w:val="24"/>
          <w:szCs w:val="24"/>
        </w:rPr>
      </w:pPr>
      <w:r w:rsidRPr="005573C4">
        <w:rPr>
          <w:b/>
          <w:bCs/>
          <w:i/>
          <w:iCs/>
          <w:sz w:val="24"/>
          <w:szCs w:val="24"/>
        </w:rPr>
        <w:t xml:space="preserve">Особенности вариативной части учебного плана (части, формируемой участниками образовательного процесса). </w:t>
      </w:r>
      <w:r w:rsidRPr="005573C4">
        <w:rPr>
          <w:sz w:val="24"/>
          <w:szCs w:val="24"/>
        </w:rPr>
        <w:t xml:space="preserve">Время, отводимое на данную часть, использовано на увеличение учебных часов, отводимых на изучение учебного предмета обязательной части </w:t>
      </w:r>
      <w:r>
        <w:rPr>
          <w:b/>
          <w:sz w:val="24"/>
          <w:szCs w:val="24"/>
        </w:rPr>
        <w:t>«Естествознание</w:t>
      </w:r>
      <w:r w:rsidRPr="005573C4">
        <w:rPr>
          <w:b/>
          <w:sz w:val="24"/>
          <w:szCs w:val="24"/>
        </w:rPr>
        <w:t>»</w:t>
      </w:r>
      <w:r>
        <w:rPr>
          <w:b/>
          <w:sz w:val="24"/>
          <w:szCs w:val="24"/>
        </w:rPr>
        <w:t xml:space="preserve"> </w:t>
      </w:r>
      <w:r w:rsidRPr="00923313">
        <w:rPr>
          <w:sz w:val="24"/>
          <w:szCs w:val="24"/>
        </w:rPr>
        <w:t>(</w:t>
      </w:r>
      <w:r>
        <w:rPr>
          <w:sz w:val="24"/>
          <w:szCs w:val="24"/>
        </w:rPr>
        <w:t>1</w:t>
      </w:r>
      <w:r w:rsidRPr="00923313">
        <w:rPr>
          <w:sz w:val="24"/>
          <w:szCs w:val="24"/>
        </w:rPr>
        <w:t xml:space="preserve"> ч</w:t>
      </w:r>
      <w:r>
        <w:rPr>
          <w:sz w:val="24"/>
          <w:szCs w:val="24"/>
        </w:rPr>
        <w:t>ас)</w:t>
      </w:r>
      <w:r w:rsidRPr="005573C4">
        <w:rPr>
          <w:sz w:val="24"/>
          <w:szCs w:val="24"/>
        </w:rPr>
        <w:t xml:space="preserve">; на изучение учебного </w:t>
      </w:r>
      <w:r>
        <w:rPr>
          <w:sz w:val="24"/>
          <w:szCs w:val="24"/>
        </w:rPr>
        <w:t>предмета</w:t>
      </w:r>
      <w:r w:rsidRPr="005573C4">
        <w:rPr>
          <w:sz w:val="24"/>
          <w:szCs w:val="24"/>
        </w:rPr>
        <w:t xml:space="preserve"> обязательной части </w:t>
      </w:r>
      <w:r>
        <w:rPr>
          <w:b/>
          <w:i/>
          <w:sz w:val="24"/>
          <w:szCs w:val="24"/>
        </w:rPr>
        <w:t>«Математика</w:t>
      </w:r>
      <w:r w:rsidRPr="005573C4">
        <w:rPr>
          <w:b/>
          <w:i/>
          <w:sz w:val="24"/>
          <w:szCs w:val="24"/>
        </w:rPr>
        <w:t>»</w:t>
      </w:r>
      <w:r w:rsidRPr="005573C4">
        <w:rPr>
          <w:sz w:val="24"/>
          <w:szCs w:val="24"/>
        </w:rPr>
        <w:t xml:space="preserve"> (1 час), исходя из запросов обучающихся и их родителей (законных представителей). Предметная область </w:t>
      </w:r>
      <w:r w:rsidRPr="005573C4">
        <w:rPr>
          <w:b/>
          <w:sz w:val="24"/>
          <w:szCs w:val="24"/>
        </w:rPr>
        <w:t>«Основы духовно-нравственной культуры народов России»</w:t>
      </w:r>
      <w:r w:rsidRPr="005573C4">
        <w:rPr>
          <w:sz w:val="24"/>
          <w:szCs w:val="24"/>
        </w:rPr>
        <w:t xml:space="preserve"> представлена предметом </w:t>
      </w:r>
      <w:r w:rsidRPr="005573C4">
        <w:rPr>
          <w:b/>
          <w:sz w:val="24"/>
          <w:szCs w:val="24"/>
        </w:rPr>
        <w:t>«Основы духовно-нравственной культуры народов России»</w:t>
      </w:r>
      <w:r w:rsidRPr="005573C4">
        <w:rPr>
          <w:sz w:val="24"/>
          <w:szCs w:val="24"/>
        </w:rPr>
        <w:t xml:space="preserve"> (5 классы 1 час в неделю).</w:t>
      </w:r>
    </w:p>
    <w:p w:rsidR="00A579BA" w:rsidRPr="005573C4" w:rsidRDefault="00A579BA" w:rsidP="00A579BA">
      <w:pPr>
        <w:tabs>
          <w:tab w:val="left" w:pos="1701"/>
        </w:tabs>
        <w:ind w:firstLine="709"/>
        <w:jc w:val="both"/>
        <w:rPr>
          <w:sz w:val="24"/>
          <w:szCs w:val="24"/>
        </w:rPr>
      </w:pPr>
      <w:r w:rsidRPr="005573C4">
        <w:rPr>
          <w:b/>
          <w:bCs/>
          <w:sz w:val="24"/>
          <w:szCs w:val="24"/>
        </w:rPr>
        <w:t xml:space="preserve"> </w:t>
      </w:r>
      <w:r w:rsidRPr="005573C4">
        <w:rPr>
          <w:sz w:val="24"/>
          <w:szCs w:val="24"/>
        </w:rPr>
        <w:t xml:space="preserve">Учебный план для </w:t>
      </w:r>
      <w:r w:rsidRPr="00ED0EF1">
        <w:rPr>
          <w:b/>
          <w:sz w:val="24"/>
          <w:szCs w:val="24"/>
        </w:rPr>
        <w:t>V</w:t>
      </w:r>
      <w:r w:rsidRPr="00ED0EF1">
        <w:rPr>
          <w:b/>
          <w:sz w:val="24"/>
          <w:szCs w:val="24"/>
          <w:lang w:val="en-US"/>
        </w:rPr>
        <w:t>I</w:t>
      </w:r>
      <w:r w:rsidRPr="00ED0EF1">
        <w:rPr>
          <w:b/>
          <w:sz w:val="24"/>
          <w:szCs w:val="24"/>
        </w:rPr>
        <w:t xml:space="preserve"> класс</w:t>
      </w:r>
      <w:r>
        <w:rPr>
          <w:b/>
          <w:sz w:val="24"/>
          <w:szCs w:val="24"/>
        </w:rPr>
        <w:t>а</w:t>
      </w:r>
      <w:r w:rsidRPr="005573C4">
        <w:rPr>
          <w:sz w:val="24"/>
          <w:szCs w:val="24"/>
        </w:rPr>
        <w:t xml:space="preserve"> состоит из двух частей – обязательной части и части, формируемой участниками образовательного процесса.</w:t>
      </w:r>
    </w:p>
    <w:p w:rsidR="00A579BA" w:rsidRPr="005573C4" w:rsidRDefault="00A579BA" w:rsidP="00A579BA">
      <w:pPr>
        <w:pStyle w:val="Default"/>
        <w:jc w:val="both"/>
        <w:rPr>
          <w:b/>
          <w:bCs/>
          <w:i/>
          <w:iCs/>
        </w:rPr>
      </w:pPr>
      <w:r w:rsidRPr="005573C4">
        <w:rPr>
          <w:b/>
          <w:bCs/>
          <w:i/>
          <w:iCs/>
        </w:rPr>
        <w:t xml:space="preserve">Особенности обязательной (инвариантной) части учебного плана </w:t>
      </w:r>
    </w:p>
    <w:p w:rsidR="00A579BA" w:rsidRPr="005573C4" w:rsidRDefault="00A579BA" w:rsidP="00A579BA">
      <w:pPr>
        <w:pStyle w:val="Default"/>
        <w:jc w:val="both"/>
        <w:rPr>
          <w:b/>
          <w:bCs/>
          <w:i/>
          <w:iCs/>
        </w:rPr>
      </w:pPr>
      <w:r w:rsidRPr="005573C4">
        <w:rPr>
          <w:b/>
          <w:bCs/>
        </w:rPr>
        <w:lastRenderedPageBreak/>
        <w:t xml:space="preserve">Обязательная часть </w:t>
      </w:r>
      <w:r w:rsidRPr="005573C4">
        <w:t xml:space="preserve">учебного плана определяет состав учебных предметов обязательных образовательных областей и учебное время, отводимое на их изучение по классам (годам) обучения. Обязательная часть учебного плана представлена восьмью предметными областями </w:t>
      </w:r>
      <w:r w:rsidRPr="005573C4">
        <w:rPr>
          <w:b/>
          <w:bCs/>
        </w:rPr>
        <w:t>(«Рус</w:t>
      </w:r>
      <w:r>
        <w:rPr>
          <w:b/>
          <w:bCs/>
        </w:rPr>
        <w:t>ский язык и литература»</w:t>
      </w:r>
      <w:r w:rsidRPr="005573C4">
        <w:rPr>
          <w:b/>
          <w:bCs/>
        </w:rPr>
        <w:t>, «Иностранные языки», «Математика и информатика», «Общественно-научные предметы», «</w:t>
      </w:r>
      <w:proofErr w:type="gramStart"/>
      <w:r w:rsidRPr="005573C4">
        <w:rPr>
          <w:b/>
          <w:bCs/>
        </w:rPr>
        <w:t>Естественно-научные</w:t>
      </w:r>
      <w:proofErr w:type="gramEnd"/>
      <w:r w:rsidRPr="005573C4">
        <w:rPr>
          <w:b/>
          <w:bCs/>
        </w:rPr>
        <w:t xml:space="preserve"> предметы», «Искусство», «Технология», «Физическая культура и Основы безопасности жизнедеятельности»), </w:t>
      </w:r>
      <w:r w:rsidRPr="005573C4">
        <w:t xml:space="preserve">каждая из которых направлена на решение основных задач реализации содержания учебных предметов, входящих в их состав. </w:t>
      </w:r>
      <w:r w:rsidRPr="005573C4">
        <w:rPr>
          <w:b/>
          <w:bCs/>
        </w:rPr>
        <w:t xml:space="preserve">Для обучающихся 6-х классов </w:t>
      </w:r>
      <w:r w:rsidRPr="005573C4">
        <w:t xml:space="preserve">предметные области и учебные предметы представлены в следующем порядке: предметная область </w:t>
      </w:r>
      <w:r w:rsidRPr="005573C4">
        <w:rPr>
          <w:b/>
          <w:bCs/>
        </w:rPr>
        <w:t xml:space="preserve">«Русский язык и литература» </w:t>
      </w:r>
      <w:r w:rsidRPr="005573C4">
        <w:t xml:space="preserve">представлена предметами </w:t>
      </w:r>
      <w:r w:rsidRPr="005573C4">
        <w:rPr>
          <w:b/>
          <w:bCs/>
          <w:i/>
          <w:iCs/>
        </w:rPr>
        <w:t xml:space="preserve">«Русский язык» </w:t>
      </w:r>
      <w:r w:rsidRPr="005573C4">
        <w:t xml:space="preserve">(6-е классы 6 часов </w:t>
      </w:r>
      <w:r>
        <w:t>в неделю</w:t>
      </w:r>
      <w:r w:rsidRPr="005573C4">
        <w:t xml:space="preserve">), </w:t>
      </w:r>
      <w:r w:rsidRPr="005573C4">
        <w:rPr>
          <w:b/>
          <w:bCs/>
          <w:i/>
          <w:iCs/>
        </w:rPr>
        <w:t xml:space="preserve">«Литература» </w:t>
      </w:r>
      <w:r w:rsidRPr="005573C4">
        <w:t xml:space="preserve">(6 классы 3 часа </w:t>
      </w:r>
      <w:r>
        <w:t>в неделю). П</w:t>
      </w:r>
      <w:r w:rsidRPr="005573C4">
        <w:t xml:space="preserve">редметная область </w:t>
      </w:r>
      <w:r w:rsidRPr="005573C4">
        <w:rPr>
          <w:b/>
          <w:bCs/>
        </w:rPr>
        <w:t>«Иностранные языки»</w:t>
      </w:r>
      <w:r w:rsidRPr="005573C4">
        <w:rPr>
          <w:b/>
          <w:bCs/>
          <w:i/>
          <w:iCs/>
        </w:rPr>
        <w:t xml:space="preserve"> представлена предметом «Иностранный язык (англ.)» </w:t>
      </w:r>
      <w:r w:rsidRPr="005573C4">
        <w:t xml:space="preserve">(3 часа в неделю). Предметная область </w:t>
      </w:r>
      <w:r w:rsidRPr="005573C4">
        <w:rPr>
          <w:b/>
          <w:bCs/>
        </w:rPr>
        <w:t xml:space="preserve">«Математика и информатика» </w:t>
      </w:r>
      <w:r w:rsidRPr="005573C4">
        <w:t xml:space="preserve">представлена в 6 классах учебным предметом </w:t>
      </w:r>
      <w:r w:rsidRPr="005573C4">
        <w:rPr>
          <w:b/>
          <w:bCs/>
          <w:i/>
          <w:iCs/>
        </w:rPr>
        <w:t xml:space="preserve">«Математика» </w:t>
      </w:r>
      <w:r w:rsidRPr="005573C4">
        <w:t xml:space="preserve">(5 часов в неделю). Предметная область </w:t>
      </w:r>
      <w:r w:rsidRPr="005573C4">
        <w:rPr>
          <w:b/>
          <w:bCs/>
        </w:rPr>
        <w:t xml:space="preserve">«Общественно-научные предметы» </w:t>
      </w:r>
      <w:r w:rsidRPr="005573C4">
        <w:t xml:space="preserve">представлена предметами </w:t>
      </w:r>
      <w:r w:rsidRPr="005573C4">
        <w:rPr>
          <w:b/>
          <w:bCs/>
          <w:i/>
          <w:iCs/>
        </w:rPr>
        <w:t xml:space="preserve">«История» </w:t>
      </w:r>
      <w:r w:rsidRPr="005573C4">
        <w:t xml:space="preserve">(2 часа в неделю), </w:t>
      </w:r>
      <w:r w:rsidRPr="005573C4">
        <w:rPr>
          <w:b/>
        </w:rPr>
        <w:t>«Обществознание»</w:t>
      </w:r>
      <w:r w:rsidRPr="005573C4">
        <w:t xml:space="preserve"> (6 классы 1 час в неделю), </w:t>
      </w:r>
      <w:r w:rsidRPr="005573C4">
        <w:rPr>
          <w:b/>
          <w:bCs/>
          <w:i/>
          <w:iCs/>
        </w:rPr>
        <w:t xml:space="preserve">«География» </w:t>
      </w:r>
      <w:r w:rsidRPr="005573C4">
        <w:t xml:space="preserve">(6 классы 1 час в неделю). Предметная область </w:t>
      </w:r>
      <w:r w:rsidRPr="005573C4">
        <w:rPr>
          <w:b/>
          <w:bCs/>
        </w:rPr>
        <w:t>«</w:t>
      </w:r>
      <w:proofErr w:type="gramStart"/>
      <w:r w:rsidRPr="005573C4">
        <w:rPr>
          <w:b/>
          <w:bCs/>
        </w:rPr>
        <w:t>Естественно-научные</w:t>
      </w:r>
      <w:proofErr w:type="gramEnd"/>
      <w:r w:rsidRPr="005573C4">
        <w:rPr>
          <w:b/>
          <w:bCs/>
        </w:rPr>
        <w:t xml:space="preserve"> предметы» </w:t>
      </w:r>
      <w:r w:rsidRPr="005573C4">
        <w:t xml:space="preserve">представлена предметом </w:t>
      </w:r>
      <w:r w:rsidRPr="005573C4">
        <w:rPr>
          <w:b/>
          <w:bCs/>
          <w:i/>
          <w:iCs/>
        </w:rPr>
        <w:t xml:space="preserve">«Биология» </w:t>
      </w:r>
      <w:r w:rsidRPr="005573C4">
        <w:t xml:space="preserve">(6 классы 1 час в неделю). Предметная область </w:t>
      </w:r>
      <w:r w:rsidRPr="005573C4">
        <w:rPr>
          <w:b/>
          <w:bCs/>
        </w:rPr>
        <w:t xml:space="preserve">«Искусство» </w:t>
      </w:r>
      <w:r w:rsidRPr="005573C4">
        <w:t xml:space="preserve">представлена учебными предметами </w:t>
      </w:r>
      <w:r w:rsidRPr="005573C4">
        <w:rPr>
          <w:b/>
          <w:bCs/>
          <w:i/>
          <w:iCs/>
        </w:rPr>
        <w:t xml:space="preserve">«Изобразительное искусство» и «Музыка» </w:t>
      </w:r>
      <w:r w:rsidRPr="005573C4">
        <w:t xml:space="preserve">(по 1 часу в неделю). </w:t>
      </w:r>
    </w:p>
    <w:p w:rsidR="00A579BA" w:rsidRPr="005573C4" w:rsidRDefault="00A579BA" w:rsidP="00A579BA">
      <w:pPr>
        <w:ind w:firstLine="567"/>
        <w:jc w:val="both"/>
        <w:rPr>
          <w:sz w:val="24"/>
          <w:szCs w:val="24"/>
        </w:rPr>
      </w:pPr>
      <w:r w:rsidRPr="005573C4">
        <w:rPr>
          <w:sz w:val="24"/>
          <w:szCs w:val="24"/>
        </w:rPr>
        <w:t xml:space="preserve">Предметная область </w:t>
      </w:r>
      <w:r w:rsidRPr="005573C4">
        <w:rPr>
          <w:b/>
          <w:bCs/>
          <w:sz w:val="24"/>
          <w:szCs w:val="24"/>
        </w:rPr>
        <w:t xml:space="preserve">«Технология» </w:t>
      </w:r>
      <w:r w:rsidRPr="005573C4">
        <w:rPr>
          <w:sz w:val="24"/>
          <w:szCs w:val="24"/>
        </w:rPr>
        <w:t xml:space="preserve">представлена </w:t>
      </w:r>
      <w:r w:rsidRPr="005573C4">
        <w:rPr>
          <w:b/>
          <w:bCs/>
          <w:i/>
          <w:iCs/>
          <w:sz w:val="24"/>
          <w:szCs w:val="24"/>
        </w:rPr>
        <w:t xml:space="preserve">предметом «Технология» </w:t>
      </w:r>
      <w:r w:rsidRPr="005573C4">
        <w:rPr>
          <w:sz w:val="24"/>
          <w:szCs w:val="24"/>
        </w:rPr>
        <w:t xml:space="preserve">(6 классы 2 часа в неделю). Предметная область </w:t>
      </w:r>
      <w:r w:rsidRPr="005573C4">
        <w:rPr>
          <w:b/>
          <w:bCs/>
          <w:sz w:val="24"/>
          <w:szCs w:val="24"/>
        </w:rPr>
        <w:t xml:space="preserve">«Физическая культура и Основы безопасности жизнедеятельности» </w:t>
      </w:r>
      <w:r w:rsidRPr="005573C4">
        <w:rPr>
          <w:sz w:val="24"/>
          <w:szCs w:val="24"/>
        </w:rPr>
        <w:t xml:space="preserve">представлена </w:t>
      </w:r>
      <w:r w:rsidRPr="005573C4">
        <w:rPr>
          <w:b/>
          <w:bCs/>
          <w:i/>
          <w:iCs/>
          <w:sz w:val="24"/>
          <w:szCs w:val="24"/>
        </w:rPr>
        <w:t xml:space="preserve">учебным предметом «Физическая культура» </w:t>
      </w:r>
      <w:r w:rsidRPr="005573C4">
        <w:rPr>
          <w:sz w:val="24"/>
          <w:szCs w:val="24"/>
        </w:rPr>
        <w:t xml:space="preserve">(2 часа в неделю). </w:t>
      </w:r>
    </w:p>
    <w:p w:rsidR="00A579BA" w:rsidRDefault="00A579BA" w:rsidP="00A579BA">
      <w:pPr>
        <w:ind w:firstLine="720"/>
        <w:jc w:val="both"/>
        <w:rPr>
          <w:sz w:val="24"/>
          <w:szCs w:val="24"/>
        </w:rPr>
      </w:pPr>
      <w:r w:rsidRPr="005573C4">
        <w:rPr>
          <w:b/>
          <w:bCs/>
          <w:i/>
          <w:iCs/>
          <w:sz w:val="24"/>
          <w:szCs w:val="24"/>
        </w:rPr>
        <w:t xml:space="preserve">Особенности вариативной части учебного плана (части, формируемой участниками образовательного процесса). </w:t>
      </w:r>
      <w:r w:rsidRPr="005573C4">
        <w:rPr>
          <w:sz w:val="24"/>
          <w:szCs w:val="24"/>
        </w:rPr>
        <w:t>Время, отводимое на данную часть, использовано на увеличение учебных часов, отводимых на изучение учебного предмета</w:t>
      </w:r>
    </w:p>
    <w:p w:rsidR="00A579BA" w:rsidRDefault="00A579BA" w:rsidP="00A579BA">
      <w:pPr>
        <w:jc w:val="both"/>
        <w:rPr>
          <w:sz w:val="24"/>
          <w:szCs w:val="24"/>
        </w:rPr>
      </w:pPr>
      <w:proofErr w:type="gramStart"/>
      <w:r>
        <w:rPr>
          <w:b/>
          <w:sz w:val="24"/>
          <w:szCs w:val="24"/>
        </w:rPr>
        <w:t>Родной язык (русский)</w:t>
      </w:r>
      <w:r w:rsidRPr="005573C4">
        <w:rPr>
          <w:b/>
          <w:sz w:val="24"/>
          <w:szCs w:val="24"/>
        </w:rPr>
        <w:t>»</w:t>
      </w:r>
      <w:r>
        <w:rPr>
          <w:b/>
          <w:sz w:val="24"/>
          <w:szCs w:val="24"/>
        </w:rPr>
        <w:t xml:space="preserve"> </w:t>
      </w:r>
      <w:r w:rsidRPr="00923313">
        <w:rPr>
          <w:sz w:val="24"/>
          <w:szCs w:val="24"/>
        </w:rPr>
        <w:t>(0,5 часа)</w:t>
      </w:r>
      <w:r>
        <w:rPr>
          <w:b/>
          <w:sz w:val="24"/>
          <w:szCs w:val="24"/>
        </w:rPr>
        <w:t xml:space="preserve"> и «Родная литература (русская)»</w:t>
      </w:r>
      <w:r w:rsidRPr="005573C4">
        <w:rPr>
          <w:sz w:val="24"/>
          <w:szCs w:val="24"/>
        </w:rPr>
        <w:t xml:space="preserve"> (</w:t>
      </w:r>
      <w:r>
        <w:rPr>
          <w:sz w:val="24"/>
          <w:szCs w:val="24"/>
        </w:rPr>
        <w:t xml:space="preserve">0,5 </w:t>
      </w:r>
      <w:r w:rsidRPr="005573C4">
        <w:rPr>
          <w:sz w:val="24"/>
          <w:szCs w:val="24"/>
        </w:rPr>
        <w:t>час</w:t>
      </w:r>
      <w:r>
        <w:rPr>
          <w:sz w:val="24"/>
          <w:szCs w:val="24"/>
        </w:rPr>
        <w:t>а</w:t>
      </w:r>
      <w:r w:rsidRPr="005573C4">
        <w:rPr>
          <w:sz w:val="24"/>
          <w:szCs w:val="24"/>
        </w:rPr>
        <w:t xml:space="preserve">); на изучение учебного предмета обязательной части </w:t>
      </w:r>
      <w:r>
        <w:rPr>
          <w:b/>
          <w:i/>
          <w:sz w:val="24"/>
          <w:szCs w:val="24"/>
        </w:rPr>
        <w:t>«Немецкий язык</w:t>
      </w:r>
      <w:r w:rsidRPr="005573C4">
        <w:rPr>
          <w:b/>
          <w:i/>
          <w:sz w:val="24"/>
          <w:szCs w:val="24"/>
        </w:rPr>
        <w:t>»</w:t>
      </w:r>
      <w:r w:rsidRPr="005573C4">
        <w:rPr>
          <w:sz w:val="24"/>
          <w:szCs w:val="24"/>
        </w:rPr>
        <w:t xml:space="preserve"> (1 час), исходя из запросов обучающихся и их родителей (законных представителей).</w:t>
      </w:r>
      <w:proofErr w:type="gramEnd"/>
    </w:p>
    <w:p w:rsidR="00A579BA" w:rsidRPr="005573C4" w:rsidRDefault="00A579BA" w:rsidP="00A579BA">
      <w:pPr>
        <w:tabs>
          <w:tab w:val="left" w:pos="1701"/>
        </w:tabs>
        <w:ind w:firstLine="709"/>
        <w:jc w:val="both"/>
        <w:rPr>
          <w:sz w:val="24"/>
          <w:szCs w:val="24"/>
        </w:rPr>
      </w:pPr>
      <w:r w:rsidRPr="005573C4">
        <w:rPr>
          <w:sz w:val="24"/>
          <w:szCs w:val="24"/>
        </w:rPr>
        <w:t xml:space="preserve">Учебный план для </w:t>
      </w:r>
      <w:r w:rsidRPr="00ED0EF1">
        <w:rPr>
          <w:b/>
          <w:sz w:val="24"/>
          <w:szCs w:val="24"/>
        </w:rPr>
        <w:t>V</w:t>
      </w:r>
      <w:r w:rsidRPr="00ED0EF1">
        <w:rPr>
          <w:b/>
          <w:sz w:val="24"/>
          <w:szCs w:val="24"/>
          <w:lang w:val="en-US"/>
        </w:rPr>
        <w:t>II</w:t>
      </w:r>
      <w:r w:rsidRPr="00ED0EF1">
        <w:rPr>
          <w:b/>
          <w:sz w:val="24"/>
          <w:szCs w:val="24"/>
        </w:rPr>
        <w:t xml:space="preserve"> класс</w:t>
      </w:r>
      <w:r>
        <w:rPr>
          <w:b/>
          <w:sz w:val="24"/>
          <w:szCs w:val="24"/>
        </w:rPr>
        <w:t>а</w:t>
      </w:r>
      <w:r w:rsidRPr="005573C4">
        <w:rPr>
          <w:sz w:val="24"/>
          <w:szCs w:val="24"/>
        </w:rPr>
        <w:t xml:space="preserve"> состоит из двух частей – обязательной части и части, формируемой участниками образовательного процесса.</w:t>
      </w:r>
    </w:p>
    <w:p w:rsidR="00A579BA" w:rsidRPr="005573C4" w:rsidRDefault="00A579BA" w:rsidP="00A579BA">
      <w:pPr>
        <w:pStyle w:val="Default"/>
        <w:jc w:val="both"/>
        <w:rPr>
          <w:b/>
          <w:bCs/>
          <w:i/>
          <w:iCs/>
        </w:rPr>
      </w:pPr>
      <w:r w:rsidRPr="005573C4">
        <w:rPr>
          <w:b/>
          <w:bCs/>
          <w:i/>
          <w:iCs/>
        </w:rPr>
        <w:t xml:space="preserve">Особенности обязательной (инвариантной) части учебного плана </w:t>
      </w:r>
    </w:p>
    <w:p w:rsidR="00A579BA" w:rsidRPr="005573C4" w:rsidRDefault="00A579BA" w:rsidP="00A579BA">
      <w:pPr>
        <w:pStyle w:val="Default"/>
        <w:jc w:val="both"/>
        <w:rPr>
          <w:b/>
          <w:bCs/>
          <w:i/>
          <w:iCs/>
        </w:rPr>
      </w:pPr>
      <w:r w:rsidRPr="005573C4">
        <w:rPr>
          <w:b/>
          <w:bCs/>
        </w:rPr>
        <w:t xml:space="preserve">Обязательная часть </w:t>
      </w:r>
      <w:r w:rsidRPr="005573C4">
        <w:t xml:space="preserve">учебного плана определяет состав учебных предметов обязательных образовательных областей и учебное время, отводимое на их изучение по классам (годам) обучения. Обязательная часть учебного плана представлена восьмью предметными областями </w:t>
      </w:r>
      <w:r w:rsidRPr="005573C4">
        <w:rPr>
          <w:b/>
          <w:bCs/>
        </w:rPr>
        <w:t>(«Рус</w:t>
      </w:r>
      <w:r>
        <w:rPr>
          <w:b/>
          <w:bCs/>
        </w:rPr>
        <w:t xml:space="preserve">ский язык и литература», </w:t>
      </w:r>
      <w:r w:rsidRPr="005573C4">
        <w:rPr>
          <w:b/>
          <w:bCs/>
        </w:rPr>
        <w:t xml:space="preserve"> «Иностранные языки», «Математика и информатика», «Общественно-научные предметы», «</w:t>
      </w:r>
      <w:proofErr w:type="gramStart"/>
      <w:r w:rsidRPr="005573C4">
        <w:rPr>
          <w:b/>
          <w:bCs/>
        </w:rPr>
        <w:t>Естественно-научные</w:t>
      </w:r>
      <w:proofErr w:type="gramEnd"/>
      <w:r w:rsidRPr="005573C4">
        <w:rPr>
          <w:b/>
          <w:bCs/>
        </w:rPr>
        <w:t xml:space="preserve"> предметы», «Искусство», «Технология», «Физическая культура и Основы безопасности жизнедеятельности»), </w:t>
      </w:r>
      <w:r w:rsidRPr="005573C4">
        <w:t xml:space="preserve">каждая из которых направлена на решение основных задач реализации содержания учебных предметов, входящих в их состав. </w:t>
      </w:r>
      <w:r w:rsidRPr="005573C4">
        <w:rPr>
          <w:b/>
          <w:bCs/>
        </w:rPr>
        <w:t xml:space="preserve">Для обучающихся 7-х классов </w:t>
      </w:r>
      <w:r w:rsidRPr="005573C4">
        <w:t xml:space="preserve">предметные области и учебные предметы представлены в следующем порядке: предметная область </w:t>
      </w:r>
      <w:r w:rsidRPr="005573C4">
        <w:rPr>
          <w:b/>
          <w:bCs/>
        </w:rPr>
        <w:t xml:space="preserve">«Русский язык и литература» </w:t>
      </w:r>
      <w:r w:rsidRPr="005573C4">
        <w:t xml:space="preserve">представлена предметами </w:t>
      </w:r>
      <w:r w:rsidRPr="005573C4">
        <w:rPr>
          <w:b/>
          <w:bCs/>
          <w:i/>
          <w:iCs/>
        </w:rPr>
        <w:t xml:space="preserve">«Русский язык» </w:t>
      </w:r>
      <w:r w:rsidRPr="005573C4">
        <w:t xml:space="preserve">(7-е классы 4 часа </w:t>
      </w:r>
      <w:r>
        <w:t>в неделю</w:t>
      </w:r>
      <w:r w:rsidRPr="005573C4">
        <w:t xml:space="preserve">), </w:t>
      </w:r>
      <w:r w:rsidRPr="005573C4">
        <w:rPr>
          <w:b/>
          <w:bCs/>
          <w:i/>
          <w:iCs/>
        </w:rPr>
        <w:t xml:space="preserve">«Литература» </w:t>
      </w:r>
      <w:r w:rsidRPr="005573C4">
        <w:t xml:space="preserve">(7 классы 2 часа </w:t>
      </w:r>
      <w:r>
        <w:t>в неделю объеме).  П</w:t>
      </w:r>
      <w:r w:rsidRPr="005573C4">
        <w:t xml:space="preserve">редметная область </w:t>
      </w:r>
      <w:r w:rsidRPr="005573C4">
        <w:rPr>
          <w:b/>
          <w:bCs/>
        </w:rPr>
        <w:t>«Иностранные языки»</w:t>
      </w:r>
      <w:r w:rsidRPr="005573C4">
        <w:rPr>
          <w:b/>
          <w:bCs/>
          <w:i/>
          <w:iCs/>
        </w:rPr>
        <w:t xml:space="preserve"> представлена предметом «Иностранный язык (англ.)» </w:t>
      </w:r>
      <w:r w:rsidRPr="005573C4">
        <w:t xml:space="preserve">(3 часа в неделю). Предметная область </w:t>
      </w:r>
      <w:r w:rsidRPr="005573C4">
        <w:rPr>
          <w:b/>
          <w:bCs/>
        </w:rPr>
        <w:t xml:space="preserve">«Математика и информатика» </w:t>
      </w:r>
      <w:r w:rsidRPr="005573C4">
        <w:t xml:space="preserve">представлена в 7 классах учебным предметом </w:t>
      </w:r>
      <w:r w:rsidRPr="005573C4">
        <w:rPr>
          <w:b/>
          <w:bCs/>
          <w:i/>
          <w:iCs/>
        </w:rPr>
        <w:t xml:space="preserve">«Математика» (включая алгебру и геометрию) </w:t>
      </w:r>
      <w:r w:rsidRPr="005573C4">
        <w:t xml:space="preserve">(5 часов в неделю) и предметом </w:t>
      </w:r>
      <w:r w:rsidRPr="005573C4">
        <w:rPr>
          <w:b/>
          <w:i/>
        </w:rPr>
        <w:t>«Информатика»</w:t>
      </w:r>
      <w:r w:rsidRPr="005573C4">
        <w:t xml:space="preserve"> (1 час в неделю). Предметная область </w:t>
      </w:r>
      <w:r w:rsidRPr="005573C4">
        <w:rPr>
          <w:b/>
          <w:bCs/>
        </w:rPr>
        <w:t xml:space="preserve">«Общественно-научные предметы» </w:t>
      </w:r>
      <w:r w:rsidRPr="005573C4">
        <w:t xml:space="preserve">представлена предметами </w:t>
      </w:r>
      <w:r w:rsidRPr="005573C4">
        <w:rPr>
          <w:b/>
          <w:bCs/>
          <w:i/>
          <w:iCs/>
        </w:rPr>
        <w:t xml:space="preserve">«История» </w:t>
      </w:r>
      <w:r w:rsidRPr="005573C4">
        <w:t xml:space="preserve">(2 часа в неделю), </w:t>
      </w:r>
      <w:r w:rsidRPr="005573C4">
        <w:rPr>
          <w:b/>
          <w:i/>
        </w:rPr>
        <w:t>«Обществознание»</w:t>
      </w:r>
      <w:r w:rsidRPr="005573C4">
        <w:t xml:space="preserve"> (7 классы 1 час в неделю), </w:t>
      </w:r>
      <w:r w:rsidRPr="005573C4">
        <w:rPr>
          <w:b/>
          <w:bCs/>
          <w:i/>
          <w:iCs/>
        </w:rPr>
        <w:t xml:space="preserve">«География» </w:t>
      </w:r>
      <w:r w:rsidRPr="005573C4">
        <w:t xml:space="preserve">(7 классы 2 часа в неделю). Предметная область </w:t>
      </w:r>
      <w:r w:rsidRPr="005573C4">
        <w:rPr>
          <w:b/>
          <w:bCs/>
        </w:rPr>
        <w:t xml:space="preserve">«Естественно-научные предметы» </w:t>
      </w:r>
      <w:r w:rsidRPr="005573C4">
        <w:t xml:space="preserve">представлена предметами </w:t>
      </w:r>
      <w:r w:rsidRPr="005573C4">
        <w:rPr>
          <w:b/>
          <w:bCs/>
          <w:i/>
          <w:iCs/>
        </w:rPr>
        <w:lastRenderedPageBreak/>
        <w:t xml:space="preserve">«Биология» </w:t>
      </w:r>
      <w:r w:rsidRPr="005573C4">
        <w:t xml:space="preserve">(7 классы 1 час в неделю), </w:t>
      </w:r>
      <w:r w:rsidRPr="005573C4">
        <w:rPr>
          <w:b/>
          <w:bCs/>
          <w:i/>
          <w:iCs/>
        </w:rPr>
        <w:t xml:space="preserve">«Физика» </w:t>
      </w:r>
      <w:r w:rsidRPr="005573C4">
        <w:t>(2 часа в неделю)</w:t>
      </w:r>
      <w:proofErr w:type="gramStart"/>
      <w:r w:rsidRPr="005573C4">
        <w:t xml:space="preserve"> .</w:t>
      </w:r>
      <w:proofErr w:type="gramEnd"/>
      <w:r w:rsidRPr="005573C4">
        <w:t xml:space="preserve"> Предметная область </w:t>
      </w:r>
      <w:r w:rsidRPr="005573C4">
        <w:rPr>
          <w:b/>
          <w:bCs/>
        </w:rPr>
        <w:t xml:space="preserve">«Искусство» </w:t>
      </w:r>
      <w:r w:rsidRPr="005573C4">
        <w:t xml:space="preserve">представлена учебными предметами </w:t>
      </w:r>
      <w:r w:rsidRPr="005573C4">
        <w:rPr>
          <w:b/>
          <w:bCs/>
          <w:i/>
          <w:iCs/>
        </w:rPr>
        <w:t xml:space="preserve">«Изобразительное искусство» и «Музыка» </w:t>
      </w:r>
      <w:r w:rsidRPr="005573C4">
        <w:t xml:space="preserve">(по 1 часу в неделю). </w:t>
      </w:r>
    </w:p>
    <w:p w:rsidR="00A579BA" w:rsidRPr="005573C4" w:rsidRDefault="00A579BA" w:rsidP="00A579BA">
      <w:pPr>
        <w:ind w:firstLine="567"/>
        <w:jc w:val="both"/>
        <w:rPr>
          <w:sz w:val="24"/>
          <w:szCs w:val="24"/>
        </w:rPr>
      </w:pPr>
      <w:r w:rsidRPr="005573C4">
        <w:rPr>
          <w:sz w:val="24"/>
          <w:szCs w:val="24"/>
        </w:rPr>
        <w:t xml:space="preserve">Предметная область </w:t>
      </w:r>
      <w:r w:rsidRPr="005573C4">
        <w:rPr>
          <w:b/>
          <w:bCs/>
          <w:sz w:val="24"/>
          <w:szCs w:val="24"/>
        </w:rPr>
        <w:t xml:space="preserve">«Технология» </w:t>
      </w:r>
      <w:r w:rsidRPr="005573C4">
        <w:rPr>
          <w:sz w:val="24"/>
          <w:szCs w:val="24"/>
        </w:rPr>
        <w:t xml:space="preserve">представлена </w:t>
      </w:r>
      <w:r w:rsidRPr="005573C4">
        <w:rPr>
          <w:b/>
          <w:bCs/>
          <w:i/>
          <w:iCs/>
          <w:sz w:val="24"/>
          <w:szCs w:val="24"/>
        </w:rPr>
        <w:t xml:space="preserve">предметом «Технология» </w:t>
      </w:r>
      <w:r w:rsidRPr="005573C4">
        <w:rPr>
          <w:sz w:val="24"/>
          <w:szCs w:val="24"/>
        </w:rPr>
        <w:t xml:space="preserve">(7 классы 2 часа в неделю). Предметная область </w:t>
      </w:r>
      <w:r w:rsidRPr="005573C4">
        <w:rPr>
          <w:b/>
          <w:bCs/>
          <w:sz w:val="24"/>
          <w:szCs w:val="24"/>
        </w:rPr>
        <w:t xml:space="preserve">«Физическая культура и Основы безопасности жизнедеятельности» </w:t>
      </w:r>
      <w:r w:rsidRPr="005573C4">
        <w:rPr>
          <w:sz w:val="24"/>
          <w:szCs w:val="24"/>
        </w:rPr>
        <w:t xml:space="preserve">представлена </w:t>
      </w:r>
      <w:r w:rsidRPr="005573C4">
        <w:rPr>
          <w:b/>
          <w:bCs/>
          <w:i/>
          <w:iCs/>
          <w:sz w:val="24"/>
          <w:szCs w:val="24"/>
        </w:rPr>
        <w:t xml:space="preserve">учебным предметом «Физическая культура» </w:t>
      </w:r>
      <w:r w:rsidRPr="005573C4">
        <w:rPr>
          <w:sz w:val="24"/>
          <w:szCs w:val="24"/>
        </w:rPr>
        <w:t xml:space="preserve">(2 часа в неделю). </w:t>
      </w:r>
    </w:p>
    <w:p w:rsidR="00A579BA" w:rsidRDefault="00A579BA" w:rsidP="00A579BA">
      <w:pPr>
        <w:ind w:firstLine="720"/>
        <w:jc w:val="both"/>
        <w:rPr>
          <w:sz w:val="24"/>
          <w:szCs w:val="24"/>
        </w:rPr>
      </w:pPr>
      <w:r w:rsidRPr="005573C4">
        <w:rPr>
          <w:b/>
          <w:bCs/>
          <w:i/>
          <w:iCs/>
          <w:sz w:val="24"/>
          <w:szCs w:val="24"/>
        </w:rPr>
        <w:t xml:space="preserve">Особенности вариативной части учебного плана (части, формируемой участниками образовательного процесса). </w:t>
      </w:r>
      <w:r w:rsidRPr="005573C4">
        <w:rPr>
          <w:sz w:val="24"/>
          <w:szCs w:val="24"/>
        </w:rPr>
        <w:t>Время, отводимое на данную часть, использ</w:t>
      </w:r>
      <w:r>
        <w:rPr>
          <w:sz w:val="24"/>
          <w:szCs w:val="24"/>
        </w:rPr>
        <w:t>овано на изучение учебного предмета</w:t>
      </w:r>
      <w:r w:rsidRPr="005573C4">
        <w:rPr>
          <w:sz w:val="24"/>
          <w:szCs w:val="24"/>
        </w:rPr>
        <w:t xml:space="preserve"> </w:t>
      </w:r>
      <w:r>
        <w:rPr>
          <w:b/>
          <w:i/>
          <w:sz w:val="24"/>
          <w:szCs w:val="24"/>
        </w:rPr>
        <w:t>«Родной язы</w:t>
      </w:r>
      <w:proofErr w:type="gramStart"/>
      <w:r>
        <w:rPr>
          <w:b/>
          <w:i/>
          <w:sz w:val="24"/>
          <w:szCs w:val="24"/>
        </w:rPr>
        <w:t>к(</w:t>
      </w:r>
      <w:proofErr w:type="gramEnd"/>
      <w:r>
        <w:rPr>
          <w:b/>
          <w:i/>
          <w:sz w:val="24"/>
          <w:szCs w:val="24"/>
        </w:rPr>
        <w:t>русский)</w:t>
      </w:r>
      <w:r w:rsidRPr="005573C4">
        <w:rPr>
          <w:b/>
          <w:i/>
          <w:sz w:val="24"/>
          <w:szCs w:val="24"/>
        </w:rPr>
        <w:t>»</w:t>
      </w:r>
      <w:r>
        <w:rPr>
          <w:sz w:val="24"/>
          <w:szCs w:val="24"/>
        </w:rPr>
        <w:t xml:space="preserve"> (0,5</w:t>
      </w:r>
      <w:r w:rsidRPr="005573C4">
        <w:rPr>
          <w:sz w:val="24"/>
          <w:szCs w:val="24"/>
        </w:rPr>
        <w:t xml:space="preserve"> час</w:t>
      </w:r>
      <w:r>
        <w:rPr>
          <w:sz w:val="24"/>
          <w:szCs w:val="24"/>
        </w:rPr>
        <w:t>а</w:t>
      </w:r>
      <w:r w:rsidRPr="005573C4">
        <w:rPr>
          <w:sz w:val="24"/>
          <w:szCs w:val="24"/>
        </w:rPr>
        <w:t xml:space="preserve"> в неделю)</w:t>
      </w:r>
      <w:r>
        <w:rPr>
          <w:sz w:val="24"/>
          <w:szCs w:val="24"/>
        </w:rPr>
        <w:t xml:space="preserve"> и </w:t>
      </w:r>
      <w:r w:rsidRPr="004D6CA7">
        <w:rPr>
          <w:b/>
          <w:sz w:val="24"/>
          <w:szCs w:val="24"/>
        </w:rPr>
        <w:t>«Родная литература</w:t>
      </w:r>
      <w:r>
        <w:rPr>
          <w:b/>
          <w:sz w:val="24"/>
          <w:szCs w:val="24"/>
        </w:rPr>
        <w:t>(русская)</w:t>
      </w:r>
      <w:r w:rsidRPr="004D6CA7">
        <w:rPr>
          <w:b/>
          <w:sz w:val="24"/>
          <w:szCs w:val="24"/>
        </w:rPr>
        <w:t>»</w:t>
      </w:r>
      <w:r>
        <w:rPr>
          <w:sz w:val="24"/>
          <w:szCs w:val="24"/>
        </w:rPr>
        <w:t xml:space="preserve"> (0,5 часа в неделю)</w:t>
      </w:r>
      <w:r w:rsidRPr="005573C4">
        <w:rPr>
          <w:sz w:val="24"/>
          <w:szCs w:val="24"/>
        </w:rPr>
        <w:t xml:space="preserve">, на изучение учебного предмета обязательной части </w:t>
      </w:r>
      <w:r w:rsidRPr="005573C4">
        <w:rPr>
          <w:b/>
          <w:i/>
          <w:sz w:val="24"/>
          <w:szCs w:val="24"/>
        </w:rPr>
        <w:t>«Биология»</w:t>
      </w:r>
      <w:r w:rsidRPr="005573C4">
        <w:rPr>
          <w:sz w:val="24"/>
          <w:szCs w:val="24"/>
        </w:rPr>
        <w:t xml:space="preserve"> (1 час), изучение учебного предмета обязательной части  </w:t>
      </w:r>
      <w:r w:rsidRPr="005573C4">
        <w:rPr>
          <w:b/>
          <w:i/>
          <w:sz w:val="24"/>
          <w:szCs w:val="24"/>
        </w:rPr>
        <w:t>«</w:t>
      </w:r>
      <w:r>
        <w:rPr>
          <w:b/>
          <w:bCs/>
          <w:i/>
          <w:iCs/>
          <w:sz w:val="24"/>
          <w:szCs w:val="24"/>
        </w:rPr>
        <w:t>Немецкий язык</w:t>
      </w:r>
      <w:r w:rsidRPr="005573C4">
        <w:rPr>
          <w:b/>
          <w:bCs/>
          <w:i/>
          <w:iCs/>
          <w:sz w:val="24"/>
          <w:szCs w:val="24"/>
        </w:rPr>
        <w:t>»</w:t>
      </w:r>
      <w:r w:rsidRPr="005573C4">
        <w:rPr>
          <w:sz w:val="24"/>
          <w:szCs w:val="24"/>
        </w:rPr>
        <w:t xml:space="preserve"> (1 час), исходя из запросов обучающихся и их родителей (законных представителей).</w:t>
      </w:r>
    </w:p>
    <w:p w:rsidR="00A579BA" w:rsidRPr="005573C4" w:rsidRDefault="00A579BA" w:rsidP="00A579BA">
      <w:pPr>
        <w:tabs>
          <w:tab w:val="left" w:pos="1701"/>
        </w:tabs>
        <w:ind w:firstLine="709"/>
        <w:jc w:val="both"/>
        <w:rPr>
          <w:sz w:val="24"/>
          <w:szCs w:val="24"/>
        </w:rPr>
      </w:pPr>
      <w:r w:rsidRPr="005573C4">
        <w:rPr>
          <w:sz w:val="24"/>
          <w:szCs w:val="24"/>
        </w:rPr>
        <w:t xml:space="preserve">Учебный план для </w:t>
      </w:r>
      <w:r w:rsidRPr="00ED0EF1">
        <w:rPr>
          <w:b/>
          <w:sz w:val="24"/>
          <w:szCs w:val="24"/>
        </w:rPr>
        <w:t>V</w:t>
      </w:r>
      <w:r w:rsidRPr="00ED0EF1">
        <w:rPr>
          <w:b/>
          <w:sz w:val="24"/>
          <w:szCs w:val="24"/>
          <w:lang w:val="en-US"/>
        </w:rPr>
        <w:t>II</w:t>
      </w:r>
      <w:r>
        <w:rPr>
          <w:b/>
          <w:sz w:val="24"/>
          <w:szCs w:val="24"/>
          <w:lang w:val="en-US"/>
        </w:rPr>
        <w:t>I</w:t>
      </w:r>
      <w:r w:rsidRPr="00ED0EF1">
        <w:rPr>
          <w:b/>
          <w:sz w:val="24"/>
          <w:szCs w:val="24"/>
        </w:rPr>
        <w:t xml:space="preserve"> класс</w:t>
      </w:r>
      <w:r>
        <w:rPr>
          <w:b/>
          <w:sz w:val="24"/>
          <w:szCs w:val="24"/>
        </w:rPr>
        <w:t>а</w:t>
      </w:r>
      <w:r w:rsidRPr="005573C4">
        <w:rPr>
          <w:sz w:val="24"/>
          <w:szCs w:val="24"/>
        </w:rPr>
        <w:t xml:space="preserve"> состоит из двух частей – обязательной части и части, формируемой участниками образовательного процесса.</w:t>
      </w:r>
    </w:p>
    <w:p w:rsidR="00A579BA" w:rsidRPr="005573C4" w:rsidRDefault="00A579BA" w:rsidP="00A579BA">
      <w:pPr>
        <w:pStyle w:val="Default"/>
        <w:jc w:val="both"/>
        <w:rPr>
          <w:b/>
          <w:bCs/>
          <w:i/>
          <w:iCs/>
        </w:rPr>
      </w:pPr>
      <w:r w:rsidRPr="005573C4">
        <w:rPr>
          <w:b/>
          <w:bCs/>
          <w:i/>
          <w:iCs/>
        </w:rPr>
        <w:t xml:space="preserve">Особенности обязательной (инвариантной) части учебного плана </w:t>
      </w:r>
    </w:p>
    <w:p w:rsidR="00A579BA" w:rsidRPr="005573C4" w:rsidRDefault="00A579BA" w:rsidP="00A579BA">
      <w:pPr>
        <w:pStyle w:val="Default"/>
        <w:jc w:val="both"/>
        <w:rPr>
          <w:b/>
          <w:bCs/>
          <w:i/>
          <w:iCs/>
        </w:rPr>
      </w:pPr>
      <w:r w:rsidRPr="005573C4">
        <w:rPr>
          <w:b/>
          <w:bCs/>
        </w:rPr>
        <w:t xml:space="preserve">Обязательная часть </w:t>
      </w:r>
      <w:r w:rsidRPr="005573C4">
        <w:t xml:space="preserve">учебного плана определяет состав учебных предметов обязательных образовательных областей и учебное время, отводимое на их изучение по классам (годам) обучения. Обязательная часть учебного плана представлена восьмью предметными областями </w:t>
      </w:r>
      <w:r w:rsidRPr="005573C4">
        <w:rPr>
          <w:b/>
          <w:bCs/>
        </w:rPr>
        <w:t>(«Рус</w:t>
      </w:r>
      <w:r>
        <w:rPr>
          <w:b/>
          <w:bCs/>
        </w:rPr>
        <w:t>ский язык и литература»</w:t>
      </w:r>
      <w:r w:rsidRPr="005573C4">
        <w:rPr>
          <w:b/>
          <w:bCs/>
        </w:rPr>
        <w:t>, «Иностранные языки», «Математика и информатика», «Общественно-научные предметы», «</w:t>
      </w:r>
      <w:proofErr w:type="gramStart"/>
      <w:r w:rsidRPr="005573C4">
        <w:rPr>
          <w:b/>
          <w:bCs/>
        </w:rPr>
        <w:t>Естественно-научные</w:t>
      </w:r>
      <w:proofErr w:type="gramEnd"/>
      <w:r w:rsidRPr="005573C4">
        <w:rPr>
          <w:b/>
          <w:bCs/>
        </w:rPr>
        <w:t xml:space="preserve"> предметы», «Искусство», «Технология», «Физическая культура и Основы безопасности жизнедеятельности»), </w:t>
      </w:r>
      <w:r w:rsidRPr="005573C4">
        <w:t xml:space="preserve">каждая из которых направлена на решение основных задач реализации содержания учебных предметов, входящих в их состав. </w:t>
      </w:r>
      <w:r>
        <w:rPr>
          <w:b/>
          <w:bCs/>
        </w:rPr>
        <w:t>Для обучающихся 8 класса</w:t>
      </w:r>
      <w:r w:rsidRPr="005573C4">
        <w:rPr>
          <w:b/>
          <w:bCs/>
        </w:rPr>
        <w:t xml:space="preserve"> </w:t>
      </w:r>
      <w:r w:rsidRPr="005573C4">
        <w:t xml:space="preserve">предметные области и учебные предметы представлены в следующем порядке: предметная область </w:t>
      </w:r>
      <w:r w:rsidRPr="005573C4">
        <w:rPr>
          <w:b/>
          <w:bCs/>
        </w:rPr>
        <w:t xml:space="preserve">«Русский язык и литература» </w:t>
      </w:r>
      <w:r w:rsidRPr="005573C4">
        <w:t xml:space="preserve">представлена предметами </w:t>
      </w:r>
      <w:r w:rsidRPr="005573C4">
        <w:rPr>
          <w:b/>
          <w:bCs/>
          <w:i/>
          <w:iCs/>
        </w:rPr>
        <w:t xml:space="preserve">«Русский язык» </w:t>
      </w:r>
      <w:r>
        <w:t>(3</w:t>
      </w:r>
      <w:r w:rsidRPr="005573C4">
        <w:t xml:space="preserve"> часа </w:t>
      </w:r>
      <w:r>
        <w:t>в неделю</w:t>
      </w:r>
      <w:r w:rsidRPr="005573C4">
        <w:t xml:space="preserve">), </w:t>
      </w:r>
      <w:r w:rsidRPr="005573C4">
        <w:rPr>
          <w:b/>
          <w:bCs/>
          <w:i/>
          <w:iCs/>
        </w:rPr>
        <w:t xml:space="preserve">«Литература» </w:t>
      </w:r>
      <w:proofErr w:type="gramStart"/>
      <w:r>
        <w:t>(</w:t>
      </w:r>
      <w:r w:rsidRPr="005573C4">
        <w:t xml:space="preserve"> </w:t>
      </w:r>
      <w:proofErr w:type="gramEnd"/>
      <w:r w:rsidRPr="005573C4">
        <w:t xml:space="preserve">2 часа </w:t>
      </w:r>
      <w:r>
        <w:t>в неделю объеме).  П</w:t>
      </w:r>
      <w:r w:rsidRPr="005573C4">
        <w:t xml:space="preserve">редметная область </w:t>
      </w:r>
      <w:r w:rsidRPr="005573C4">
        <w:rPr>
          <w:b/>
          <w:bCs/>
        </w:rPr>
        <w:t>«Иностранные языки»</w:t>
      </w:r>
      <w:r w:rsidRPr="005573C4">
        <w:rPr>
          <w:b/>
          <w:bCs/>
          <w:i/>
          <w:iCs/>
        </w:rPr>
        <w:t xml:space="preserve"> представлена предметом «Иностранный язык (англ.)» </w:t>
      </w:r>
      <w:r w:rsidRPr="005573C4">
        <w:t xml:space="preserve">(3 часа в неделю). Предметная область </w:t>
      </w:r>
      <w:r w:rsidRPr="005573C4">
        <w:rPr>
          <w:b/>
          <w:bCs/>
        </w:rPr>
        <w:t xml:space="preserve">«Математика и информатика» </w:t>
      </w:r>
      <w:r w:rsidRPr="005573C4">
        <w:t xml:space="preserve">представлена в 7 классах учебным предметом </w:t>
      </w:r>
      <w:r w:rsidRPr="005573C4">
        <w:rPr>
          <w:b/>
          <w:bCs/>
          <w:i/>
          <w:iCs/>
        </w:rPr>
        <w:t xml:space="preserve">«Математика» (включая алгебру и геометрию) </w:t>
      </w:r>
      <w:r w:rsidRPr="005573C4">
        <w:t xml:space="preserve">(5 часов в неделю) и предметом </w:t>
      </w:r>
      <w:r w:rsidRPr="005573C4">
        <w:rPr>
          <w:b/>
          <w:i/>
        </w:rPr>
        <w:t>«Информатика»</w:t>
      </w:r>
      <w:r w:rsidRPr="005573C4">
        <w:t xml:space="preserve"> (1 час в неделю). Предметная область </w:t>
      </w:r>
      <w:r w:rsidRPr="005573C4">
        <w:rPr>
          <w:b/>
          <w:bCs/>
        </w:rPr>
        <w:t xml:space="preserve">«Общественно-научные предметы» </w:t>
      </w:r>
      <w:r w:rsidRPr="005573C4">
        <w:t xml:space="preserve">представлена предметами </w:t>
      </w:r>
      <w:r w:rsidRPr="005573C4">
        <w:rPr>
          <w:b/>
          <w:bCs/>
          <w:i/>
          <w:iCs/>
        </w:rPr>
        <w:t xml:space="preserve">«История» </w:t>
      </w:r>
      <w:r w:rsidRPr="005573C4">
        <w:t xml:space="preserve">(2 часа в неделю), </w:t>
      </w:r>
      <w:r w:rsidRPr="005573C4">
        <w:rPr>
          <w:b/>
          <w:i/>
        </w:rPr>
        <w:t>«Обществознание»</w:t>
      </w:r>
      <w:r>
        <w:t xml:space="preserve"> (</w:t>
      </w:r>
      <w:r w:rsidRPr="005573C4">
        <w:t xml:space="preserve">1 час в неделю), </w:t>
      </w:r>
      <w:r w:rsidRPr="005573C4">
        <w:rPr>
          <w:b/>
          <w:bCs/>
          <w:i/>
          <w:iCs/>
        </w:rPr>
        <w:t xml:space="preserve">«География» </w:t>
      </w:r>
      <w:r>
        <w:t>(</w:t>
      </w:r>
      <w:r w:rsidRPr="005573C4">
        <w:t xml:space="preserve">2 часа в неделю). Предметная область </w:t>
      </w:r>
      <w:r w:rsidRPr="005573C4">
        <w:rPr>
          <w:b/>
          <w:bCs/>
        </w:rPr>
        <w:t>«</w:t>
      </w:r>
      <w:proofErr w:type="gramStart"/>
      <w:r w:rsidRPr="005573C4">
        <w:rPr>
          <w:b/>
          <w:bCs/>
        </w:rPr>
        <w:t>Естественно-научные</w:t>
      </w:r>
      <w:proofErr w:type="gramEnd"/>
      <w:r w:rsidRPr="005573C4">
        <w:rPr>
          <w:b/>
          <w:bCs/>
        </w:rPr>
        <w:t xml:space="preserve"> предметы» </w:t>
      </w:r>
      <w:r w:rsidRPr="005573C4">
        <w:t xml:space="preserve">представлена предметами  </w:t>
      </w:r>
      <w:r w:rsidRPr="005573C4">
        <w:rPr>
          <w:b/>
          <w:bCs/>
          <w:i/>
          <w:iCs/>
        </w:rPr>
        <w:t xml:space="preserve">«Физика» </w:t>
      </w:r>
      <w:r>
        <w:t>(2 часа в неделю</w:t>
      </w:r>
      <w:r w:rsidRPr="00B25E29">
        <w:t>),</w:t>
      </w:r>
      <w:r w:rsidRPr="00B25E29">
        <w:rPr>
          <w:b/>
        </w:rPr>
        <w:t xml:space="preserve"> </w:t>
      </w:r>
      <w:r w:rsidRPr="00B25E29">
        <w:rPr>
          <w:b/>
          <w:i/>
        </w:rPr>
        <w:t>«Химия</w:t>
      </w:r>
      <w:r>
        <w:rPr>
          <w:b/>
        </w:rPr>
        <w:t>»</w:t>
      </w:r>
      <w:r>
        <w:t xml:space="preserve"> (2 часа в неделю), </w:t>
      </w:r>
      <w:r w:rsidRPr="005573C4">
        <w:rPr>
          <w:b/>
          <w:bCs/>
          <w:i/>
          <w:iCs/>
        </w:rPr>
        <w:t xml:space="preserve">«Биология» </w:t>
      </w:r>
      <w:r>
        <w:t>(</w:t>
      </w:r>
      <w:r w:rsidRPr="005573C4">
        <w:t>1 час в неделю)</w:t>
      </w:r>
      <w:r>
        <w:t>.</w:t>
      </w:r>
      <w:r w:rsidRPr="005573C4">
        <w:t xml:space="preserve"> Предметная область </w:t>
      </w:r>
      <w:r w:rsidRPr="005573C4">
        <w:rPr>
          <w:b/>
          <w:bCs/>
        </w:rPr>
        <w:t xml:space="preserve">«Искусство» </w:t>
      </w:r>
      <w:r w:rsidRPr="005573C4">
        <w:t>п</w:t>
      </w:r>
      <w:r>
        <w:t xml:space="preserve">редставлена учебным предметом </w:t>
      </w:r>
      <w:r w:rsidRPr="005573C4">
        <w:rPr>
          <w:b/>
          <w:bCs/>
          <w:i/>
          <w:iCs/>
        </w:rPr>
        <w:t xml:space="preserve"> «Музыка» </w:t>
      </w:r>
      <w:r>
        <w:t>(1 час</w:t>
      </w:r>
      <w:r w:rsidRPr="005573C4">
        <w:t xml:space="preserve"> в неделю). </w:t>
      </w:r>
    </w:p>
    <w:p w:rsidR="00A579BA" w:rsidRPr="005573C4" w:rsidRDefault="00A579BA" w:rsidP="00A579BA">
      <w:pPr>
        <w:ind w:firstLine="567"/>
        <w:jc w:val="both"/>
        <w:rPr>
          <w:sz w:val="24"/>
          <w:szCs w:val="24"/>
        </w:rPr>
      </w:pPr>
      <w:r w:rsidRPr="005573C4">
        <w:rPr>
          <w:sz w:val="24"/>
          <w:szCs w:val="24"/>
        </w:rPr>
        <w:t xml:space="preserve">Предметная область </w:t>
      </w:r>
      <w:r w:rsidRPr="005573C4">
        <w:rPr>
          <w:b/>
          <w:bCs/>
          <w:sz w:val="24"/>
          <w:szCs w:val="24"/>
        </w:rPr>
        <w:t xml:space="preserve">«Технология» </w:t>
      </w:r>
      <w:r w:rsidRPr="005573C4">
        <w:rPr>
          <w:sz w:val="24"/>
          <w:szCs w:val="24"/>
        </w:rPr>
        <w:t xml:space="preserve">представлена </w:t>
      </w:r>
      <w:r w:rsidRPr="005573C4">
        <w:rPr>
          <w:b/>
          <w:bCs/>
          <w:i/>
          <w:iCs/>
          <w:sz w:val="24"/>
          <w:szCs w:val="24"/>
        </w:rPr>
        <w:t xml:space="preserve">предметом «Технология» </w:t>
      </w:r>
      <w:r>
        <w:rPr>
          <w:sz w:val="24"/>
          <w:szCs w:val="24"/>
        </w:rPr>
        <w:t>(1 час</w:t>
      </w:r>
      <w:r w:rsidRPr="005573C4">
        <w:rPr>
          <w:sz w:val="24"/>
          <w:szCs w:val="24"/>
        </w:rPr>
        <w:t xml:space="preserve"> в неделю). Предметная область </w:t>
      </w:r>
      <w:r w:rsidRPr="005573C4">
        <w:rPr>
          <w:b/>
          <w:bCs/>
          <w:sz w:val="24"/>
          <w:szCs w:val="24"/>
        </w:rPr>
        <w:t xml:space="preserve">«Физическая культура и Основы безопасности жизнедеятельности» </w:t>
      </w:r>
      <w:r w:rsidRPr="005573C4">
        <w:rPr>
          <w:sz w:val="24"/>
          <w:szCs w:val="24"/>
        </w:rPr>
        <w:t xml:space="preserve">представлена </w:t>
      </w:r>
      <w:r w:rsidRPr="005573C4">
        <w:rPr>
          <w:b/>
          <w:bCs/>
          <w:i/>
          <w:iCs/>
          <w:sz w:val="24"/>
          <w:szCs w:val="24"/>
        </w:rPr>
        <w:t xml:space="preserve">учебным предметом «Физическая культура» </w:t>
      </w:r>
      <w:r>
        <w:rPr>
          <w:sz w:val="24"/>
          <w:szCs w:val="24"/>
        </w:rPr>
        <w:t xml:space="preserve">(2 часа в неделю), </w:t>
      </w:r>
      <w:r w:rsidRPr="00B25E29">
        <w:rPr>
          <w:b/>
          <w:i/>
          <w:sz w:val="24"/>
          <w:szCs w:val="24"/>
        </w:rPr>
        <w:t>«ОБЖ»</w:t>
      </w:r>
      <w:r>
        <w:rPr>
          <w:sz w:val="24"/>
          <w:szCs w:val="24"/>
        </w:rPr>
        <w:t xml:space="preserve"> (1 час в неделю).</w:t>
      </w:r>
    </w:p>
    <w:p w:rsidR="00A579BA" w:rsidRDefault="00A579BA" w:rsidP="00A579BA">
      <w:pPr>
        <w:ind w:firstLine="720"/>
        <w:jc w:val="both"/>
        <w:rPr>
          <w:sz w:val="24"/>
          <w:szCs w:val="24"/>
        </w:rPr>
      </w:pPr>
      <w:r w:rsidRPr="005573C4">
        <w:rPr>
          <w:b/>
          <w:bCs/>
          <w:i/>
          <w:iCs/>
          <w:sz w:val="24"/>
          <w:szCs w:val="24"/>
        </w:rPr>
        <w:t xml:space="preserve">Особенности вариативной части учебного плана (части, формируемой участниками образовательного процесса). </w:t>
      </w:r>
      <w:proofErr w:type="gramStart"/>
      <w:r w:rsidRPr="005573C4">
        <w:rPr>
          <w:sz w:val="24"/>
          <w:szCs w:val="24"/>
        </w:rPr>
        <w:t>Время, отводимое на данную часть, использ</w:t>
      </w:r>
      <w:r>
        <w:rPr>
          <w:sz w:val="24"/>
          <w:szCs w:val="24"/>
        </w:rPr>
        <w:t xml:space="preserve">овано на изучение учебного предмета </w:t>
      </w:r>
      <w:r w:rsidRPr="005573C4">
        <w:rPr>
          <w:sz w:val="24"/>
          <w:szCs w:val="24"/>
        </w:rPr>
        <w:t xml:space="preserve"> </w:t>
      </w:r>
      <w:r>
        <w:rPr>
          <w:b/>
          <w:i/>
          <w:sz w:val="24"/>
          <w:szCs w:val="24"/>
        </w:rPr>
        <w:t>«Технология</w:t>
      </w:r>
      <w:r w:rsidRPr="00970A9B">
        <w:rPr>
          <w:b/>
          <w:i/>
          <w:sz w:val="24"/>
          <w:szCs w:val="24"/>
        </w:rPr>
        <w:t>»</w:t>
      </w:r>
      <w:r w:rsidRPr="00970A9B">
        <w:rPr>
          <w:sz w:val="24"/>
          <w:szCs w:val="24"/>
        </w:rPr>
        <w:t xml:space="preserve"> (1 час в</w:t>
      </w:r>
      <w:r w:rsidRPr="00B25E29">
        <w:rPr>
          <w:color w:val="FF0000"/>
          <w:sz w:val="24"/>
          <w:szCs w:val="24"/>
        </w:rPr>
        <w:t xml:space="preserve"> </w:t>
      </w:r>
      <w:r w:rsidRPr="00970A9B">
        <w:rPr>
          <w:sz w:val="24"/>
          <w:szCs w:val="24"/>
        </w:rPr>
        <w:t>неделю),</w:t>
      </w:r>
      <w:r>
        <w:rPr>
          <w:sz w:val="24"/>
          <w:szCs w:val="24"/>
        </w:rPr>
        <w:t xml:space="preserve"> </w:t>
      </w:r>
      <w:r w:rsidRPr="00970A9B">
        <w:rPr>
          <w:sz w:val="24"/>
          <w:szCs w:val="24"/>
        </w:rPr>
        <w:t xml:space="preserve"> на</w:t>
      </w:r>
      <w:r w:rsidRPr="00B25E29">
        <w:rPr>
          <w:color w:val="FF0000"/>
          <w:sz w:val="24"/>
          <w:szCs w:val="24"/>
        </w:rPr>
        <w:t xml:space="preserve"> </w:t>
      </w:r>
      <w:r w:rsidRPr="002D6A44">
        <w:rPr>
          <w:sz w:val="24"/>
          <w:szCs w:val="24"/>
        </w:rPr>
        <w:t xml:space="preserve">изучение учебного предмета обязательной части </w:t>
      </w:r>
      <w:r>
        <w:rPr>
          <w:b/>
          <w:i/>
          <w:sz w:val="24"/>
          <w:szCs w:val="24"/>
        </w:rPr>
        <w:t>«Немецкий язык</w:t>
      </w:r>
      <w:r w:rsidRPr="002D6A44">
        <w:rPr>
          <w:b/>
          <w:i/>
          <w:sz w:val="24"/>
          <w:szCs w:val="24"/>
        </w:rPr>
        <w:t>»</w:t>
      </w:r>
      <w:r w:rsidRPr="002D6A44">
        <w:rPr>
          <w:sz w:val="24"/>
          <w:szCs w:val="24"/>
        </w:rPr>
        <w:t xml:space="preserve"> (1 час), изучение учебного</w:t>
      </w:r>
      <w:r w:rsidRPr="00B25E29">
        <w:rPr>
          <w:color w:val="FF0000"/>
          <w:sz w:val="24"/>
          <w:szCs w:val="24"/>
        </w:rPr>
        <w:t xml:space="preserve"> </w:t>
      </w:r>
      <w:r w:rsidRPr="005573C4">
        <w:rPr>
          <w:sz w:val="24"/>
          <w:szCs w:val="24"/>
        </w:rPr>
        <w:t xml:space="preserve">предмета обязательной части  </w:t>
      </w:r>
      <w:r>
        <w:rPr>
          <w:b/>
          <w:i/>
          <w:sz w:val="24"/>
          <w:szCs w:val="24"/>
        </w:rPr>
        <w:t>«Родной язык (русский)</w:t>
      </w:r>
      <w:r w:rsidRPr="005573C4">
        <w:rPr>
          <w:b/>
          <w:i/>
          <w:sz w:val="24"/>
          <w:szCs w:val="24"/>
        </w:rPr>
        <w:t>»</w:t>
      </w:r>
      <w:r>
        <w:rPr>
          <w:sz w:val="24"/>
          <w:szCs w:val="24"/>
        </w:rPr>
        <w:t xml:space="preserve"> (0,5</w:t>
      </w:r>
      <w:r w:rsidRPr="005573C4">
        <w:rPr>
          <w:sz w:val="24"/>
          <w:szCs w:val="24"/>
        </w:rPr>
        <w:t xml:space="preserve"> час</w:t>
      </w:r>
      <w:r>
        <w:rPr>
          <w:sz w:val="24"/>
          <w:szCs w:val="24"/>
        </w:rPr>
        <w:t>а</w:t>
      </w:r>
      <w:r w:rsidRPr="005573C4">
        <w:rPr>
          <w:sz w:val="24"/>
          <w:szCs w:val="24"/>
        </w:rPr>
        <w:t xml:space="preserve"> в неделю)</w:t>
      </w:r>
      <w:r>
        <w:rPr>
          <w:sz w:val="24"/>
          <w:szCs w:val="24"/>
        </w:rPr>
        <w:t xml:space="preserve"> и </w:t>
      </w:r>
      <w:r w:rsidRPr="004D6CA7">
        <w:rPr>
          <w:b/>
          <w:sz w:val="24"/>
          <w:szCs w:val="24"/>
        </w:rPr>
        <w:t>«Родная литература</w:t>
      </w:r>
      <w:r>
        <w:rPr>
          <w:b/>
          <w:sz w:val="24"/>
          <w:szCs w:val="24"/>
        </w:rPr>
        <w:t xml:space="preserve"> (русская)</w:t>
      </w:r>
      <w:r w:rsidRPr="004D6CA7">
        <w:rPr>
          <w:b/>
          <w:sz w:val="24"/>
          <w:szCs w:val="24"/>
        </w:rPr>
        <w:t>»</w:t>
      </w:r>
      <w:r>
        <w:rPr>
          <w:sz w:val="24"/>
          <w:szCs w:val="24"/>
        </w:rPr>
        <w:t xml:space="preserve"> (0,5 часа в неделю)</w:t>
      </w:r>
      <w:r w:rsidRPr="005573C4">
        <w:rPr>
          <w:sz w:val="24"/>
          <w:szCs w:val="24"/>
        </w:rPr>
        <w:t>,</w:t>
      </w:r>
      <w:r>
        <w:rPr>
          <w:sz w:val="24"/>
          <w:szCs w:val="24"/>
        </w:rPr>
        <w:t xml:space="preserve"> элективный курс «Экология человека.</w:t>
      </w:r>
      <w:proofErr w:type="gramEnd"/>
      <w:r>
        <w:rPr>
          <w:sz w:val="24"/>
          <w:szCs w:val="24"/>
        </w:rPr>
        <w:t xml:space="preserve"> Культура здоровья» (1 час в неделю), </w:t>
      </w:r>
      <w:r w:rsidRPr="005573C4">
        <w:rPr>
          <w:sz w:val="24"/>
          <w:szCs w:val="24"/>
        </w:rPr>
        <w:t xml:space="preserve"> исходя из запросов обучающихся и их родителей (законных представителей).</w:t>
      </w:r>
    </w:p>
    <w:p w:rsidR="00A579BA" w:rsidRPr="005573C4" w:rsidRDefault="00A579BA" w:rsidP="00A579BA">
      <w:pPr>
        <w:tabs>
          <w:tab w:val="left" w:pos="1701"/>
        </w:tabs>
        <w:ind w:firstLine="709"/>
        <w:jc w:val="both"/>
        <w:rPr>
          <w:sz w:val="24"/>
          <w:szCs w:val="24"/>
        </w:rPr>
      </w:pPr>
      <w:r w:rsidRPr="005573C4">
        <w:rPr>
          <w:sz w:val="24"/>
          <w:szCs w:val="24"/>
        </w:rPr>
        <w:t>Учебный план для</w:t>
      </w:r>
      <w:r>
        <w:rPr>
          <w:sz w:val="24"/>
          <w:szCs w:val="24"/>
        </w:rPr>
        <w:t xml:space="preserve"> </w:t>
      </w:r>
      <w:r w:rsidRPr="005573C4">
        <w:rPr>
          <w:sz w:val="24"/>
          <w:szCs w:val="24"/>
        </w:rPr>
        <w:t xml:space="preserve"> </w:t>
      </w:r>
      <w:r>
        <w:rPr>
          <w:b/>
          <w:sz w:val="24"/>
          <w:szCs w:val="24"/>
          <w:lang w:val="en-US"/>
        </w:rPr>
        <w:t>IX</w:t>
      </w:r>
      <w:r>
        <w:rPr>
          <w:b/>
          <w:sz w:val="24"/>
          <w:szCs w:val="24"/>
        </w:rPr>
        <w:t xml:space="preserve"> </w:t>
      </w:r>
      <w:r w:rsidRPr="00ED0EF1">
        <w:rPr>
          <w:b/>
          <w:sz w:val="24"/>
          <w:szCs w:val="24"/>
        </w:rPr>
        <w:t xml:space="preserve"> класс</w:t>
      </w:r>
      <w:r>
        <w:rPr>
          <w:b/>
          <w:sz w:val="24"/>
          <w:szCs w:val="24"/>
        </w:rPr>
        <w:t>а</w:t>
      </w:r>
      <w:r w:rsidRPr="005573C4">
        <w:rPr>
          <w:sz w:val="24"/>
          <w:szCs w:val="24"/>
        </w:rPr>
        <w:t xml:space="preserve"> состоит из двух частей – обязательной части и части, формируемой участниками образовательного процесса.</w:t>
      </w:r>
    </w:p>
    <w:p w:rsidR="00A579BA" w:rsidRPr="005573C4" w:rsidRDefault="00A579BA" w:rsidP="00A579BA">
      <w:pPr>
        <w:pStyle w:val="Default"/>
        <w:jc w:val="both"/>
        <w:rPr>
          <w:b/>
          <w:bCs/>
          <w:i/>
          <w:iCs/>
        </w:rPr>
      </w:pPr>
      <w:r w:rsidRPr="005573C4">
        <w:rPr>
          <w:b/>
          <w:bCs/>
          <w:i/>
          <w:iCs/>
        </w:rPr>
        <w:t xml:space="preserve">Особенности обязательной (инвариантной) части учебного плана </w:t>
      </w:r>
    </w:p>
    <w:p w:rsidR="00A579BA" w:rsidRPr="005573C4" w:rsidRDefault="00A579BA" w:rsidP="00A579BA">
      <w:pPr>
        <w:pStyle w:val="Default"/>
        <w:jc w:val="both"/>
        <w:rPr>
          <w:b/>
          <w:bCs/>
          <w:i/>
          <w:iCs/>
        </w:rPr>
      </w:pPr>
      <w:r w:rsidRPr="005573C4">
        <w:rPr>
          <w:b/>
          <w:bCs/>
        </w:rPr>
        <w:lastRenderedPageBreak/>
        <w:t xml:space="preserve">Обязательная часть </w:t>
      </w:r>
      <w:r w:rsidRPr="005573C4">
        <w:t xml:space="preserve">учебного плана определяет состав учебных предметов обязательных образовательных областей и учебное время, отводимое на их изучение по классам (годам) обучения. Обязательная часть учебного плана представлена восьмью предметными областями </w:t>
      </w:r>
      <w:r w:rsidRPr="005573C4">
        <w:rPr>
          <w:b/>
          <w:bCs/>
        </w:rPr>
        <w:t>(«Рус</w:t>
      </w:r>
      <w:r>
        <w:rPr>
          <w:b/>
          <w:bCs/>
        </w:rPr>
        <w:t>ский язык и литература»</w:t>
      </w:r>
      <w:r w:rsidRPr="005573C4">
        <w:rPr>
          <w:b/>
          <w:bCs/>
        </w:rPr>
        <w:t>, «Иностранные языки», «Математика и информатика», «Общественно-научные предметы», «</w:t>
      </w:r>
      <w:proofErr w:type="gramStart"/>
      <w:r w:rsidRPr="005573C4">
        <w:rPr>
          <w:b/>
          <w:bCs/>
        </w:rPr>
        <w:t>Естественно-научные</w:t>
      </w:r>
      <w:proofErr w:type="gramEnd"/>
      <w:r w:rsidRPr="005573C4">
        <w:rPr>
          <w:b/>
          <w:bCs/>
        </w:rPr>
        <w:t xml:space="preserve"> предметы», «Искусство», «Технология», «Физическая культура и Основы безопасности жизнедеятельности»), </w:t>
      </w:r>
      <w:r w:rsidRPr="005573C4">
        <w:t xml:space="preserve">каждая из которых направлена на решение основных задач реализации содержания учебных предметов, входящих в их состав. </w:t>
      </w:r>
      <w:r>
        <w:rPr>
          <w:b/>
          <w:bCs/>
        </w:rPr>
        <w:t>Для обучающихся 8 класса</w:t>
      </w:r>
      <w:r w:rsidRPr="005573C4">
        <w:rPr>
          <w:b/>
          <w:bCs/>
        </w:rPr>
        <w:t xml:space="preserve"> </w:t>
      </w:r>
      <w:r w:rsidRPr="005573C4">
        <w:t xml:space="preserve">предметные области и учебные предметы представлены в следующем порядке: предметная область </w:t>
      </w:r>
      <w:r w:rsidRPr="005573C4">
        <w:rPr>
          <w:b/>
          <w:bCs/>
        </w:rPr>
        <w:t xml:space="preserve">«Русский язык и литература» </w:t>
      </w:r>
      <w:r w:rsidRPr="005573C4">
        <w:t xml:space="preserve">представлена предметами </w:t>
      </w:r>
      <w:r w:rsidRPr="005573C4">
        <w:rPr>
          <w:b/>
          <w:bCs/>
          <w:i/>
          <w:iCs/>
        </w:rPr>
        <w:t xml:space="preserve">«Русский язык» </w:t>
      </w:r>
      <w:r>
        <w:t>(3</w:t>
      </w:r>
      <w:r w:rsidRPr="005573C4">
        <w:t xml:space="preserve"> часа </w:t>
      </w:r>
      <w:r>
        <w:t>в неделю</w:t>
      </w:r>
      <w:r w:rsidRPr="005573C4">
        <w:t xml:space="preserve">), </w:t>
      </w:r>
      <w:r w:rsidRPr="005573C4">
        <w:rPr>
          <w:b/>
          <w:bCs/>
          <w:i/>
          <w:iCs/>
        </w:rPr>
        <w:t xml:space="preserve">«Литература» </w:t>
      </w:r>
      <w:r>
        <w:t>(3</w:t>
      </w:r>
      <w:r w:rsidRPr="005573C4">
        <w:t xml:space="preserve"> часа </w:t>
      </w:r>
      <w:r>
        <w:t>в неделю объеме).  П</w:t>
      </w:r>
      <w:r w:rsidRPr="005573C4">
        <w:t xml:space="preserve">редметная область </w:t>
      </w:r>
      <w:r w:rsidRPr="005573C4">
        <w:rPr>
          <w:b/>
          <w:bCs/>
        </w:rPr>
        <w:t>«Иностранные языки»</w:t>
      </w:r>
      <w:r w:rsidRPr="005573C4">
        <w:rPr>
          <w:b/>
          <w:bCs/>
          <w:i/>
          <w:iCs/>
        </w:rPr>
        <w:t xml:space="preserve"> представлена предметом «Иностранный язык (англ.)» </w:t>
      </w:r>
      <w:r w:rsidRPr="005573C4">
        <w:t xml:space="preserve">(3 часа в неделю). Предметная область </w:t>
      </w:r>
      <w:r w:rsidRPr="005573C4">
        <w:rPr>
          <w:b/>
          <w:bCs/>
        </w:rPr>
        <w:t xml:space="preserve">«Математика и информатика» </w:t>
      </w:r>
      <w:r w:rsidRPr="005573C4">
        <w:t xml:space="preserve">представлена в 7 классах учебным предметом </w:t>
      </w:r>
      <w:r w:rsidRPr="005573C4">
        <w:rPr>
          <w:b/>
          <w:bCs/>
          <w:i/>
          <w:iCs/>
        </w:rPr>
        <w:t xml:space="preserve">«Математика» (включая алгебру и геометрию) </w:t>
      </w:r>
      <w:r w:rsidRPr="005573C4">
        <w:t xml:space="preserve">(5 часов в неделю) и предметом </w:t>
      </w:r>
      <w:r w:rsidRPr="005573C4">
        <w:rPr>
          <w:b/>
          <w:i/>
        </w:rPr>
        <w:t>«Информатика»</w:t>
      </w:r>
      <w:r w:rsidRPr="005573C4">
        <w:t xml:space="preserve"> (1 час в неделю). Предметная область </w:t>
      </w:r>
      <w:r w:rsidRPr="005573C4">
        <w:rPr>
          <w:b/>
          <w:bCs/>
        </w:rPr>
        <w:t xml:space="preserve">«Общественно-научные предметы» </w:t>
      </w:r>
      <w:r w:rsidRPr="005573C4">
        <w:t xml:space="preserve">представлена предметами </w:t>
      </w:r>
      <w:r w:rsidRPr="005573C4">
        <w:rPr>
          <w:b/>
          <w:bCs/>
          <w:i/>
          <w:iCs/>
        </w:rPr>
        <w:t>«История</w:t>
      </w:r>
      <w:r>
        <w:rPr>
          <w:b/>
          <w:bCs/>
          <w:i/>
          <w:iCs/>
        </w:rPr>
        <w:t xml:space="preserve"> России. Всеобщая история</w:t>
      </w:r>
      <w:r w:rsidRPr="005573C4">
        <w:rPr>
          <w:b/>
          <w:bCs/>
          <w:i/>
          <w:iCs/>
        </w:rPr>
        <w:t xml:space="preserve">» </w:t>
      </w:r>
      <w:r w:rsidRPr="005573C4">
        <w:t xml:space="preserve">(2 часа в неделю), </w:t>
      </w:r>
      <w:r w:rsidRPr="005573C4">
        <w:rPr>
          <w:b/>
          <w:i/>
        </w:rPr>
        <w:t>«Обществознание»</w:t>
      </w:r>
      <w:r>
        <w:t xml:space="preserve"> (</w:t>
      </w:r>
      <w:r w:rsidRPr="005573C4">
        <w:t xml:space="preserve">1 час в неделю), </w:t>
      </w:r>
      <w:r w:rsidRPr="005573C4">
        <w:rPr>
          <w:b/>
          <w:bCs/>
          <w:i/>
          <w:iCs/>
        </w:rPr>
        <w:t xml:space="preserve">«География» </w:t>
      </w:r>
      <w:r>
        <w:t>(</w:t>
      </w:r>
      <w:r w:rsidRPr="005573C4">
        <w:t xml:space="preserve">2 часа в неделю). Предметная область </w:t>
      </w:r>
      <w:r w:rsidRPr="005573C4">
        <w:rPr>
          <w:b/>
          <w:bCs/>
        </w:rPr>
        <w:t>«</w:t>
      </w:r>
      <w:proofErr w:type="gramStart"/>
      <w:r w:rsidRPr="005573C4">
        <w:rPr>
          <w:b/>
          <w:bCs/>
        </w:rPr>
        <w:t>Естественно-научные</w:t>
      </w:r>
      <w:proofErr w:type="gramEnd"/>
      <w:r w:rsidRPr="005573C4">
        <w:rPr>
          <w:b/>
          <w:bCs/>
        </w:rPr>
        <w:t xml:space="preserve"> предметы» </w:t>
      </w:r>
      <w:r w:rsidRPr="005573C4">
        <w:t xml:space="preserve">представлена предметами  </w:t>
      </w:r>
      <w:r w:rsidRPr="005573C4">
        <w:rPr>
          <w:b/>
          <w:bCs/>
          <w:i/>
          <w:iCs/>
        </w:rPr>
        <w:t xml:space="preserve">«Физика» </w:t>
      </w:r>
      <w:r>
        <w:t>(3 часа в неделю</w:t>
      </w:r>
      <w:r w:rsidRPr="00B25E29">
        <w:t>),</w:t>
      </w:r>
      <w:r w:rsidRPr="00B25E29">
        <w:rPr>
          <w:b/>
        </w:rPr>
        <w:t xml:space="preserve"> </w:t>
      </w:r>
      <w:r w:rsidRPr="00B25E29">
        <w:rPr>
          <w:b/>
          <w:i/>
        </w:rPr>
        <w:t>«Химия</w:t>
      </w:r>
      <w:r>
        <w:rPr>
          <w:b/>
        </w:rPr>
        <w:t>»</w:t>
      </w:r>
      <w:r>
        <w:t xml:space="preserve"> (2 часа в неделю), </w:t>
      </w:r>
      <w:r w:rsidRPr="005573C4">
        <w:rPr>
          <w:b/>
          <w:bCs/>
          <w:i/>
          <w:iCs/>
        </w:rPr>
        <w:t xml:space="preserve">«Биология» </w:t>
      </w:r>
      <w:r>
        <w:t>(2</w:t>
      </w:r>
      <w:r w:rsidRPr="005573C4">
        <w:t xml:space="preserve"> час в неделю)</w:t>
      </w:r>
      <w:r>
        <w:t xml:space="preserve">. </w:t>
      </w:r>
      <w:r w:rsidRPr="005573C4">
        <w:t xml:space="preserve"> </w:t>
      </w:r>
    </w:p>
    <w:p w:rsidR="00A579BA" w:rsidRPr="005573C4" w:rsidRDefault="00A579BA" w:rsidP="00A579BA">
      <w:pPr>
        <w:ind w:firstLine="567"/>
        <w:jc w:val="both"/>
        <w:rPr>
          <w:sz w:val="24"/>
          <w:szCs w:val="24"/>
        </w:rPr>
      </w:pPr>
      <w:r w:rsidRPr="005573C4">
        <w:rPr>
          <w:sz w:val="24"/>
          <w:szCs w:val="24"/>
        </w:rPr>
        <w:t xml:space="preserve"> Предметная область </w:t>
      </w:r>
      <w:r w:rsidRPr="005573C4">
        <w:rPr>
          <w:b/>
          <w:bCs/>
          <w:sz w:val="24"/>
          <w:szCs w:val="24"/>
        </w:rPr>
        <w:t xml:space="preserve">«Физическая культура и Основы безопасности жизнедеятельности» </w:t>
      </w:r>
      <w:r w:rsidRPr="005573C4">
        <w:rPr>
          <w:sz w:val="24"/>
          <w:szCs w:val="24"/>
        </w:rPr>
        <w:t xml:space="preserve">представлена </w:t>
      </w:r>
      <w:r w:rsidRPr="005573C4">
        <w:rPr>
          <w:b/>
          <w:bCs/>
          <w:i/>
          <w:iCs/>
          <w:sz w:val="24"/>
          <w:szCs w:val="24"/>
        </w:rPr>
        <w:t xml:space="preserve">учебным предметом «Физическая культура» </w:t>
      </w:r>
      <w:r>
        <w:rPr>
          <w:sz w:val="24"/>
          <w:szCs w:val="24"/>
        </w:rPr>
        <w:t xml:space="preserve">(2 часа в неделю), </w:t>
      </w:r>
      <w:r w:rsidRPr="00B25E29">
        <w:rPr>
          <w:b/>
          <w:i/>
          <w:sz w:val="24"/>
          <w:szCs w:val="24"/>
        </w:rPr>
        <w:t>«ОБЖ»</w:t>
      </w:r>
      <w:r>
        <w:rPr>
          <w:sz w:val="24"/>
          <w:szCs w:val="24"/>
        </w:rPr>
        <w:t xml:space="preserve"> (1 час в неделю).</w:t>
      </w:r>
    </w:p>
    <w:p w:rsidR="00A579BA" w:rsidRDefault="00A579BA" w:rsidP="00A579BA">
      <w:pPr>
        <w:ind w:firstLine="720"/>
        <w:jc w:val="both"/>
        <w:rPr>
          <w:sz w:val="24"/>
          <w:szCs w:val="24"/>
        </w:rPr>
      </w:pPr>
      <w:r w:rsidRPr="005573C4">
        <w:rPr>
          <w:b/>
          <w:bCs/>
          <w:i/>
          <w:iCs/>
          <w:sz w:val="24"/>
          <w:szCs w:val="24"/>
        </w:rPr>
        <w:t xml:space="preserve">Особенности вариативной части учебного плана (части, формируемой участниками образовательного процесса). </w:t>
      </w:r>
      <w:proofErr w:type="gramStart"/>
      <w:r w:rsidRPr="005573C4">
        <w:rPr>
          <w:sz w:val="24"/>
          <w:szCs w:val="24"/>
        </w:rPr>
        <w:t>Время, отводимое на данную часть, использ</w:t>
      </w:r>
      <w:r>
        <w:rPr>
          <w:sz w:val="24"/>
          <w:szCs w:val="24"/>
        </w:rPr>
        <w:t xml:space="preserve">овано  </w:t>
      </w:r>
      <w:r w:rsidRPr="00970A9B">
        <w:rPr>
          <w:sz w:val="24"/>
          <w:szCs w:val="24"/>
        </w:rPr>
        <w:t xml:space="preserve"> на</w:t>
      </w:r>
      <w:r w:rsidRPr="00B25E29">
        <w:rPr>
          <w:color w:val="FF0000"/>
          <w:sz w:val="24"/>
          <w:szCs w:val="24"/>
        </w:rPr>
        <w:t xml:space="preserve"> </w:t>
      </w:r>
      <w:r w:rsidRPr="002D6A44">
        <w:rPr>
          <w:sz w:val="24"/>
          <w:szCs w:val="24"/>
        </w:rPr>
        <w:t xml:space="preserve">изучение учебного предмета обязательной части </w:t>
      </w:r>
      <w:r>
        <w:rPr>
          <w:b/>
          <w:i/>
          <w:sz w:val="24"/>
          <w:szCs w:val="24"/>
        </w:rPr>
        <w:t>«Немецкий язык</w:t>
      </w:r>
      <w:r w:rsidRPr="002D6A44">
        <w:rPr>
          <w:b/>
          <w:i/>
          <w:sz w:val="24"/>
          <w:szCs w:val="24"/>
        </w:rPr>
        <w:t>»</w:t>
      </w:r>
      <w:r w:rsidRPr="002D6A44">
        <w:rPr>
          <w:sz w:val="24"/>
          <w:szCs w:val="24"/>
        </w:rPr>
        <w:t xml:space="preserve"> (1 час), изучение учебного</w:t>
      </w:r>
      <w:r w:rsidRPr="00B25E29">
        <w:rPr>
          <w:color w:val="FF0000"/>
          <w:sz w:val="24"/>
          <w:szCs w:val="24"/>
        </w:rPr>
        <w:t xml:space="preserve"> </w:t>
      </w:r>
      <w:r w:rsidRPr="005573C4">
        <w:rPr>
          <w:sz w:val="24"/>
          <w:szCs w:val="24"/>
        </w:rPr>
        <w:t xml:space="preserve">предмета обязательной части  </w:t>
      </w:r>
      <w:r>
        <w:rPr>
          <w:b/>
          <w:i/>
          <w:sz w:val="24"/>
          <w:szCs w:val="24"/>
        </w:rPr>
        <w:t>«Родной язык (русский)</w:t>
      </w:r>
      <w:r w:rsidRPr="005573C4">
        <w:rPr>
          <w:b/>
          <w:i/>
          <w:sz w:val="24"/>
          <w:szCs w:val="24"/>
        </w:rPr>
        <w:t>»</w:t>
      </w:r>
      <w:r>
        <w:rPr>
          <w:sz w:val="24"/>
          <w:szCs w:val="24"/>
        </w:rPr>
        <w:t xml:space="preserve"> (0,5</w:t>
      </w:r>
      <w:r w:rsidRPr="005573C4">
        <w:rPr>
          <w:sz w:val="24"/>
          <w:szCs w:val="24"/>
        </w:rPr>
        <w:t xml:space="preserve"> час</w:t>
      </w:r>
      <w:r>
        <w:rPr>
          <w:sz w:val="24"/>
          <w:szCs w:val="24"/>
        </w:rPr>
        <w:t>а</w:t>
      </w:r>
      <w:r w:rsidRPr="005573C4">
        <w:rPr>
          <w:sz w:val="24"/>
          <w:szCs w:val="24"/>
        </w:rPr>
        <w:t xml:space="preserve"> в неделю)</w:t>
      </w:r>
      <w:r>
        <w:rPr>
          <w:sz w:val="24"/>
          <w:szCs w:val="24"/>
        </w:rPr>
        <w:t xml:space="preserve"> и </w:t>
      </w:r>
      <w:r w:rsidRPr="004D6CA7">
        <w:rPr>
          <w:b/>
          <w:sz w:val="24"/>
          <w:szCs w:val="24"/>
        </w:rPr>
        <w:t>«Родная литература</w:t>
      </w:r>
      <w:r>
        <w:rPr>
          <w:b/>
          <w:sz w:val="24"/>
          <w:szCs w:val="24"/>
        </w:rPr>
        <w:t xml:space="preserve"> (русская)</w:t>
      </w:r>
      <w:r w:rsidRPr="004D6CA7">
        <w:rPr>
          <w:b/>
          <w:sz w:val="24"/>
          <w:szCs w:val="24"/>
        </w:rPr>
        <w:t>»</w:t>
      </w:r>
      <w:r>
        <w:rPr>
          <w:sz w:val="24"/>
          <w:szCs w:val="24"/>
        </w:rPr>
        <w:t xml:space="preserve"> (0,5 часа в неделю)</w:t>
      </w:r>
      <w:r w:rsidRPr="005573C4">
        <w:rPr>
          <w:sz w:val="24"/>
          <w:szCs w:val="24"/>
        </w:rPr>
        <w:t xml:space="preserve">, </w:t>
      </w:r>
      <w:r>
        <w:rPr>
          <w:sz w:val="24"/>
          <w:szCs w:val="24"/>
        </w:rPr>
        <w:t xml:space="preserve"> </w:t>
      </w:r>
      <w:r w:rsidRPr="001543D6">
        <w:rPr>
          <w:sz w:val="24"/>
          <w:szCs w:val="24"/>
        </w:rPr>
        <w:t xml:space="preserve">учитывая запросы детей и родителей (законных представителей), специфику и возможности МБОУ «ООШ №8», с целью реализации концепции </w:t>
      </w:r>
      <w:r>
        <w:rPr>
          <w:sz w:val="24"/>
          <w:szCs w:val="24"/>
        </w:rPr>
        <w:t xml:space="preserve">развития системы основного общего </w:t>
      </w:r>
      <w:r w:rsidRPr="001543D6">
        <w:rPr>
          <w:sz w:val="24"/>
          <w:szCs w:val="24"/>
        </w:rPr>
        <w:t xml:space="preserve"> образования Белгородской области</w:t>
      </w:r>
      <w:proofErr w:type="gramEnd"/>
      <w:r w:rsidRPr="001543D6">
        <w:rPr>
          <w:sz w:val="24"/>
          <w:szCs w:val="24"/>
        </w:rPr>
        <w:t xml:space="preserve"> </w:t>
      </w:r>
      <w:proofErr w:type="gramStart"/>
      <w:r w:rsidRPr="001543D6">
        <w:rPr>
          <w:sz w:val="24"/>
          <w:szCs w:val="24"/>
        </w:rPr>
        <w:t>в 9 классе  введен элективный курс,  направленные на удовлетворение познавательных интересов обучающихся в различных сферах человеческой деятельности, развитие содержания одного из базовых учебных предметов, что позволяет  ученикам получить дополнительные знания и умения, необходимые для дальнейшего выбора образовательного маршрута, мотивированного выбора уровня и профиля общего образования, поэтому из   компонента образовательного учреждения в учебный план введен:</w:t>
      </w:r>
      <w:r>
        <w:rPr>
          <w:sz w:val="24"/>
          <w:szCs w:val="24"/>
        </w:rPr>
        <w:t xml:space="preserve"> </w:t>
      </w:r>
      <w:r w:rsidRPr="001543D6">
        <w:rPr>
          <w:sz w:val="24"/>
          <w:szCs w:val="24"/>
        </w:rPr>
        <w:t>элективный курс    в 9 к</w:t>
      </w:r>
      <w:r>
        <w:rPr>
          <w:sz w:val="24"/>
          <w:szCs w:val="24"/>
        </w:rPr>
        <w:t>лассе – 1</w:t>
      </w:r>
      <w:proofErr w:type="gramEnd"/>
      <w:r>
        <w:rPr>
          <w:sz w:val="24"/>
          <w:szCs w:val="24"/>
        </w:rPr>
        <w:t xml:space="preserve">  час «Основы финансовой грамотности»</w:t>
      </w:r>
      <w:r w:rsidRPr="001543D6">
        <w:rPr>
          <w:sz w:val="24"/>
          <w:szCs w:val="24"/>
        </w:rPr>
        <w:t>.</w:t>
      </w:r>
    </w:p>
    <w:p w:rsidR="00A579BA" w:rsidRPr="00A579BA" w:rsidRDefault="00A579BA" w:rsidP="00A579BA">
      <w:pPr>
        <w:pStyle w:val="dash041e005f0431005f044b005f0447005f043d005f044b005f0439"/>
        <w:ind w:firstLine="700"/>
        <w:jc w:val="both"/>
        <w:rPr>
          <w:lang w:val="ru-RU"/>
        </w:rPr>
      </w:pPr>
      <w:r w:rsidRPr="00A579BA">
        <w:rPr>
          <w:rStyle w:val="dash041e005f0431005f044b005f0447005f043d005f044b005f0439005f005fchar1char1"/>
          <w:lang w:val="ru-RU"/>
        </w:rPr>
        <w:t>Нормативный срок освоения основной образовательной программы основного общего образования составляет 5 лет.</w:t>
      </w:r>
    </w:p>
    <w:p w:rsidR="00A579BA" w:rsidRPr="00A579BA" w:rsidRDefault="00A579BA" w:rsidP="00A579BA">
      <w:pPr>
        <w:pStyle w:val="dash041e005f0431005f044b005f0447005f043d005f044b005f0439"/>
        <w:ind w:firstLine="700"/>
        <w:jc w:val="both"/>
        <w:rPr>
          <w:rStyle w:val="dash041e005f0431005f044b005f0447005f043d005f044b005f0439005f005fchar1char1"/>
          <w:lang w:val="ru-RU"/>
        </w:rPr>
      </w:pPr>
      <w:r w:rsidRPr="00A579BA">
        <w:rPr>
          <w:rStyle w:val="dash041e005f0431005f044b005f0447005f043d005f044b005f0439005f005fchar1char1"/>
          <w:lang w:val="ru-RU"/>
        </w:rPr>
        <w:t>Количество учебных занятий за 5 лет не может составлять менее 5267 часов и более 6020</w:t>
      </w:r>
      <w:r w:rsidRPr="001543D6">
        <w:rPr>
          <w:rStyle w:val="dash041e005f0431005f044b005f0447005f043d005f044b005f0439005f005fchar1char1"/>
        </w:rPr>
        <w:t> </w:t>
      </w:r>
      <w:r w:rsidRPr="00A579BA">
        <w:rPr>
          <w:rStyle w:val="dash041e005f0431005f044b005f0447005f043d005f044b005f0439005f005fchar1char1"/>
          <w:lang w:val="ru-RU"/>
        </w:rPr>
        <w:t xml:space="preserve"> часов.</w:t>
      </w:r>
    </w:p>
    <w:p w:rsidR="00A579BA" w:rsidRPr="001543D6" w:rsidRDefault="00A579BA" w:rsidP="00A579BA">
      <w:pPr>
        <w:tabs>
          <w:tab w:val="left" w:pos="142"/>
        </w:tabs>
        <w:ind w:left="360" w:hanging="360"/>
        <w:rPr>
          <w:sz w:val="24"/>
          <w:szCs w:val="24"/>
        </w:rPr>
      </w:pPr>
      <w:r w:rsidRPr="001543D6">
        <w:rPr>
          <w:sz w:val="24"/>
          <w:szCs w:val="24"/>
        </w:rPr>
        <w:t>Промежуточная аттестация представлена следующими предметами:</w:t>
      </w:r>
    </w:p>
    <w:p w:rsidR="00A579BA" w:rsidRPr="001543D6" w:rsidRDefault="00A579BA" w:rsidP="00A579BA">
      <w:pPr>
        <w:tabs>
          <w:tab w:val="left" w:pos="142"/>
        </w:tabs>
        <w:ind w:left="360" w:hanging="360"/>
        <w:rPr>
          <w:sz w:val="24"/>
          <w:szCs w:val="24"/>
        </w:rPr>
      </w:pPr>
      <w:r w:rsidRPr="001543D6">
        <w:rPr>
          <w:sz w:val="24"/>
          <w:szCs w:val="24"/>
        </w:rPr>
        <w:t xml:space="preserve">5 класс: литература (контрольная работа), математика (контрольная работа); </w:t>
      </w:r>
    </w:p>
    <w:p w:rsidR="00A579BA" w:rsidRPr="001543D6" w:rsidRDefault="00A579BA" w:rsidP="00A579BA">
      <w:pPr>
        <w:tabs>
          <w:tab w:val="left" w:pos="142"/>
        </w:tabs>
        <w:ind w:left="360" w:hanging="360"/>
        <w:rPr>
          <w:sz w:val="24"/>
          <w:szCs w:val="24"/>
        </w:rPr>
      </w:pPr>
      <w:r w:rsidRPr="001543D6">
        <w:rPr>
          <w:sz w:val="24"/>
          <w:szCs w:val="24"/>
        </w:rPr>
        <w:t>6 класс: русский язык (тестирование), физическая культура (тестирование);</w:t>
      </w:r>
    </w:p>
    <w:p w:rsidR="00A579BA" w:rsidRPr="001543D6" w:rsidRDefault="00A579BA" w:rsidP="00A579BA">
      <w:pPr>
        <w:tabs>
          <w:tab w:val="left" w:pos="142"/>
        </w:tabs>
        <w:ind w:left="360" w:hanging="360"/>
        <w:rPr>
          <w:sz w:val="24"/>
          <w:szCs w:val="24"/>
        </w:rPr>
      </w:pPr>
      <w:r w:rsidRPr="001543D6">
        <w:rPr>
          <w:sz w:val="24"/>
          <w:szCs w:val="24"/>
        </w:rPr>
        <w:t>7 класс: английский язык (тестирование),</w:t>
      </w:r>
      <w:r>
        <w:rPr>
          <w:sz w:val="24"/>
          <w:szCs w:val="24"/>
        </w:rPr>
        <w:t xml:space="preserve"> </w:t>
      </w:r>
      <w:r w:rsidRPr="001543D6">
        <w:rPr>
          <w:sz w:val="24"/>
          <w:szCs w:val="24"/>
        </w:rPr>
        <w:t xml:space="preserve"> русский язык (тестирование);</w:t>
      </w:r>
    </w:p>
    <w:p w:rsidR="00A579BA" w:rsidRPr="001543D6" w:rsidRDefault="00A579BA" w:rsidP="00A579BA">
      <w:pPr>
        <w:tabs>
          <w:tab w:val="left" w:pos="142"/>
        </w:tabs>
        <w:ind w:left="360" w:hanging="360"/>
        <w:rPr>
          <w:sz w:val="24"/>
          <w:szCs w:val="24"/>
        </w:rPr>
      </w:pPr>
      <w:r w:rsidRPr="001543D6">
        <w:rPr>
          <w:sz w:val="24"/>
          <w:szCs w:val="24"/>
        </w:rPr>
        <w:t>8 класс: биология (тестирование), математика (тестирование).</w:t>
      </w:r>
    </w:p>
    <w:p w:rsidR="00A579BA" w:rsidRPr="001543D6" w:rsidRDefault="00A579BA" w:rsidP="00A579BA">
      <w:pPr>
        <w:tabs>
          <w:tab w:val="left" w:pos="142"/>
        </w:tabs>
        <w:ind w:left="360" w:hanging="360"/>
        <w:rPr>
          <w:sz w:val="24"/>
          <w:szCs w:val="24"/>
        </w:rPr>
      </w:pPr>
      <w:r>
        <w:rPr>
          <w:sz w:val="24"/>
          <w:szCs w:val="24"/>
        </w:rPr>
        <w:t xml:space="preserve"> Дата проведения: с 26.05.23г. по 31.05.23</w:t>
      </w:r>
      <w:r w:rsidRPr="001543D6">
        <w:rPr>
          <w:sz w:val="24"/>
          <w:szCs w:val="24"/>
        </w:rPr>
        <w:t>г.</w:t>
      </w:r>
    </w:p>
    <w:p w:rsidR="00A579BA" w:rsidRDefault="00A579BA" w:rsidP="00A579BA">
      <w:pPr>
        <w:ind w:firstLine="720"/>
        <w:jc w:val="both"/>
        <w:rPr>
          <w:sz w:val="24"/>
          <w:szCs w:val="24"/>
        </w:rPr>
      </w:pPr>
    </w:p>
    <w:p w:rsidR="00A579BA" w:rsidRDefault="00A579BA" w:rsidP="00A579BA">
      <w:pPr>
        <w:ind w:firstLine="720"/>
        <w:jc w:val="both"/>
        <w:rPr>
          <w:sz w:val="24"/>
          <w:szCs w:val="24"/>
        </w:rPr>
      </w:pPr>
    </w:p>
    <w:p w:rsidR="00A579BA" w:rsidRPr="005573C4" w:rsidRDefault="00A579BA" w:rsidP="00A579BA">
      <w:pPr>
        <w:pStyle w:val="Default"/>
        <w:jc w:val="center"/>
        <w:rPr>
          <w:b/>
          <w:bCs/>
        </w:rPr>
      </w:pPr>
      <w:r w:rsidRPr="005573C4">
        <w:rPr>
          <w:b/>
          <w:bCs/>
        </w:rPr>
        <w:t>Механизм формирования части учебного плана, формируемой участниками образовательного процесса</w:t>
      </w:r>
    </w:p>
    <w:p w:rsidR="00A579BA" w:rsidRPr="005573C4" w:rsidRDefault="00A579BA" w:rsidP="00A579BA">
      <w:pPr>
        <w:pStyle w:val="Default"/>
        <w:jc w:val="both"/>
      </w:pPr>
      <w:r w:rsidRPr="005573C4">
        <w:lastRenderedPageBreak/>
        <w:t xml:space="preserve">1. Анкетирование учащихся, их родителей (законных представителей) для изучения образовательных потребностей. </w:t>
      </w:r>
    </w:p>
    <w:p w:rsidR="00A579BA" w:rsidRPr="005573C4" w:rsidRDefault="00A579BA" w:rsidP="00A579BA">
      <w:pPr>
        <w:pStyle w:val="Default"/>
        <w:jc w:val="both"/>
      </w:pPr>
      <w:r w:rsidRPr="005573C4">
        <w:t xml:space="preserve">2. Выбор учебно-методических комплектов с учетом наличия учебников в Федеральном перечне, преемственности, уровня изучения предмета, соответствия УМК ФГОС на заседаниях методических объединений, методического совета школы. </w:t>
      </w:r>
    </w:p>
    <w:p w:rsidR="00A579BA" w:rsidRPr="005573C4" w:rsidRDefault="00A579BA" w:rsidP="00A579BA">
      <w:pPr>
        <w:pStyle w:val="Default"/>
        <w:jc w:val="both"/>
      </w:pPr>
      <w:r w:rsidRPr="005573C4">
        <w:t>3. Согласование режима работы, годового календарного учебного графика общеобразовательного учреждения, содержания у</w:t>
      </w:r>
      <w:r>
        <w:t>чебного плана с учетом введения предметов</w:t>
      </w:r>
      <w:r w:rsidRPr="005573C4">
        <w:t>, части, формируемой  участниками образовательного процесса, УМК н</w:t>
      </w:r>
      <w:r>
        <w:t>а заседании Управляющего Совета</w:t>
      </w:r>
      <w:r w:rsidRPr="005573C4">
        <w:t>.</w:t>
      </w:r>
    </w:p>
    <w:p w:rsidR="00A579BA" w:rsidRPr="005573C4" w:rsidRDefault="00A579BA" w:rsidP="00A579BA">
      <w:pPr>
        <w:pStyle w:val="Default"/>
        <w:jc w:val="both"/>
      </w:pPr>
      <w:r w:rsidRPr="005573C4">
        <w:t>4. Рассмотрение режима работы, годового календарного учебного графика общеобразовательного учреждения, учебного план</w:t>
      </w:r>
      <w:r>
        <w:t>а с учетом введения и</w:t>
      </w:r>
      <w:r w:rsidRPr="005573C4">
        <w:t xml:space="preserve"> изучения предметов, части, формируемой участниками образовательного процесса, УМК на  заседании педагогического совета школы. </w:t>
      </w:r>
    </w:p>
    <w:p w:rsidR="00A579BA" w:rsidRPr="005573C4" w:rsidRDefault="00A579BA" w:rsidP="00A579BA">
      <w:pPr>
        <w:pStyle w:val="Default"/>
        <w:jc w:val="both"/>
      </w:pPr>
      <w:r w:rsidRPr="005573C4">
        <w:t xml:space="preserve">5. Утверждение приказом по школе режима работы, годового календарного учебного графика общеобразовательного учреждения, учебного плана с учетом введения  части, формируемой участниками образовательного процесса, УМК. </w:t>
      </w:r>
    </w:p>
    <w:p w:rsidR="00A579BA" w:rsidRPr="005573C4" w:rsidRDefault="00A579BA" w:rsidP="00A579BA">
      <w:pPr>
        <w:pStyle w:val="ConsPlusTitle"/>
        <w:widowControl/>
        <w:ind w:firstLine="567"/>
        <w:outlineLvl w:val="0"/>
        <w:rPr>
          <w:rFonts w:ascii="Times New Roman" w:hAnsi="Times New Roman" w:cs="Times New Roman"/>
          <w:sz w:val="24"/>
          <w:szCs w:val="24"/>
        </w:rPr>
      </w:pPr>
      <w:r w:rsidRPr="005573C4">
        <w:rPr>
          <w:rFonts w:ascii="Times New Roman" w:hAnsi="Times New Roman" w:cs="Times New Roman"/>
          <w:b w:val="0"/>
          <w:sz w:val="24"/>
          <w:szCs w:val="24"/>
        </w:rPr>
        <w:t>Учебный план  уровня основного общего образования ориентирован на уровень обученности школьников и направлен на реализацию социального заказа родителей и обучающихся. Часы федерального и регионального компонентов реализуются в полном объеме.</w:t>
      </w:r>
      <w:r w:rsidRPr="005573C4">
        <w:rPr>
          <w:rFonts w:ascii="Times New Roman" w:hAnsi="Times New Roman" w:cs="Times New Roman"/>
          <w:sz w:val="24"/>
          <w:szCs w:val="24"/>
        </w:rPr>
        <w:t xml:space="preserve">  </w:t>
      </w:r>
    </w:p>
    <w:p w:rsidR="00A579BA" w:rsidRDefault="00A579BA" w:rsidP="00A579BA">
      <w:pPr>
        <w:ind w:firstLine="567"/>
        <w:jc w:val="both"/>
        <w:rPr>
          <w:sz w:val="24"/>
          <w:szCs w:val="24"/>
        </w:rPr>
      </w:pPr>
      <w:r w:rsidRPr="005573C4">
        <w:rPr>
          <w:sz w:val="24"/>
          <w:szCs w:val="24"/>
        </w:rPr>
        <w:t xml:space="preserve">Федеральный компонент государственного стандарта </w:t>
      </w:r>
      <w:r w:rsidRPr="005573C4">
        <w:rPr>
          <w:i/>
          <w:sz w:val="24"/>
          <w:szCs w:val="24"/>
          <w:u w:val="single"/>
        </w:rPr>
        <w:t>основного общего образования</w:t>
      </w:r>
      <w:r w:rsidRPr="005573C4">
        <w:rPr>
          <w:sz w:val="24"/>
          <w:szCs w:val="24"/>
        </w:rPr>
        <w:t xml:space="preserve"> устанавливает обязательные для изучения учебные предметы:</w:t>
      </w:r>
      <w:r w:rsidRPr="005573C4">
        <w:rPr>
          <w:b/>
          <w:sz w:val="24"/>
          <w:szCs w:val="24"/>
        </w:rPr>
        <w:t xml:space="preserve"> </w:t>
      </w:r>
      <w:r w:rsidRPr="005573C4">
        <w:rPr>
          <w:sz w:val="24"/>
          <w:szCs w:val="24"/>
        </w:rPr>
        <w:t xml:space="preserve">«Русский язык», «Литература», </w:t>
      </w:r>
      <w:r>
        <w:rPr>
          <w:sz w:val="24"/>
          <w:szCs w:val="24"/>
        </w:rPr>
        <w:t>«Родной язык (русский)», «Родная литератур</w:t>
      </w:r>
      <w:proofErr w:type="gramStart"/>
      <w:r>
        <w:rPr>
          <w:sz w:val="24"/>
          <w:szCs w:val="24"/>
        </w:rPr>
        <w:t>а(</w:t>
      </w:r>
      <w:proofErr w:type="gramEnd"/>
      <w:r>
        <w:rPr>
          <w:sz w:val="24"/>
          <w:szCs w:val="24"/>
        </w:rPr>
        <w:t xml:space="preserve">русская)», </w:t>
      </w:r>
      <w:r w:rsidRPr="005573C4">
        <w:rPr>
          <w:sz w:val="24"/>
          <w:szCs w:val="24"/>
        </w:rPr>
        <w:t>«Иностранный язык (англ</w:t>
      </w:r>
      <w:r>
        <w:rPr>
          <w:sz w:val="24"/>
          <w:szCs w:val="24"/>
        </w:rPr>
        <w:t>/немец.</w:t>
      </w:r>
      <w:r w:rsidRPr="005573C4">
        <w:rPr>
          <w:sz w:val="24"/>
          <w:szCs w:val="24"/>
        </w:rPr>
        <w:t xml:space="preserve">.)», </w:t>
      </w:r>
      <w:r>
        <w:rPr>
          <w:sz w:val="24"/>
          <w:szCs w:val="24"/>
        </w:rPr>
        <w:t>«Математика», «Информатика</w:t>
      </w:r>
      <w:r w:rsidRPr="005573C4">
        <w:rPr>
          <w:sz w:val="24"/>
          <w:szCs w:val="24"/>
        </w:rPr>
        <w:t>», «История», «Обществозн</w:t>
      </w:r>
      <w:r>
        <w:rPr>
          <w:sz w:val="24"/>
          <w:szCs w:val="24"/>
        </w:rPr>
        <w:t>ание</w:t>
      </w:r>
      <w:r w:rsidRPr="005573C4">
        <w:rPr>
          <w:sz w:val="24"/>
          <w:szCs w:val="24"/>
        </w:rPr>
        <w:t>»,</w:t>
      </w:r>
      <w:r>
        <w:rPr>
          <w:sz w:val="24"/>
          <w:szCs w:val="24"/>
        </w:rPr>
        <w:t xml:space="preserve"> </w:t>
      </w:r>
      <w:r w:rsidRPr="005573C4">
        <w:rPr>
          <w:sz w:val="24"/>
          <w:szCs w:val="24"/>
        </w:rPr>
        <w:t>«География», «Физика», «Химия», «Биология», «Музыка», «Изобразительное искусство</w:t>
      </w:r>
      <w:r>
        <w:rPr>
          <w:sz w:val="24"/>
          <w:szCs w:val="24"/>
        </w:rPr>
        <w:t xml:space="preserve">», </w:t>
      </w:r>
      <w:r w:rsidRPr="005573C4">
        <w:rPr>
          <w:sz w:val="24"/>
          <w:szCs w:val="24"/>
        </w:rPr>
        <w:t xml:space="preserve"> «Технология», «Физическая культура», «Основы безопасности жизнедеятельности».</w:t>
      </w:r>
    </w:p>
    <w:p w:rsidR="00A579BA" w:rsidRDefault="00A579BA" w:rsidP="00A579BA">
      <w:pPr>
        <w:ind w:firstLine="567"/>
        <w:jc w:val="both"/>
        <w:rPr>
          <w:sz w:val="24"/>
          <w:szCs w:val="24"/>
        </w:rPr>
      </w:pPr>
    </w:p>
    <w:p w:rsidR="00A579BA" w:rsidRDefault="00A579BA" w:rsidP="00A579BA">
      <w:pPr>
        <w:ind w:firstLine="567"/>
        <w:jc w:val="both"/>
        <w:rPr>
          <w:sz w:val="24"/>
          <w:szCs w:val="24"/>
        </w:rPr>
      </w:pPr>
    </w:p>
    <w:p w:rsidR="00A579BA" w:rsidRPr="005573C4" w:rsidRDefault="00A579BA" w:rsidP="00A579BA">
      <w:pPr>
        <w:tabs>
          <w:tab w:val="left" w:pos="4500"/>
          <w:tab w:val="left" w:pos="9180"/>
          <w:tab w:val="left" w:pos="9360"/>
        </w:tabs>
        <w:jc w:val="center"/>
        <w:rPr>
          <w:b/>
          <w:sz w:val="24"/>
          <w:szCs w:val="24"/>
        </w:rPr>
      </w:pPr>
      <w:r w:rsidRPr="005573C4">
        <w:rPr>
          <w:b/>
          <w:sz w:val="24"/>
          <w:szCs w:val="24"/>
        </w:rPr>
        <w:t xml:space="preserve">Учебный план </w:t>
      </w:r>
    </w:p>
    <w:p w:rsidR="00A579BA" w:rsidRPr="005573C4" w:rsidRDefault="00A579BA" w:rsidP="00A579BA">
      <w:pPr>
        <w:pStyle w:val="a3"/>
        <w:jc w:val="center"/>
        <w:rPr>
          <w:b/>
        </w:rPr>
      </w:pPr>
      <w:r w:rsidRPr="005573C4">
        <w:rPr>
          <w:b/>
        </w:rPr>
        <w:t>основного общего образования</w:t>
      </w:r>
      <w:r>
        <w:rPr>
          <w:b/>
        </w:rPr>
        <w:t xml:space="preserve"> </w:t>
      </w:r>
    </w:p>
    <w:p w:rsidR="00A579BA" w:rsidRPr="005573C4" w:rsidRDefault="00A579BA" w:rsidP="00A579BA">
      <w:pPr>
        <w:tabs>
          <w:tab w:val="left" w:pos="4500"/>
          <w:tab w:val="left" w:pos="9180"/>
          <w:tab w:val="left" w:pos="9360"/>
        </w:tabs>
        <w:jc w:val="center"/>
        <w:rPr>
          <w:b/>
          <w:sz w:val="24"/>
          <w:szCs w:val="24"/>
        </w:rPr>
      </w:pPr>
      <w:r>
        <w:rPr>
          <w:b/>
          <w:sz w:val="24"/>
          <w:szCs w:val="24"/>
        </w:rPr>
        <w:t>на 2022 – 2023</w:t>
      </w:r>
      <w:r w:rsidRPr="005573C4">
        <w:rPr>
          <w:b/>
          <w:sz w:val="24"/>
          <w:szCs w:val="24"/>
        </w:rPr>
        <w:t xml:space="preserve"> учебный год</w:t>
      </w:r>
    </w:p>
    <w:p w:rsidR="00A579BA" w:rsidRPr="005573C4" w:rsidRDefault="00A579BA" w:rsidP="00A579BA">
      <w:pPr>
        <w:tabs>
          <w:tab w:val="left" w:pos="4500"/>
          <w:tab w:val="left" w:pos="9180"/>
          <w:tab w:val="left" w:pos="9360"/>
        </w:tabs>
        <w:jc w:val="center"/>
        <w:rPr>
          <w:b/>
          <w:sz w:val="24"/>
          <w:szCs w:val="24"/>
        </w:rPr>
      </w:pPr>
      <w:r>
        <w:rPr>
          <w:b/>
          <w:sz w:val="24"/>
          <w:szCs w:val="24"/>
        </w:rPr>
        <w:t>недельный план для 5 класса, ФГОС 2022</w:t>
      </w:r>
    </w:p>
    <w:tbl>
      <w:tblPr>
        <w:tblStyle w:val="affff5"/>
        <w:tblW w:w="10525" w:type="dxa"/>
        <w:tblInd w:w="-601" w:type="dxa"/>
        <w:tblLayout w:type="fixed"/>
        <w:tblLook w:val="04A0"/>
      </w:tblPr>
      <w:tblGrid>
        <w:gridCol w:w="1595"/>
        <w:gridCol w:w="1842"/>
        <w:gridCol w:w="1134"/>
        <w:gridCol w:w="1276"/>
        <w:gridCol w:w="1276"/>
        <w:gridCol w:w="1276"/>
        <w:gridCol w:w="1099"/>
        <w:gridCol w:w="1027"/>
      </w:tblGrid>
      <w:tr w:rsidR="00A579BA" w:rsidRPr="00DF61AE" w:rsidTr="00A579BA">
        <w:tc>
          <w:tcPr>
            <w:tcW w:w="1595" w:type="dxa"/>
            <w:vMerge w:val="restart"/>
          </w:tcPr>
          <w:p w:rsidR="00A579BA" w:rsidRPr="00DF61AE" w:rsidRDefault="00A579BA" w:rsidP="00A579BA">
            <w:pPr>
              <w:jc w:val="center"/>
              <w:rPr>
                <w:b/>
                <w:sz w:val="24"/>
                <w:szCs w:val="24"/>
              </w:rPr>
            </w:pPr>
            <w:r w:rsidRPr="00DF61AE">
              <w:rPr>
                <w:b/>
                <w:sz w:val="24"/>
                <w:szCs w:val="24"/>
              </w:rPr>
              <w:t>Предметные области</w:t>
            </w:r>
          </w:p>
        </w:tc>
        <w:tc>
          <w:tcPr>
            <w:tcW w:w="1842" w:type="dxa"/>
            <w:vMerge w:val="restart"/>
          </w:tcPr>
          <w:p w:rsidR="00A579BA" w:rsidRPr="00DF61AE" w:rsidRDefault="00A579BA" w:rsidP="00A579BA">
            <w:pPr>
              <w:jc w:val="center"/>
              <w:rPr>
                <w:b/>
                <w:sz w:val="24"/>
                <w:szCs w:val="24"/>
              </w:rPr>
            </w:pPr>
            <w:r w:rsidRPr="00DF61AE">
              <w:rPr>
                <w:b/>
                <w:sz w:val="24"/>
                <w:szCs w:val="24"/>
              </w:rPr>
              <w:t>Учебные предметы</w:t>
            </w:r>
          </w:p>
        </w:tc>
        <w:tc>
          <w:tcPr>
            <w:tcW w:w="6061" w:type="dxa"/>
            <w:gridSpan w:val="5"/>
          </w:tcPr>
          <w:p w:rsidR="00A579BA" w:rsidRPr="00DF61AE" w:rsidRDefault="00A579BA" w:rsidP="00A579BA">
            <w:pPr>
              <w:jc w:val="center"/>
              <w:rPr>
                <w:b/>
                <w:sz w:val="24"/>
                <w:szCs w:val="24"/>
              </w:rPr>
            </w:pPr>
            <w:r>
              <w:rPr>
                <w:b/>
                <w:sz w:val="24"/>
                <w:szCs w:val="24"/>
              </w:rPr>
              <w:t>Количество часов в неделю</w:t>
            </w:r>
          </w:p>
        </w:tc>
        <w:tc>
          <w:tcPr>
            <w:tcW w:w="1027" w:type="dxa"/>
            <w:vMerge w:val="restart"/>
          </w:tcPr>
          <w:p w:rsidR="00A579BA" w:rsidRPr="00DF61AE" w:rsidRDefault="00A579BA" w:rsidP="00A579BA">
            <w:pPr>
              <w:jc w:val="center"/>
              <w:rPr>
                <w:b/>
                <w:sz w:val="24"/>
                <w:szCs w:val="24"/>
              </w:rPr>
            </w:pPr>
            <w:r w:rsidRPr="00DF61AE">
              <w:rPr>
                <w:b/>
                <w:sz w:val="24"/>
                <w:szCs w:val="24"/>
              </w:rPr>
              <w:t>Всего</w:t>
            </w:r>
          </w:p>
        </w:tc>
      </w:tr>
      <w:tr w:rsidR="00A579BA" w:rsidRPr="00DF61AE" w:rsidTr="00A579BA">
        <w:tc>
          <w:tcPr>
            <w:tcW w:w="1595" w:type="dxa"/>
            <w:vMerge/>
          </w:tcPr>
          <w:p w:rsidR="00A579BA" w:rsidRPr="00DF61AE" w:rsidRDefault="00A579BA" w:rsidP="00A579BA">
            <w:pPr>
              <w:jc w:val="center"/>
              <w:rPr>
                <w:b/>
                <w:sz w:val="24"/>
                <w:szCs w:val="24"/>
              </w:rPr>
            </w:pPr>
          </w:p>
        </w:tc>
        <w:tc>
          <w:tcPr>
            <w:tcW w:w="1842" w:type="dxa"/>
            <w:vMerge/>
          </w:tcPr>
          <w:p w:rsidR="00A579BA" w:rsidRPr="00DF61AE" w:rsidRDefault="00A579BA" w:rsidP="00A579BA">
            <w:pPr>
              <w:jc w:val="center"/>
              <w:rPr>
                <w:b/>
                <w:sz w:val="24"/>
                <w:szCs w:val="24"/>
              </w:rPr>
            </w:pPr>
          </w:p>
        </w:tc>
        <w:tc>
          <w:tcPr>
            <w:tcW w:w="1134" w:type="dxa"/>
            <w:shd w:val="clear" w:color="auto" w:fill="D9D9D9" w:themeFill="background1" w:themeFillShade="D9"/>
          </w:tcPr>
          <w:p w:rsidR="00A579BA" w:rsidRDefault="00A579BA" w:rsidP="00A579BA">
            <w:pPr>
              <w:jc w:val="center"/>
              <w:rPr>
                <w:b/>
                <w:sz w:val="24"/>
                <w:szCs w:val="24"/>
              </w:rPr>
            </w:pPr>
            <w:r>
              <w:rPr>
                <w:b/>
                <w:sz w:val="24"/>
                <w:szCs w:val="24"/>
              </w:rPr>
              <w:t>5</w:t>
            </w:r>
            <w:r w:rsidRPr="00DF61AE">
              <w:rPr>
                <w:b/>
                <w:sz w:val="24"/>
                <w:szCs w:val="24"/>
              </w:rPr>
              <w:t xml:space="preserve"> класс</w:t>
            </w:r>
          </w:p>
        </w:tc>
        <w:tc>
          <w:tcPr>
            <w:tcW w:w="1276" w:type="dxa"/>
          </w:tcPr>
          <w:p w:rsidR="00A579BA" w:rsidRPr="00DF61AE" w:rsidRDefault="00A579BA" w:rsidP="00A579BA">
            <w:pPr>
              <w:jc w:val="center"/>
              <w:rPr>
                <w:b/>
                <w:sz w:val="24"/>
                <w:szCs w:val="24"/>
              </w:rPr>
            </w:pPr>
            <w:r>
              <w:rPr>
                <w:b/>
                <w:sz w:val="24"/>
                <w:szCs w:val="24"/>
              </w:rPr>
              <w:t>6</w:t>
            </w:r>
            <w:r w:rsidRPr="00DF61AE">
              <w:rPr>
                <w:b/>
                <w:sz w:val="24"/>
                <w:szCs w:val="24"/>
              </w:rPr>
              <w:t xml:space="preserve"> класс</w:t>
            </w:r>
          </w:p>
        </w:tc>
        <w:tc>
          <w:tcPr>
            <w:tcW w:w="1276" w:type="dxa"/>
          </w:tcPr>
          <w:p w:rsidR="00A579BA" w:rsidRPr="00DF61AE" w:rsidRDefault="00A579BA" w:rsidP="00A579BA">
            <w:pPr>
              <w:jc w:val="center"/>
              <w:rPr>
                <w:b/>
                <w:sz w:val="24"/>
                <w:szCs w:val="24"/>
              </w:rPr>
            </w:pPr>
            <w:r>
              <w:rPr>
                <w:b/>
                <w:sz w:val="24"/>
                <w:szCs w:val="24"/>
              </w:rPr>
              <w:t>7 класс</w:t>
            </w:r>
          </w:p>
        </w:tc>
        <w:tc>
          <w:tcPr>
            <w:tcW w:w="1276" w:type="dxa"/>
          </w:tcPr>
          <w:p w:rsidR="00A579BA" w:rsidRPr="00DF61AE" w:rsidRDefault="00A579BA" w:rsidP="00A579BA">
            <w:pPr>
              <w:jc w:val="center"/>
              <w:rPr>
                <w:b/>
                <w:sz w:val="24"/>
                <w:szCs w:val="24"/>
              </w:rPr>
            </w:pPr>
            <w:r>
              <w:rPr>
                <w:b/>
                <w:sz w:val="24"/>
                <w:szCs w:val="24"/>
              </w:rPr>
              <w:t>8 класс</w:t>
            </w:r>
          </w:p>
        </w:tc>
        <w:tc>
          <w:tcPr>
            <w:tcW w:w="1099" w:type="dxa"/>
          </w:tcPr>
          <w:p w:rsidR="00A579BA" w:rsidRPr="00DF61AE" w:rsidRDefault="00A579BA" w:rsidP="00A579BA">
            <w:pPr>
              <w:jc w:val="center"/>
              <w:rPr>
                <w:b/>
                <w:sz w:val="24"/>
                <w:szCs w:val="24"/>
              </w:rPr>
            </w:pPr>
            <w:r>
              <w:rPr>
                <w:b/>
                <w:sz w:val="24"/>
                <w:szCs w:val="24"/>
              </w:rPr>
              <w:t>9 класс</w:t>
            </w:r>
          </w:p>
        </w:tc>
        <w:tc>
          <w:tcPr>
            <w:tcW w:w="1027" w:type="dxa"/>
            <w:vMerge/>
          </w:tcPr>
          <w:p w:rsidR="00A579BA" w:rsidRPr="00DF61AE" w:rsidRDefault="00A579BA" w:rsidP="00A579BA">
            <w:pPr>
              <w:jc w:val="center"/>
              <w:rPr>
                <w:b/>
                <w:sz w:val="24"/>
                <w:szCs w:val="24"/>
              </w:rPr>
            </w:pPr>
          </w:p>
        </w:tc>
      </w:tr>
      <w:tr w:rsidR="00A579BA" w:rsidRPr="00DF61AE" w:rsidTr="00A579BA">
        <w:tc>
          <w:tcPr>
            <w:tcW w:w="10525" w:type="dxa"/>
            <w:gridSpan w:val="8"/>
          </w:tcPr>
          <w:p w:rsidR="00A579BA" w:rsidRDefault="00A579BA" w:rsidP="00A579BA">
            <w:pPr>
              <w:rPr>
                <w:sz w:val="24"/>
                <w:szCs w:val="24"/>
              </w:rPr>
            </w:pPr>
            <w:r>
              <w:rPr>
                <w:sz w:val="24"/>
                <w:szCs w:val="24"/>
              </w:rPr>
              <w:t>Обязательная часть</w:t>
            </w:r>
          </w:p>
        </w:tc>
      </w:tr>
      <w:tr w:rsidR="00A579BA" w:rsidRPr="00DF61AE" w:rsidTr="00A579BA">
        <w:tc>
          <w:tcPr>
            <w:tcW w:w="1595" w:type="dxa"/>
            <w:vMerge w:val="restart"/>
          </w:tcPr>
          <w:p w:rsidR="00A579BA" w:rsidRPr="00DF61AE" w:rsidRDefault="00A579BA" w:rsidP="00A579BA">
            <w:pPr>
              <w:rPr>
                <w:sz w:val="24"/>
                <w:szCs w:val="24"/>
              </w:rPr>
            </w:pPr>
            <w:r w:rsidRPr="00DF61AE">
              <w:rPr>
                <w:sz w:val="24"/>
                <w:szCs w:val="24"/>
              </w:rPr>
              <w:t>Русский язык и литература</w:t>
            </w:r>
          </w:p>
        </w:tc>
        <w:tc>
          <w:tcPr>
            <w:tcW w:w="1842" w:type="dxa"/>
          </w:tcPr>
          <w:p w:rsidR="00A579BA" w:rsidRPr="00DF61AE" w:rsidRDefault="00A579BA" w:rsidP="00A579BA">
            <w:pPr>
              <w:rPr>
                <w:sz w:val="24"/>
                <w:szCs w:val="24"/>
              </w:rPr>
            </w:pPr>
            <w:r w:rsidRPr="00DF61AE">
              <w:rPr>
                <w:sz w:val="24"/>
                <w:szCs w:val="24"/>
              </w:rPr>
              <w:t>Русский язык</w:t>
            </w:r>
          </w:p>
          <w:p w:rsidR="00A579BA" w:rsidRPr="00DF61AE" w:rsidRDefault="00A579BA" w:rsidP="00A579BA">
            <w:pPr>
              <w:rPr>
                <w:sz w:val="24"/>
                <w:szCs w:val="24"/>
              </w:rPr>
            </w:pPr>
          </w:p>
        </w:tc>
        <w:tc>
          <w:tcPr>
            <w:tcW w:w="1134" w:type="dxa"/>
            <w:shd w:val="clear" w:color="auto" w:fill="BFBFBF" w:themeFill="background1" w:themeFillShade="BF"/>
          </w:tcPr>
          <w:p w:rsidR="00A579BA" w:rsidRDefault="00A579BA" w:rsidP="00A579BA">
            <w:pPr>
              <w:jc w:val="center"/>
              <w:rPr>
                <w:sz w:val="24"/>
                <w:szCs w:val="24"/>
              </w:rPr>
            </w:pPr>
            <w:r>
              <w:rPr>
                <w:sz w:val="24"/>
                <w:szCs w:val="24"/>
              </w:rPr>
              <w:t>5</w:t>
            </w:r>
          </w:p>
        </w:tc>
        <w:tc>
          <w:tcPr>
            <w:tcW w:w="1276" w:type="dxa"/>
          </w:tcPr>
          <w:p w:rsidR="00A579BA" w:rsidRDefault="00A579BA" w:rsidP="00A579BA">
            <w:pPr>
              <w:jc w:val="center"/>
              <w:rPr>
                <w:sz w:val="24"/>
                <w:szCs w:val="24"/>
              </w:rPr>
            </w:pPr>
            <w:r>
              <w:rPr>
                <w:sz w:val="24"/>
                <w:szCs w:val="24"/>
              </w:rPr>
              <w:t>6</w:t>
            </w:r>
          </w:p>
        </w:tc>
        <w:tc>
          <w:tcPr>
            <w:tcW w:w="1276" w:type="dxa"/>
          </w:tcPr>
          <w:p w:rsidR="00A579BA" w:rsidRDefault="00A579BA" w:rsidP="00A579BA">
            <w:pPr>
              <w:jc w:val="center"/>
              <w:rPr>
                <w:sz w:val="24"/>
                <w:szCs w:val="24"/>
              </w:rPr>
            </w:pPr>
            <w:r>
              <w:rPr>
                <w:sz w:val="24"/>
                <w:szCs w:val="24"/>
              </w:rPr>
              <w:t>4</w:t>
            </w:r>
          </w:p>
        </w:tc>
        <w:tc>
          <w:tcPr>
            <w:tcW w:w="1276" w:type="dxa"/>
          </w:tcPr>
          <w:p w:rsidR="00A579BA" w:rsidRDefault="00A579BA" w:rsidP="00A579BA">
            <w:pPr>
              <w:jc w:val="center"/>
              <w:rPr>
                <w:sz w:val="24"/>
                <w:szCs w:val="24"/>
              </w:rPr>
            </w:pPr>
            <w:r>
              <w:rPr>
                <w:sz w:val="24"/>
                <w:szCs w:val="24"/>
              </w:rPr>
              <w:t>3</w:t>
            </w:r>
          </w:p>
        </w:tc>
        <w:tc>
          <w:tcPr>
            <w:tcW w:w="1099" w:type="dxa"/>
          </w:tcPr>
          <w:p w:rsidR="00A579BA" w:rsidRDefault="00A579BA" w:rsidP="00A579BA">
            <w:pPr>
              <w:jc w:val="center"/>
              <w:rPr>
                <w:sz w:val="24"/>
                <w:szCs w:val="24"/>
              </w:rPr>
            </w:pPr>
            <w:r>
              <w:rPr>
                <w:sz w:val="24"/>
                <w:szCs w:val="24"/>
              </w:rPr>
              <w:t>3</w:t>
            </w:r>
          </w:p>
        </w:tc>
        <w:tc>
          <w:tcPr>
            <w:tcW w:w="1027" w:type="dxa"/>
          </w:tcPr>
          <w:p w:rsidR="00A579BA" w:rsidRPr="00D321B9" w:rsidRDefault="00A579BA" w:rsidP="00A579BA">
            <w:pPr>
              <w:jc w:val="center"/>
              <w:rPr>
                <w:color w:val="FF0000"/>
                <w:sz w:val="24"/>
                <w:szCs w:val="24"/>
              </w:rPr>
            </w:pPr>
            <w:r w:rsidRPr="004254F5">
              <w:rPr>
                <w:sz w:val="24"/>
                <w:szCs w:val="24"/>
              </w:rPr>
              <w:t>21</w:t>
            </w:r>
          </w:p>
        </w:tc>
      </w:tr>
      <w:tr w:rsidR="00A579BA" w:rsidRPr="00DF61AE" w:rsidTr="00A579BA">
        <w:tc>
          <w:tcPr>
            <w:tcW w:w="1595" w:type="dxa"/>
            <w:vMerge/>
          </w:tcPr>
          <w:p w:rsidR="00A579BA" w:rsidRPr="00DF61AE" w:rsidRDefault="00A579BA" w:rsidP="00A579BA">
            <w:pPr>
              <w:jc w:val="center"/>
              <w:rPr>
                <w:sz w:val="24"/>
                <w:szCs w:val="24"/>
              </w:rPr>
            </w:pPr>
          </w:p>
        </w:tc>
        <w:tc>
          <w:tcPr>
            <w:tcW w:w="1842" w:type="dxa"/>
          </w:tcPr>
          <w:p w:rsidR="00A579BA" w:rsidRPr="00DF61AE" w:rsidRDefault="00A579BA" w:rsidP="00A579BA">
            <w:pPr>
              <w:rPr>
                <w:sz w:val="24"/>
                <w:szCs w:val="24"/>
              </w:rPr>
            </w:pPr>
            <w:r w:rsidRPr="00DF61AE">
              <w:rPr>
                <w:sz w:val="24"/>
                <w:szCs w:val="24"/>
              </w:rPr>
              <w:t>Литература</w:t>
            </w:r>
          </w:p>
        </w:tc>
        <w:tc>
          <w:tcPr>
            <w:tcW w:w="1134" w:type="dxa"/>
            <w:shd w:val="clear" w:color="auto" w:fill="BFBFBF" w:themeFill="background1" w:themeFillShade="BF"/>
          </w:tcPr>
          <w:p w:rsidR="00A579BA" w:rsidRDefault="00A579BA" w:rsidP="00A579BA">
            <w:pPr>
              <w:jc w:val="center"/>
              <w:rPr>
                <w:sz w:val="24"/>
                <w:szCs w:val="24"/>
              </w:rPr>
            </w:pPr>
            <w:r>
              <w:rPr>
                <w:sz w:val="24"/>
                <w:szCs w:val="24"/>
              </w:rPr>
              <w:t>3</w:t>
            </w:r>
          </w:p>
        </w:tc>
        <w:tc>
          <w:tcPr>
            <w:tcW w:w="1276" w:type="dxa"/>
          </w:tcPr>
          <w:p w:rsidR="00A579BA" w:rsidRDefault="00A579BA" w:rsidP="00A579BA">
            <w:pPr>
              <w:jc w:val="center"/>
              <w:rPr>
                <w:sz w:val="24"/>
                <w:szCs w:val="24"/>
              </w:rPr>
            </w:pPr>
            <w:r>
              <w:rPr>
                <w:sz w:val="24"/>
                <w:szCs w:val="24"/>
              </w:rPr>
              <w:t>3</w:t>
            </w:r>
          </w:p>
        </w:tc>
        <w:tc>
          <w:tcPr>
            <w:tcW w:w="1276" w:type="dxa"/>
          </w:tcPr>
          <w:p w:rsidR="00A579BA" w:rsidRDefault="00A579BA" w:rsidP="00A579BA">
            <w:pPr>
              <w:jc w:val="center"/>
              <w:rPr>
                <w:sz w:val="24"/>
                <w:szCs w:val="24"/>
              </w:rPr>
            </w:pPr>
            <w:r>
              <w:rPr>
                <w:sz w:val="24"/>
                <w:szCs w:val="24"/>
              </w:rPr>
              <w:t>2</w:t>
            </w:r>
          </w:p>
        </w:tc>
        <w:tc>
          <w:tcPr>
            <w:tcW w:w="1276" w:type="dxa"/>
          </w:tcPr>
          <w:p w:rsidR="00A579BA" w:rsidRDefault="00A579BA" w:rsidP="00A579BA">
            <w:pPr>
              <w:jc w:val="center"/>
              <w:rPr>
                <w:sz w:val="24"/>
                <w:szCs w:val="24"/>
              </w:rPr>
            </w:pPr>
            <w:r>
              <w:rPr>
                <w:sz w:val="24"/>
                <w:szCs w:val="24"/>
              </w:rPr>
              <w:t>2</w:t>
            </w:r>
          </w:p>
        </w:tc>
        <w:tc>
          <w:tcPr>
            <w:tcW w:w="1099" w:type="dxa"/>
          </w:tcPr>
          <w:p w:rsidR="00A579BA" w:rsidRDefault="00A579BA" w:rsidP="00A579BA">
            <w:pPr>
              <w:jc w:val="center"/>
              <w:rPr>
                <w:sz w:val="24"/>
                <w:szCs w:val="24"/>
              </w:rPr>
            </w:pPr>
            <w:r>
              <w:rPr>
                <w:sz w:val="24"/>
                <w:szCs w:val="24"/>
              </w:rPr>
              <w:t>3</w:t>
            </w:r>
          </w:p>
        </w:tc>
        <w:tc>
          <w:tcPr>
            <w:tcW w:w="1027" w:type="dxa"/>
          </w:tcPr>
          <w:p w:rsidR="00A579BA" w:rsidRPr="00D321B9" w:rsidRDefault="00A579BA" w:rsidP="00A579BA">
            <w:pPr>
              <w:jc w:val="center"/>
              <w:rPr>
                <w:color w:val="FF0000"/>
                <w:sz w:val="24"/>
                <w:szCs w:val="24"/>
              </w:rPr>
            </w:pPr>
            <w:r>
              <w:rPr>
                <w:sz w:val="24"/>
                <w:szCs w:val="24"/>
              </w:rPr>
              <w:t>13</w:t>
            </w:r>
          </w:p>
        </w:tc>
      </w:tr>
      <w:tr w:rsidR="00A579BA" w:rsidRPr="00DF61AE" w:rsidTr="00A579BA">
        <w:tc>
          <w:tcPr>
            <w:tcW w:w="1595" w:type="dxa"/>
            <w:vMerge w:val="restart"/>
          </w:tcPr>
          <w:p w:rsidR="00A579BA" w:rsidRDefault="00A579BA" w:rsidP="00A579BA">
            <w:pPr>
              <w:rPr>
                <w:sz w:val="24"/>
                <w:szCs w:val="24"/>
              </w:rPr>
            </w:pPr>
            <w:r>
              <w:rPr>
                <w:sz w:val="24"/>
                <w:szCs w:val="24"/>
              </w:rPr>
              <w:t>Родной язык и литература</w:t>
            </w:r>
          </w:p>
        </w:tc>
        <w:tc>
          <w:tcPr>
            <w:tcW w:w="1842" w:type="dxa"/>
          </w:tcPr>
          <w:p w:rsidR="00A579BA" w:rsidRDefault="00A579BA" w:rsidP="00A579BA">
            <w:pPr>
              <w:rPr>
                <w:sz w:val="24"/>
                <w:szCs w:val="24"/>
              </w:rPr>
            </w:pPr>
            <w:r>
              <w:rPr>
                <w:sz w:val="24"/>
                <w:szCs w:val="24"/>
              </w:rPr>
              <w:t>Родной  язык</w:t>
            </w:r>
          </w:p>
          <w:p w:rsidR="00A579BA" w:rsidRPr="00DF61AE" w:rsidRDefault="00A579BA" w:rsidP="00A579BA">
            <w:pPr>
              <w:rPr>
                <w:sz w:val="24"/>
                <w:szCs w:val="24"/>
              </w:rPr>
            </w:pPr>
            <w:r>
              <w:rPr>
                <w:sz w:val="24"/>
                <w:szCs w:val="24"/>
              </w:rPr>
              <w:t>(русский)</w:t>
            </w:r>
          </w:p>
        </w:tc>
        <w:tc>
          <w:tcPr>
            <w:tcW w:w="1134" w:type="dxa"/>
            <w:shd w:val="clear" w:color="auto" w:fill="BFBFBF" w:themeFill="background1" w:themeFillShade="BF"/>
          </w:tcPr>
          <w:p w:rsidR="00A579BA" w:rsidRDefault="00A579BA" w:rsidP="00A579BA">
            <w:pPr>
              <w:jc w:val="center"/>
              <w:rPr>
                <w:sz w:val="24"/>
                <w:szCs w:val="24"/>
              </w:rPr>
            </w:pPr>
          </w:p>
        </w:tc>
        <w:tc>
          <w:tcPr>
            <w:tcW w:w="1276" w:type="dxa"/>
          </w:tcPr>
          <w:p w:rsidR="00A579BA" w:rsidRDefault="00A579BA" w:rsidP="00A579BA">
            <w:pPr>
              <w:jc w:val="center"/>
              <w:rPr>
                <w:sz w:val="24"/>
                <w:szCs w:val="24"/>
              </w:rPr>
            </w:pPr>
            <w:r>
              <w:rPr>
                <w:sz w:val="24"/>
                <w:szCs w:val="24"/>
              </w:rPr>
              <w:t>0,5</w:t>
            </w:r>
          </w:p>
        </w:tc>
        <w:tc>
          <w:tcPr>
            <w:tcW w:w="1276" w:type="dxa"/>
          </w:tcPr>
          <w:p w:rsidR="00A579BA" w:rsidRDefault="00A579BA" w:rsidP="00A579BA">
            <w:pPr>
              <w:jc w:val="center"/>
              <w:rPr>
                <w:sz w:val="24"/>
                <w:szCs w:val="24"/>
              </w:rPr>
            </w:pPr>
            <w:r>
              <w:rPr>
                <w:sz w:val="24"/>
                <w:szCs w:val="24"/>
              </w:rPr>
              <w:t>0,5</w:t>
            </w:r>
          </w:p>
        </w:tc>
        <w:tc>
          <w:tcPr>
            <w:tcW w:w="1276" w:type="dxa"/>
          </w:tcPr>
          <w:p w:rsidR="00A579BA" w:rsidRDefault="00A579BA" w:rsidP="00A579BA">
            <w:pPr>
              <w:jc w:val="center"/>
              <w:rPr>
                <w:sz w:val="24"/>
                <w:szCs w:val="24"/>
              </w:rPr>
            </w:pPr>
            <w:r>
              <w:rPr>
                <w:sz w:val="24"/>
                <w:szCs w:val="24"/>
              </w:rPr>
              <w:t>0,5</w:t>
            </w:r>
          </w:p>
        </w:tc>
        <w:tc>
          <w:tcPr>
            <w:tcW w:w="1099" w:type="dxa"/>
          </w:tcPr>
          <w:p w:rsidR="00A579BA" w:rsidRDefault="00A579BA" w:rsidP="00A579BA">
            <w:pPr>
              <w:jc w:val="center"/>
              <w:rPr>
                <w:sz w:val="24"/>
                <w:szCs w:val="24"/>
              </w:rPr>
            </w:pPr>
            <w:r>
              <w:rPr>
                <w:sz w:val="24"/>
                <w:szCs w:val="24"/>
              </w:rPr>
              <w:t>0,5</w:t>
            </w:r>
          </w:p>
        </w:tc>
        <w:tc>
          <w:tcPr>
            <w:tcW w:w="1027" w:type="dxa"/>
          </w:tcPr>
          <w:p w:rsidR="00A579BA" w:rsidRPr="00DB24FF" w:rsidRDefault="00A579BA" w:rsidP="00A579BA">
            <w:pPr>
              <w:jc w:val="center"/>
              <w:rPr>
                <w:sz w:val="24"/>
                <w:szCs w:val="24"/>
              </w:rPr>
            </w:pPr>
            <w:r w:rsidRPr="00DB24FF">
              <w:rPr>
                <w:sz w:val="24"/>
                <w:szCs w:val="24"/>
              </w:rPr>
              <w:t>2,5</w:t>
            </w:r>
          </w:p>
        </w:tc>
      </w:tr>
      <w:tr w:rsidR="00A579BA" w:rsidRPr="00DF61AE" w:rsidTr="00A579BA">
        <w:tc>
          <w:tcPr>
            <w:tcW w:w="1595" w:type="dxa"/>
            <w:vMerge/>
          </w:tcPr>
          <w:p w:rsidR="00A579BA" w:rsidRPr="00DF61AE" w:rsidRDefault="00A579BA" w:rsidP="00A579BA">
            <w:pPr>
              <w:rPr>
                <w:sz w:val="24"/>
                <w:szCs w:val="24"/>
              </w:rPr>
            </w:pPr>
          </w:p>
        </w:tc>
        <w:tc>
          <w:tcPr>
            <w:tcW w:w="1842" w:type="dxa"/>
          </w:tcPr>
          <w:p w:rsidR="00A579BA" w:rsidRPr="00DF61AE" w:rsidRDefault="00A579BA" w:rsidP="00A579BA">
            <w:pPr>
              <w:rPr>
                <w:sz w:val="24"/>
                <w:szCs w:val="24"/>
              </w:rPr>
            </w:pPr>
            <w:r>
              <w:rPr>
                <w:sz w:val="24"/>
                <w:szCs w:val="24"/>
              </w:rPr>
              <w:t>Родная литература (русская)</w:t>
            </w:r>
          </w:p>
        </w:tc>
        <w:tc>
          <w:tcPr>
            <w:tcW w:w="1134" w:type="dxa"/>
            <w:shd w:val="clear" w:color="auto" w:fill="BFBFBF" w:themeFill="background1" w:themeFillShade="BF"/>
          </w:tcPr>
          <w:p w:rsidR="00A579BA" w:rsidRDefault="00A579BA" w:rsidP="00A579BA">
            <w:pPr>
              <w:jc w:val="center"/>
              <w:rPr>
                <w:sz w:val="24"/>
                <w:szCs w:val="24"/>
              </w:rPr>
            </w:pPr>
          </w:p>
        </w:tc>
        <w:tc>
          <w:tcPr>
            <w:tcW w:w="1276" w:type="dxa"/>
          </w:tcPr>
          <w:p w:rsidR="00A579BA" w:rsidRDefault="00A579BA" w:rsidP="00A579BA">
            <w:pPr>
              <w:jc w:val="center"/>
              <w:rPr>
                <w:sz w:val="24"/>
                <w:szCs w:val="24"/>
              </w:rPr>
            </w:pPr>
            <w:r>
              <w:rPr>
                <w:sz w:val="24"/>
                <w:szCs w:val="24"/>
              </w:rPr>
              <w:t>0,5</w:t>
            </w:r>
          </w:p>
        </w:tc>
        <w:tc>
          <w:tcPr>
            <w:tcW w:w="1276" w:type="dxa"/>
          </w:tcPr>
          <w:p w:rsidR="00A579BA" w:rsidRDefault="00A579BA" w:rsidP="00A579BA">
            <w:pPr>
              <w:jc w:val="center"/>
              <w:rPr>
                <w:sz w:val="24"/>
                <w:szCs w:val="24"/>
              </w:rPr>
            </w:pPr>
            <w:r>
              <w:rPr>
                <w:sz w:val="24"/>
                <w:szCs w:val="24"/>
              </w:rPr>
              <w:t>0,5</w:t>
            </w:r>
          </w:p>
        </w:tc>
        <w:tc>
          <w:tcPr>
            <w:tcW w:w="1276" w:type="dxa"/>
          </w:tcPr>
          <w:p w:rsidR="00A579BA" w:rsidRDefault="00A579BA" w:rsidP="00A579BA">
            <w:pPr>
              <w:jc w:val="center"/>
              <w:rPr>
                <w:sz w:val="24"/>
                <w:szCs w:val="24"/>
              </w:rPr>
            </w:pPr>
            <w:r>
              <w:rPr>
                <w:sz w:val="24"/>
                <w:szCs w:val="24"/>
              </w:rPr>
              <w:t>0,5</w:t>
            </w:r>
          </w:p>
        </w:tc>
        <w:tc>
          <w:tcPr>
            <w:tcW w:w="1099" w:type="dxa"/>
          </w:tcPr>
          <w:p w:rsidR="00A579BA" w:rsidRDefault="00A579BA" w:rsidP="00A579BA">
            <w:pPr>
              <w:jc w:val="center"/>
              <w:rPr>
                <w:sz w:val="24"/>
                <w:szCs w:val="24"/>
              </w:rPr>
            </w:pPr>
            <w:r>
              <w:rPr>
                <w:sz w:val="24"/>
                <w:szCs w:val="24"/>
              </w:rPr>
              <w:t>0,5</w:t>
            </w:r>
          </w:p>
        </w:tc>
        <w:tc>
          <w:tcPr>
            <w:tcW w:w="1027" w:type="dxa"/>
          </w:tcPr>
          <w:p w:rsidR="00A579BA" w:rsidRPr="00DB24FF" w:rsidRDefault="00A579BA" w:rsidP="00A579BA">
            <w:pPr>
              <w:jc w:val="center"/>
              <w:rPr>
                <w:sz w:val="24"/>
                <w:szCs w:val="24"/>
              </w:rPr>
            </w:pPr>
            <w:r w:rsidRPr="00DB24FF">
              <w:rPr>
                <w:sz w:val="24"/>
                <w:szCs w:val="24"/>
              </w:rPr>
              <w:t>2,5</w:t>
            </w:r>
          </w:p>
        </w:tc>
      </w:tr>
      <w:tr w:rsidR="00A579BA" w:rsidRPr="00DF61AE" w:rsidTr="00A579BA">
        <w:trPr>
          <w:trHeight w:val="828"/>
        </w:trPr>
        <w:tc>
          <w:tcPr>
            <w:tcW w:w="1595" w:type="dxa"/>
          </w:tcPr>
          <w:p w:rsidR="00A579BA" w:rsidRPr="00DF61AE" w:rsidRDefault="00A579BA" w:rsidP="00A579BA">
            <w:pPr>
              <w:rPr>
                <w:sz w:val="24"/>
                <w:szCs w:val="24"/>
              </w:rPr>
            </w:pPr>
            <w:r w:rsidRPr="00DF61AE">
              <w:rPr>
                <w:sz w:val="24"/>
                <w:szCs w:val="24"/>
              </w:rPr>
              <w:t>Иностранные языки</w:t>
            </w:r>
          </w:p>
        </w:tc>
        <w:tc>
          <w:tcPr>
            <w:tcW w:w="1842" w:type="dxa"/>
          </w:tcPr>
          <w:p w:rsidR="00A579BA" w:rsidRPr="00DF61AE" w:rsidRDefault="00A579BA" w:rsidP="00A579BA">
            <w:pPr>
              <w:rPr>
                <w:sz w:val="24"/>
                <w:szCs w:val="24"/>
              </w:rPr>
            </w:pPr>
            <w:r w:rsidRPr="00DF61AE">
              <w:rPr>
                <w:sz w:val="24"/>
                <w:szCs w:val="24"/>
              </w:rPr>
              <w:t>Иностранный язык (английский)</w:t>
            </w:r>
          </w:p>
        </w:tc>
        <w:tc>
          <w:tcPr>
            <w:tcW w:w="1134" w:type="dxa"/>
            <w:shd w:val="clear" w:color="auto" w:fill="BFBFBF" w:themeFill="background1" w:themeFillShade="BF"/>
          </w:tcPr>
          <w:p w:rsidR="00A579BA" w:rsidRDefault="00A579BA" w:rsidP="00A579BA">
            <w:pPr>
              <w:jc w:val="center"/>
              <w:rPr>
                <w:sz w:val="24"/>
                <w:szCs w:val="24"/>
              </w:rPr>
            </w:pPr>
            <w:r>
              <w:rPr>
                <w:sz w:val="24"/>
                <w:szCs w:val="24"/>
              </w:rPr>
              <w:t>3</w:t>
            </w:r>
          </w:p>
        </w:tc>
        <w:tc>
          <w:tcPr>
            <w:tcW w:w="1276" w:type="dxa"/>
          </w:tcPr>
          <w:p w:rsidR="00A579BA" w:rsidRDefault="00A579BA" w:rsidP="00A579BA">
            <w:pPr>
              <w:jc w:val="center"/>
              <w:rPr>
                <w:sz w:val="24"/>
                <w:szCs w:val="24"/>
              </w:rPr>
            </w:pPr>
            <w:r>
              <w:rPr>
                <w:sz w:val="24"/>
                <w:szCs w:val="24"/>
              </w:rPr>
              <w:t>3</w:t>
            </w:r>
          </w:p>
        </w:tc>
        <w:tc>
          <w:tcPr>
            <w:tcW w:w="1276" w:type="dxa"/>
          </w:tcPr>
          <w:p w:rsidR="00A579BA" w:rsidRDefault="00A579BA" w:rsidP="00A579BA">
            <w:pPr>
              <w:jc w:val="center"/>
              <w:rPr>
                <w:sz w:val="24"/>
                <w:szCs w:val="24"/>
              </w:rPr>
            </w:pPr>
            <w:r>
              <w:rPr>
                <w:sz w:val="24"/>
                <w:szCs w:val="24"/>
              </w:rPr>
              <w:t>3</w:t>
            </w:r>
          </w:p>
        </w:tc>
        <w:tc>
          <w:tcPr>
            <w:tcW w:w="1276" w:type="dxa"/>
          </w:tcPr>
          <w:p w:rsidR="00A579BA" w:rsidRDefault="00A579BA" w:rsidP="00A579BA">
            <w:pPr>
              <w:jc w:val="center"/>
              <w:rPr>
                <w:sz w:val="24"/>
                <w:szCs w:val="24"/>
              </w:rPr>
            </w:pPr>
            <w:r>
              <w:rPr>
                <w:sz w:val="24"/>
                <w:szCs w:val="24"/>
              </w:rPr>
              <w:t>3</w:t>
            </w:r>
          </w:p>
        </w:tc>
        <w:tc>
          <w:tcPr>
            <w:tcW w:w="1099" w:type="dxa"/>
          </w:tcPr>
          <w:p w:rsidR="00A579BA" w:rsidRDefault="00A579BA" w:rsidP="00A579BA">
            <w:pPr>
              <w:jc w:val="center"/>
              <w:rPr>
                <w:sz w:val="24"/>
                <w:szCs w:val="24"/>
              </w:rPr>
            </w:pPr>
            <w:r>
              <w:rPr>
                <w:sz w:val="24"/>
                <w:szCs w:val="24"/>
              </w:rPr>
              <w:t>3</w:t>
            </w:r>
          </w:p>
        </w:tc>
        <w:tc>
          <w:tcPr>
            <w:tcW w:w="1027" w:type="dxa"/>
          </w:tcPr>
          <w:p w:rsidR="00A579BA" w:rsidRPr="00D321B9" w:rsidRDefault="00A579BA" w:rsidP="00A579BA">
            <w:pPr>
              <w:jc w:val="center"/>
              <w:rPr>
                <w:color w:val="FF0000"/>
                <w:sz w:val="24"/>
                <w:szCs w:val="24"/>
              </w:rPr>
            </w:pPr>
            <w:r w:rsidRPr="004254F5">
              <w:rPr>
                <w:sz w:val="24"/>
                <w:szCs w:val="24"/>
              </w:rPr>
              <w:t>15</w:t>
            </w:r>
          </w:p>
        </w:tc>
      </w:tr>
      <w:tr w:rsidR="00A579BA" w:rsidRPr="00DF61AE" w:rsidTr="00A579BA">
        <w:trPr>
          <w:trHeight w:val="343"/>
        </w:trPr>
        <w:tc>
          <w:tcPr>
            <w:tcW w:w="1595" w:type="dxa"/>
            <w:vMerge w:val="restart"/>
          </w:tcPr>
          <w:p w:rsidR="00A579BA" w:rsidRPr="00DF61AE" w:rsidRDefault="00A579BA" w:rsidP="00A579BA">
            <w:pPr>
              <w:rPr>
                <w:sz w:val="24"/>
                <w:szCs w:val="24"/>
              </w:rPr>
            </w:pPr>
            <w:r w:rsidRPr="00DF61AE">
              <w:rPr>
                <w:sz w:val="24"/>
                <w:szCs w:val="24"/>
              </w:rPr>
              <w:t>Математика и информатика</w:t>
            </w:r>
          </w:p>
        </w:tc>
        <w:tc>
          <w:tcPr>
            <w:tcW w:w="1842" w:type="dxa"/>
          </w:tcPr>
          <w:p w:rsidR="00A579BA" w:rsidRPr="00DF61AE" w:rsidRDefault="00A579BA" w:rsidP="00A579BA">
            <w:pPr>
              <w:rPr>
                <w:sz w:val="24"/>
                <w:szCs w:val="24"/>
              </w:rPr>
            </w:pPr>
            <w:r w:rsidRPr="00DF61AE">
              <w:rPr>
                <w:sz w:val="24"/>
                <w:szCs w:val="24"/>
              </w:rPr>
              <w:t>Математика</w:t>
            </w:r>
          </w:p>
        </w:tc>
        <w:tc>
          <w:tcPr>
            <w:tcW w:w="1134" w:type="dxa"/>
            <w:shd w:val="clear" w:color="auto" w:fill="BFBFBF" w:themeFill="background1" w:themeFillShade="BF"/>
          </w:tcPr>
          <w:p w:rsidR="00A579BA" w:rsidRDefault="00A579BA" w:rsidP="00A579BA">
            <w:pPr>
              <w:jc w:val="center"/>
              <w:rPr>
                <w:sz w:val="24"/>
                <w:szCs w:val="24"/>
              </w:rPr>
            </w:pPr>
            <w:r>
              <w:rPr>
                <w:sz w:val="24"/>
                <w:szCs w:val="24"/>
              </w:rPr>
              <w:t>5</w:t>
            </w:r>
          </w:p>
        </w:tc>
        <w:tc>
          <w:tcPr>
            <w:tcW w:w="1276" w:type="dxa"/>
          </w:tcPr>
          <w:p w:rsidR="00A579BA" w:rsidRDefault="00A579BA" w:rsidP="00A579BA">
            <w:pPr>
              <w:jc w:val="center"/>
              <w:rPr>
                <w:sz w:val="24"/>
                <w:szCs w:val="24"/>
              </w:rPr>
            </w:pPr>
            <w:r>
              <w:rPr>
                <w:sz w:val="24"/>
                <w:szCs w:val="24"/>
              </w:rPr>
              <w:t>5</w:t>
            </w:r>
          </w:p>
        </w:tc>
        <w:tc>
          <w:tcPr>
            <w:tcW w:w="1276" w:type="dxa"/>
          </w:tcPr>
          <w:p w:rsidR="00A579BA" w:rsidRDefault="00A579BA" w:rsidP="00A579BA">
            <w:pPr>
              <w:jc w:val="center"/>
              <w:rPr>
                <w:sz w:val="24"/>
                <w:szCs w:val="24"/>
              </w:rPr>
            </w:pPr>
            <w:r>
              <w:rPr>
                <w:sz w:val="24"/>
                <w:szCs w:val="24"/>
              </w:rPr>
              <w:t>-</w:t>
            </w:r>
          </w:p>
        </w:tc>
        <w:tc>
          <w:tcPr>
            <w:tcW w:w="1276" w:type="dxa"/>
          </w:tcPr>
          <w:p w:rsidR="00A579BA" w:rsidRDefault="00A579BA" w:rsidP="00A579BA">
            <w:pPr>
              <w:jc w:val="center"/>
              <w:rPr>
                <w:sz w:val="24"/>
                <w:szCs w:val="24"/>
              </w:rPr>
            </w:pPr>
            <w:r>
              <w:rPr>
                <w:sz w:val="24"/>
                <w:szCs w:val="24"/>
              </w:rPr>
              <w:t>-</w:t>
            </w:r>
          </w:p>
        </w:tc>
        <w:tc>
          <w:tcPr>
            <w:tcW w:w="1099" w:type="dxa"/>
          </w:tcPr>
          <w:p w:rsidR="00A579BA" w:rsidRDefault="00A579BA" w:rsidP="00A579BA">
            <w:pPr>
              <w:jc w:val="center"/>
              <w:rPr>
                <w:sz w:val="24"/>
                <w:szCs w:val="24"/>
              </w:rPr>
            </w:pPr>
            <w:r>
              <w:rPr>
                <w:sz w:val="24"/>
                <w:szCs w:val="24"/>
              </w:rPr>
              <w:t>-</w:t>
            </w:r>
          </w:p>
        </w:tc>
        <w:tc>
          <w:tcPr>
            <w:tcW w:w="1027" w:type="dxa"/>
          </w:tcPr>
          <w:p w:rsidR="00A579BA" w:rsidRPr="004254F5" w:rsidRDefault="00A579BA" w:rsidP="00A579BA">
            <w:pPr>
              <w:jc w:val="center"/>
              <w:rPr>
                <w:sz w:val="24"/>
                <w:szCs w:val="24"/>
              </w:rPr>
            </w:pPr>
            <w:r>
              <w:rPr>
                <w:sz w:val="24"/>
                <w:szCs w:val="24"/>
              </w:rPr>
              <w:t>10</w:t>
            </w:r>
          </w:p>
        </w:tc>
      </w:tr>
      <w:tr w:rsidR="00A579BA" w:rsidRPr="00DF61AE" w:rsidTr="00A579BA">
        <w:trPr>
          <w:trHeight w:val="343"/>
        </w:trPr>
        <w:tc>
          <w:tcPr>
            <w:tcW w:w="1595" w:type="dxa"/>
            <w:vMerge/>
          </w:tcPr>
          <w:p w:rsidR="00A579BA" w:rsidRPr="00DF61AE" w:rsidRDefault="00A579BA" w:rsidP="00A579BA">
            <w:pPr>
              <w:rPr>
                <w:sz w:val="24"/>
                <w:szCs w:val="24"/>
              </w:rPr>
            </w:pPr>
          </w:p>
        </w:tc>
        <w:tc>
          <w:tcPr>
            <w:tcW w:w="1842" w:type="dxa"/>
          </w:tcPr>
          <w:p w:rsidR="00A579BA" w:rsidRPr="00DF61AE" w:rsidRDefault="00A579BA" w:rsidP="00A579BA">
            <w:pPr>
              <w:rPr>
                <w:sz w:val="24"/>
                <w:szCs w:val="24"/>
              </w:rPr>
            </w:pPr>
            <w:r>
              <w:rPr>
                <w:sz w:val="24"/>
                <w:szCs w:val="24"/>
              </w:rPr>
              <w:t>Алгебра</w:t>
            </w:r>
          </w:p>
        </w:tc>
        <w:tc>
          <w:tcPr>
            <w:tcW w:w="1134" w:type="dxa"/>
            <w:shd w:val="clear" w:color="auto" w:fill="BFBFBF" w:themeFill="background1" w:themeFillShade="BF"/>
          </w:tcPr>
          <w:p w:rsidR="00A579BA" w:rsidRDefault="00A579BA" w:rsidP="00A579BA">
            <w:pPr>
              <w:jc w:val="center"/>
              <w:rPr>
                <w:sz w:val="24"/>
                <w:szCs w:val="24"/>
              </w:rPr>
            </w:pPr>
            <w:r>
              <w:rPr>
                <w:sz w:val="24"/>
                <w:szCs w:val="24"/>
              </w:rPr>
              <w:t>-</w:t>
            </w:r>
          </w:p>
        </w:tc>
        <w:tc>
          <w:tcPr>
            <w:tcW w:w="1276" w:type="dxa"/>
          </w:tcPr>
          <w:p w:rsidR="00A579BA" w:rsidRDefault="00A579BA" w:rsidP="00A579BA">
            <w:pPr>
              <w:jc w:val="center"/>
              <w:rPr>
                <w:sz w:val="24"/>
                <w:szCs w:val="24"/>
              </w:rPr>
            </w:pPr>
            <w:r>
              <w:rPr>
                <w:sz w:val="24"/>
                <w:szCs w:val="24"/>
              </w:rPr>
              <w:t>-</w:t>
            </w:r>
          </w:p>
        </w:tc>
        <w:tc>
          <w:tcPr>
            <w:tcW w:w="1276" w:type="dxa"/>
          </w:tcPr>
          <w:p w:rsidR="00A579BA" w:rsidRDefault="00A579BA" w:rsidP="00A579BA">
            <w:pPr>
              <w:jc w:val="center"/>
              <w:rPr>
                <w:sz w:val="24"/>
                <w:szCs w:val="24"/>
              </w:rPr>
            </w:pPr>
            <w:r>
              <w:rPr>
                <w:sz w:val="24"/>
                <w:szCs w:val="24"/>
              </w:rPr>
              <w:t>3</w:t>
            </w:r>
          </w:p>
        </w:tc>
        <w:tc>
          <w:tcPr>
            <w:tcW w:w="1276" w:type="dxa"/>
          </w:tcPr>
          <w:p w:rsidR="00A579BA" w:rsidRDefault="00A579BA" w:rsidP="00A579BA">
            <w:pPr>
              <w:jc w:val="center"/>
              <w:rPr>
                <w:sz w:val="24"/>
                <w:szCs w:val="24"/>
              </w:rPr>
            </w:pPr>
            <w:r>
              <w:rPr>
                <w:sz w:val="24"/>
                <w:szCs w:val="24"/>
              </w:rPr>
              <w:t>3</w:t>
            </w:r>
          </w:p>
        </w:tc>
        <w:tc>
          <w:tcPr>
            <w:tcW w:w="1099" w:type="dxa"/>
          </w:tcPr>
          <w:p w:rsidR="00A579BA" w:rsidRDefault="00A579BA" w:rsidP="00A579BA">
            <w:pPr>
              <w:jc w:val="center"/>
              <w:rPr>
                <w:sz w:val="24"/>
                <w:szCs w:val="24"/>
              </w:rPr>
            </w:pPr>
            <w:r>
              <w:rPr>
                <w:sz w:val="24"/>
                <w:szCs w:val="24"/>
              </w:rPr>
              <w:t>3</w:t>
            </w:r>
          </w:p>
        </w:tc>
        <w:tc>
          <w:tcPr>
            <w:tcW w:w="1027" w:type="dxa"/>
          </w:tcPr>
          <w:p w:rsidR="00A579BA" w:rsidRDefault="00A579BA" w:rsidP="00A579BA">
            <w:pPr>
              <w:jc w:val="center"/>
              <w:rPr>
                <w:sz w:val="24"/>
                <w:szCs w:val="24"/>
              </w:rPr>
            </w:pPr>
            <w:r>
              <w:rPr>
                <w:sz w:val="24"/>
                <w:szCs w:val="24"/>
              </w:rPr>
              <w:t>9</w:t>
            </w:r>
          </w:p>
        </w:tc>
      </w:tr>
      <w:tr w:rsidR="00A579BA" w:rsidRPr="00DF61AE" w:rsidTr="00A579BA">
        <w:trPr>
          <w:trHeight w:val="343"/>
        </w:trPr>
        <w:tc>
          <w:tcPr>
            <w:tcW w:w="1595" w:type="dxa"/>
            <w:vMerge/>
          </w:tcPr>
          <w:p w:rsidR="00A579BA" w:rsidRPr="00DF61AE" w:rsidRDefault="00A579BA" w:rsidP="00A579BA">
            <w:pPr>
              <w:rPr>
                <w:sz w:val="24"/>
                <w:szCs w:val="24"/>
              </w:rPr>
            </w:pPr>
          </w:p>
        </w:tc>
        <w:tc>
          <w:tcPr>
            <w:tcW w:w="1842" w:type="dxa"/>
          </w:tcPr>
          <w:p w:rsidR="00A579BA" w:rsidRPr="00DF61AE" w:rsidRDefault="00A579BA" w:rsidP="00A579BA">
            <w:pPr>
              <w:rPr>
                <w:sz w:val="24"/>
                <w:szCs w:val="24"/>
              </w:rPr>
            </w:pPr>
            <w:r>
              <w:rPr>
                <w:sz w:val="24"/>
                <w:szCs w:val="24"/>
              </w:rPr>
              <w:t>Геометрия</w:t>
            </w:r>
          </w:p>
        </w:tc>
        <w:tc>
          <w:tcPr>
            <w:tcW w:w="1134" w:type="dxa"/>
            <w:shd w:val="clear" w:color="auto" w:fill="BFBFBF" w:themeFill="background1" w:themeFillShade="BF"/>
          </w:tcPr>
          <w:p w:rsidR="00A579BA" w:rsidRDefault="00A579BA" w:rsidP="00A579BA">
            <w:pPr>
              <w:jc w:val="center"/>
              <w:rPr>
                <w:sz w:val="24"/>
                <w:szCs w:val="24"/>
              </w:rPr>
            </w:pPr>
            <w:r>
              <w:rPr>
                <w:sz w:val="24"/>
                <w:szCs w:val="24"/>
              </w:rPr>
              <w:t>-</w:t>
            </w:r>
          </w:p>
        </w:tc>
        <w:tc>
          <w:tcPr>
            <w:tcW w:w="1276" w:type="dxa"/>
          </w:tcPr>
          <w:p w:rsidR="00A579BA" w:rsidRDefault="00A579BA" w:rsidP="00A579BA">
            <w:pPr>
              <w:jc w:val="center"/>
              <w:rPr>
                <w:sz w:val="24"/>
                <w:szCs w:val="24"/>
              </w:rPr>
            </w:pPr>
            <w:r>
              <w:rPr>
                <w:sz w:val="24"/>
                <w:szCs w:val="24"/>
              </w:rPr>
              <w:t>-</w:t>
            </w:r>
          </w:p>
        </w:tc>
        <w:tc>
          <w:tcPr>
            <w:tcW w:w="1276" w:type="dxa"/>
          </w:tcPr>
          <w:p w:rsidR="00A579BA" w:rsidRDefault="00A579BA" w:rsidP="00A579BA">
            <w:pPr>
              <w:jc w:val="center"/>
              <w:rPr>
                <w:sz w:val="24"/>
                <w:szCs w:val="24"/>
              </w:rPr>
            </w:pPr>
            <w:r>
              <w:rPr>
                <w:sz w:val="24"/>
                <w:szCs w:val="24"/>
              </w:rPr>
              <w:t>2</w:t>
            </w:r>
          </w:p>
        </w:tc>
        <w:tc>
          <w:tcPr>
            <w:tcW w:w="1276" w:type="dxa"/>
          </w:tcPr>
          <w:p w:rsidR="00A579BA" w:rsidRDefault="00A579BA" w:rsidP="00A579BA">
            <w:pPr>
              <w:jc w:val="center"/>
              <w:rPr>
                <w:sz w:val="24"/>
                <w:szCs w:val="24"/>
              </w:rPr>
            </w:pPr>
            <w:r>
              <w:rPr>
                <w:sz w:val="24"/>
                <w:szCs w:val="24"/>
              </w:rPr>
              <w:t>2</w:t>
            </w:r>
          </w:p>
        </w:tc>
        <w:tc>
          <w:tcPr>
            <w:tcW w:w="1099" w:type="dxa"/>
          </w:tcPr>
          <w:p w:rsidR="00A579BA" w:rsidRDefault="00A579BA" w:rsidP="00A579BA">
            <w:pPr>
              <w:jc w:val="center"/>
              <w:rPr>
                <w:sz w:val="24"/>
                <w:szCs w:val="24"/>
              </w:rPr>
            </w:pPr>
            <w:r>
              <w:rPr>
                <w:sz w:val="24"/>
                <w:szCs w:val="24"/>
              </w:rPr>
              <w:t>2</w:t>
            </w:r>
          </w:p>
        </w:tc>
        <w:tc>
          <w:tcPr>
            <w:tcW w:w="1027" w:type="dxa"/>
          </w:tcPr>
          <w:p w:rsidR="00A579BA" w:rsidRDefault="00A579BA" w:rsidP="00A579BA">
            <w:pPr>
              <w:jc w:val="center"/>
              <w:rPr>
                <w:sz w:val="24"/>
                <w:szCs w:val="24"/>
              </w:rPr>
            </w:pPr>
            <w:r>
              <w:rPr>
                <w:sz w:val="24"/>
                <w:szCs w:val="24"/>
              </w:rPr>
              <w:t>6</w:t>
            </w:r>
          </w:p>
        </w:tc>
      </w:tr>
      <w:tr w:rsidR="00A579BA" w:rsidRPr="00DF61AE" w:rsidTr="00A579BA">
        <w:tc>
          <w:tcPr>
            <w:tcW w:w="1595" w:type="dxa"/>
            <w:vMerge/>
          </w:tcPr>
          <w:p w:rsidR="00A579BA" w:rsidRPr="00DF61AE" w:rsidRDefault="00A579BA" w:rsidP="00A579BA">
            <w:pPr>
              <w:rPr>
                <w:sz w:val="24"/>
                <w:szCs w:val="24"/>
              </w:rPr>
            </w:pPr>
          </w:p>
        </w:tc>
        <w:tc>
          <w:tcPr>
            <w:tcW w:w="1842" w:type="dxa"/>
          </w:tcPr>
          <w:p w:rsidR="00A579BA" w:rsidRPr="00DF61AE" w:rsidRDefault="00A579BA" w:rsidP="00A579BA">
            <w:pPr>
              <w:rPr>
                <w:sz w:val="24"/>
                <w:szCs w:val="24"/>
              </w:rPr>
            </w:pPr>
            <w:r>
              <w:rPr>
                <w:sz w:val="24"/>
                <w:szCs w:val="24"/>
              </w:rPr>
              <w:t>Информатика</w:t>
            </w:r>
          </w:p>
        </w:tc>
        <w:tc>
          <w:tcPr>
            <w:tcW w:w="1134" w:type="dxa"/>
            <w:shd w:val="clear" w:color="auto" w:fill="BFBFBF" w:themeFill="background1" w:themeFillShade="BF"/>
          </w:tcPr>
          <w:p w:rsidR="00A579BA" w:rsidRPr="00DF61AE" w:rsidRDefault="00A579BA" w:rsidP="00A579BA">
            <w:pPr>
              <w:jc w:val="center"/>
              <w:rPr>
                <w:sz w:val="24"/>
                <w:szCs w:val="24"/>
              </w:rPr>
            </w:pPr>
          </w:p>
        </w:tc>
        <w:tc>
          <w:tcPr>
            <w:tcW w:w="1276" w:type="dxa"/>
          </w:tcPr>
          <w:p w:rsidR="00A579BA" w:rsidRPr="00E214CE" w:rsidRDefault="00A579BA" w:rsidP="00A579BA">
            <w:pPr>
              <w:jc w:val="center"/>
              <w:rPr>
                <w:sz w:val="24"/>
                <w:szCs w:val="24"/>
              </w:rPr>
            </w:pPr>
          </w:p>
        </w:tc>
        <w:tc>
          <w:tcPr>
            <w:tcW w:w="1276" w:type="dxa"/>
          </w:tcPr>
          <w:p w:rsidR="00A579BA" w:rsidRPr="00E214CE" w:rsidRDefault="00A579BA" w:rsidP="00A579BA">
            <w:pPr>
              <w:jc w:val="center"/>
              <w:rPr>
                <w:sz w:val="24"/>
                <w:szCs w:val="24"/>
              </w:rPr>
            </w:pPr>
            <w:r>
              <w:rPr>
                <w:sz w:val="24"/>
                <w:szCs w:val="24"/>
              </w:rPr>
              <w:t>1</w:t>
            </w:r>
          </w:p>
        </w:tc>
        <w:tc>
          <w:tcPr>
            <w:tcW w:w="1276" w:type="dxa"/>
          </w:tcPr>
          <w:p w:rsidR="00A579BA" w:rsidRDefault="00A579BA" w:rsidP="00A579BA">
            <w:pPr>
              <w:jc w:val="center"/>
              <w:rPr>
                <w:sz w:val="24"/>
                <w:szCs w:val="24"/>
              </w:rPr>
            </w:pPr>
            <w:r>
              <w:rPr>
                <w:sz w:val="24"/>
                <w:szCs w:val="24"/>
              </w:rPr>
              <w:t>1</w:t>
            </w:r>
          </w:p>
        </w:tc>
        <w:tc>
          <w:tcPr>
            <w:tcW w:w="1099" w:type="dxa"/>
          </w:tcPr>
          <w:p w:rsidR="00A579BA" w:rsidRDefault="00A579BA" w:rsidP="00A579BA">
            <w:pPr>
              <w:jc w:val="center"/>
              <w:rPr>
                <w:sz w:val="24"/>
                <w:szCs w:val="24"/>
              </w:rPr>
            </w:pPr>
            <w:r>
              <w:rPr>
                <w:sz w:val="24"/>
                <w:szCs w:val="24"/>
              </w:rPr>
              <w:t>1</w:t>
            </w:r>
          </w:p>
        </w:tc>
        <w:tc>
          <w:tcPr>
            <w:tcW w:w="1027" w:type="dxa"/>
          </w:tcPr>
          <w:p w:rsidR="00A579BA" w:rsidRPr="000C6D98" w:rsidRDefault="00A579BA" w:rsidP="00A579BA">
            <w:pPr>
              <w:jc w:val="center"/>
              <w:rPr>
                <w:sz w:val="24"/>
                <w:szCs w:val="24"/>
              </w:rPr>
            </w:pPr>
            <w:r w:rsidRPr="000C6D98">
              <w:rPr>
                <w:sz w:val="24"/>
                <w:szCs w:val="24"/>
              </w:rPr>
              <w:t>3</w:t>
            </w:r>
          </w:p>
        </w:tc>
      </w:tr>
      <w:tr w:rsidR="00A579BA" w:rsidRPr="00DF61AE" w:rsidTr="00A579BA">
        <w:tc>
          <w:tcPr>
            <w:tcW w:w="1595" w:type="dxa"/>
            <w:vMerge w:val="restart"/>
          </w:tcPr>
          <w:p w:rsidR="00A579BA" w:rsidRPr="00DF61AE" w:rsidRDefault="00A579BA" w:rsidP="00A579BA">
            <w:pPr>
              <w:rPr>
                <w:sz w:val="24"/>
                <w:szCs w:val="24"/>
              </w:rPr>
            </w:pPr>
            <w:r>
              <w:rPr>
                <w:sz w:val="24"/>
                <w:szCs w:val="24"/>
              </w:rPr>
              <w:t>Общественн</w:t>
            </w:r>
            <w:r>
              <w:rPr>
                <w:sz w:val="24"/>
                <w:szCs w:val="24"/>
              </w:rPr>
              <w:lastRenderedPageBreak/>
              <w:t>о-научные предметы</w:t>
            </w:r>
          </w:p>
        </w:tc>
        <w:tc>
          <w:tcPr>
            <w:tcW w:w="1842" w:type="dxa"/>
          </w:tcPr>
          <w:p w:rsidR="00A579BA" w:rsidRPr="00DF61AE" w:rsidRDefault="00A579BA" w:rsidP="00A579BA">
            <w:pPr>
              <w:rPr>
                <w:sz w:val="24"/>
                <w:szCs w:val="24"/>
              </w:rPr>
            </w:pPr>
            <w:r>
              <w:rPr>
                <w:sz w:val="24"/>
                <w:szCs w:val="24"/>
              </w:rPr>
              <w:lastRenderedPageBreak/>
              <w:t xml:space="preserve">История </w:t>
            </w:r>
            <w:r>
              <w:rPr>
                <w:sz w:val="24"/>
                <w:szCs w:val="24"/>
              </w:rPr>
              <w:lastRenderedPageBreak/>
              <w:t>России. Всеобщая история</w:t>
            </w:r>
          </w:p>
        </w:tc>
        <w:tc>
          <w:tcPr>
            <w:tcW w:w="1134" w:type="dxa"/>
            <w:shd w:val="clear" w:color="auto" w:fill="BFBFBF" w:themeFill="background1" w:themeFillShade="BF"/>
          </w:tcPr>
          <w:p w:rsidR="00A579BA" w:rsidRDefault="00A579BA" w:rsidP="00A579BA">
            <w:pPr>
              <w:jc w:val="center"/>
              <w:rPr>
                <w:sz w:val="24"/>
                <w:szCs w:val="24"/>
              </w:rPr>
            </w:pPr>
            <w:r>
              <w:rPr>
                <w:sz w:val="24"/>
                <w:szCs w:val="24"/>
              </w:rPr>
              <w:lastRenderedPageBreak/>
              <w:t>2</w:t>
            </w:r>
          </w:p>
        </w:tc>
        <w:tc>
          <w:tcPr>
            <w:tcW w:w="1276" w:type="dxa"/>
          </w:tcPr>
          <w:p w:rsidR="00A579BA" w:rsidRDefault="00A579BA" w:rsidP="00A579BA">
            <w:pPr>
              <w:jc w:val="center"/>
              <w:rPr>
                <w:sz w:val="24"/>
                <w:szCs w:val="24"/>
              </w:rPr>
            </w:pPr>
            <w:r>
              <w:rPr>
                <w:sz w:val="24"/>
                <w:szCs w:val="24"/>
              </w:rPr>
              <w:t>2</w:t>
            </w:r>
          </w:p>
        </w:tc>
        <w:tc>
          <w:tcPr>
            <w:tcW w:w="1276" w:type="dxa"/>
          </w:tcPr>
          <w:p w:rsidR="00A579BA" w:rsidRDefault="00A579BA" w:rsidP="00A579BA">
            <w:pPr>
              <w:jc w:val="center"/>
              <w:rPr>
                <w:sz w:val="24"/>
                <w:szCs w:val="24"/>
              </w:rPr>
            </w:pPr>
            <w:r>
              <w:rPr>
                <w:sz w:val="24"/>
                <w:szCs w:val="24"/>
              </w:rPr>
              <w:t>2</w:t>
            </w:r>
          </w:p>
        </w:tc>
        <w:tc>
          <w:tcPr>
            <w:tcW w:w="1276" w:type="dxa"/>
          </w:tcPr>
          <w:p w:rsidR="00A579BA" w:rsidRDefault="00A579BA" w:rsidP="00A579BA">
            <w:pPr>
              <w:jc w:val="center"/>
              <w:rPr>
                <w:sz w:val="24"/>
                <w:szCs w:val="24"/>
              </w:rPr>
            </w:pPr>
            <w:r>
              <w:rPr>
                <w:sz w:val="24"/>
                <w:szCs w:val="24"/>
              </w:rPr>
              <w:t>2</w:t>
            </w:r>
          </w:p>
        </w:tc>
        <w:tc>
          <w:tcPr>
            <w:tcW w:w="1099" w:type="dxa"/>
          </w:tcPr>
          <w:p w:rsidR="00A579BA" w:rsidRDefault="00A579BA" w:rsidP="00A579BA">
            <w:pPr>
              <w:jc w:val="center"/>
              <w:rPr>
                <w:sz w:val="24"/>
                <w:szCs w:val="24"/>
              </w:rPr>
            </w:pPr>
            <w:r>
              <w:rPr>
                <w:sz w:val="24"/>
                <w:szCs w:val="24"/>
              </w:rPr>
              <w:t>2</w:t>
            </w:r>
          </w:p>
        </w:tc>
        <w:tc>
          <w:tcPr>
            <w:tcW w:w="1027" w:type="dxa"/>
          </w:tcPr>
          <w:p w:rsidR="00A579BA" w:rsidRPr="000C6D98" w:rsidRDefault="00A579BA" w:rsidP="00A579BA">
            <w:pPr>
              <w:jc w:val="center"/>
              <w:rPr>
                <w:sz w:val="24"/>
                <w:szCs w:val="24"/>
              </w:rPr>
            </w:pPr>
            <w:r w:rsidRPr="000C6D98">
              <w:rPr>
                <w:sz w:val="24"/>
                <w:szCs w:val="24"/>
              </w:rPr>
              <w:t>10</w:t>
            </w:r>
          </w:p>
        </w:tc>
      </w:tr>
      <w:tr w:rsidR="00A579BA" w:rsidRPr="00DF61AE" w:rsidTr="00A579BA">
        <w:tc>
          <w:tcPr>
            <w:tcW w:w="1595" w:type="dxa"/>
            <w:vMerge/>
          </w:tcPr>
          <w:p w:rsidR="00A579BA" w:rsidRDefault="00A579BA" w:rsidP="00A579BA">
            <w:pPr>
              <w:rPr>
                <w:sz w:val="24"/>
                <w:szCs w:val="24"/>
              </w:rPr>
            </w:pPr>
          </w:p>
        </w:tc>
        <w:tc>
          <w:tcPr>
            <w:tcW w:w="1842" w:type="dxa"/>
          </w:tcPr>
          <w:p w:rsidR="00A579BA" w:rsidRPr="00DF61AE" w:rsidRDefault="00A579BA" w:rsidP="00A579BA">
            <w:pPr>
              <w:rPr>
                <w:sz w:val="24"/>
                <w:szCs w:val="24"/>
              </w:rPr>
            </w:pPr>
            <w:r>
              <w:rPr>
                <w:sz w:val="24"/>
                <w:szCs w:val="24"/>
              </w:rPr>
              <w:t>Обществознание</w:t>
            </w:r>
          </w:p>
        </w:tc>
        <w:tc>
          <w:tcPr>
            <w:tcW w:w="1134" w:type="dxa"/>
            <w:shd w:val="clear" w:color="auto" w:fill="BFBFBF" w:themeFill="background1" w:themeFillShade="BF"/>
          </w:tcPr>
          <w:p w:rsidR="00A579BA" w:rsidRDefault="00A579BA" w:rsidP="00A579BA">
            <w:pPr>
              <w:jc w:val="center"/>
              <w:rPr>
                <w:sz w:val="24"/>
                <w:szCs w:val="24"/>
              </w:rPr>
            </w:pPr>
            <w:r>
              <w:rPr>
                <w:sz w:val="24"/>
                <w:szCs w:val="24"/>
              </w:rPr>
              <w:t>-</w:t>
            </w:r>
          </w:p>
        </w:tc>
        <w:tc>
          <w:tcPr>
            <w:tcW w:w="1276" w:type="dxa"/>
          </w:tcPr>
          <w:p w:rsidR="00A579BA" w:rsidRPr="00E214CE" w:rsidRDefault="00A579BA" w:rsidP="00A579BA">
            <w:pPr>
              <w:jc w:val="center"/>
              <w:rPr>
                <w:sz w:val="24"/>
                <w:szCs w:val="24"/>
              </w:rPr>
            </w:pPr>
            <w:r>
              <w:rPr>
                <w:sz w:val="24"/>
                <w:szCs w:val="24"/>
              </w:rPr>
              <w:t>1</w:t>
            </w:r>
          </w:p>
        </w:tc>
        <w:tc>
          <w:tcPr>
            <w:tcW w:w="1276" w:type="dxa"/>
          </w:tcPr>
          <w:p w:rsidR="00A579BA" w:rsidRDefault="00A579BA" w:rsidP="00A579BA">
            <w:pPr>
              <w:jc w:val="center"/>
              <w:rPr>
                <w:sz w:val="24"/>
                <w:szCs w:val="24"/>
              </w:rPr>
            </w:pPr>
            <w:r>
              <w:rPr>
                <w:sz w:val="24"/>
                <w:szCs w:val="24"/>
              </w:rPr>
              <w:t>1</w:t>
            </w:r>
          </w:p>
        </w:tc>
        <w:tc>
          <w:tcPr>
            <w:tcW w:w="1276" w:type="dxa"/>
          </w:tcPr>
          <w:p w:rsidR="00A579BA" w:rsidRDefault="00A579BA" w:rsidP="00A579BA">
            <w:pPr>
              <w:jc w:val="center"/>
              <w:rPr>
                <w:sz w:val="24"/>
                <w:szCs w:val="24"/>
              </w:rPr>
            </w:pPr>
            <w:r>
              <w:rPr>
                <w:sz w:val="24"/>
                <w:szCs w:val="24"/>
              </w:rPr>
              <w:t>1</w:t>
            </w:r>
          </w:p>
        </w:tc>
        <w:tc>
          <w:tcPr>
            <w:tcW w:w="1099" w:type="dxa"/>
          </w:tcPr>
          <w:p w:rsidR="00A579BA" w:rsidRDefault="00A579BA" w:rsidP="00A579BA">
            <w:pPr>
              <w:jc w:val="center"/>
              <w:rPr>
                <w:sz w:val="24"/>
                <w:szCs w:val="24"/>
              </w:rPr>
            </w:pPr>
            <w:r>
              <w:rPr>
                <w:sz w:val="24"/>
                <w:szCs w:val="24"/>
              </w:rPr>
              <w:t>1</w:t>
            </w:r>
          </w:p>
        </w:tc>
        <w:tc>
          <w:tcPr>
            <w:tcW w:w="1027" w:type="dxa"/>
          </w:tcPr>
          <w:p w:rsidR="00A579BA" w:rsidRPr="000C6D98" w:rsidRDefault="00A579BA" w:rsidP="00A579BA">
            <w:pPr>
              <w:jc w:val="center"/>
              <w:rPr>
                <w:sz w:val="24"/>
                <w:szCs w:val="24"/>
              </w:rPr>
            </w:pPr>
            <w:r w:rsidRPr="000C6D98">
              <w:rPr>
                <w:sz w:val="24"/>
                <w:szCs w:val="24"/>
              </w:rPr>
              <w:t>4</w:t>
            </w:r>
          </w:p>
        </w:tc>
      </w:tr>
      <w:tr w:rsidR="00A579BA" w:rsidRPr="00DF61AE" w:rsidTr="00A579BA">
        <w:tc>
          <w:tcPr>
            <w:tcW w:w="1595" w:type="dxa"/>
            <w:vMerge/>
          </w:tcPr>
          <w:p w:rsidR="00A579BA" w:rsidRDefault="00A579BA" w:rsidP="00A579BA">
            <w:pPr>
              <w:rPr>
                <w:sz w:val="24"/>
                <w:szCs w:val="24"/>
              </w:rPr>
            </w:pPr>
          </w:p>
        </w:tc>
        <w:tc>
          <w:tcPr>
            <w:tcW w:w="1842" w:type="dxa"/>
          </w:tcPr>
          <w:p w:rsidR="00A579BA" w:rsidRPr="00DF61AE" w:rsidRDefault="00A579BA" w:rsidP="00A579BA">
            <w:pPr>
              <w:rPr>
                <w:sz w:val="24"/>
                <w:szCs w:val="24"/>
              </w:rPr>
            </w:pPr>
            <w:r>
              <w:rPr>
                <w:sz w:val="24"/>
                <w:szCs w:val="24"/>
              </w:rPr>
              <w:t>География</w:t>
            </w:r>
          </w:p>
        </w:tc>
        <w:tc>
          <w:tcPr>
            <w:tcW w:w="1134" w:type="dxa"/>
            <w:shd w:val="clear" w:color="auto" w:fill="BFBFBF" w:themeFill="background1" w:themeFillShade="BF"/>
          </w:tcPr>
          <w:p w:rsidR="00A579BA" w:rsidRDefault="00A579BA" w:rsidP="00A579BA">
            <w:pPr>
              <w:jc w:val="center"/>
              <w:rPr>
                <w:sz w:val="24"/>
                <w:szCs w:val="24"/>
              </w:rPr>
            </w:pPr>
            <w:r>
              <w:rPr>
                <w:sz w:val="24"/>
                <w:szCs w:val="24"/>
              </w:rPr>
              <w:t>1</w:t>
            </w:r>
          </w:p>
        </w:tc>
        <w:tc>
          <w:tcPr>
            <w:tcW w:w="1276" w:type="dxa"/>
          </w:tcPr>
          <w:p w:rsidR="00A579BA" w:rsidRPr="00E214CE" w:rsidRDefault="00A579BA" w:rsidP="00A579BA">
            <w:pPr>
              <w:jc w:val="center"/>
              <w:rPr>
                <w:sz w:val="24"/>
                <w:szCs w:val="24"/>
              </w:rPr>
            </w:pPr>
            <w:r>
              <w:rPr>
                <w:sz w:val="24"/>
                <w:szCs w:val="24"/>
              </w:rPr>
              <w:t>1</w:t>
            </w:r>
          </w:p>
        </w:tc>
        <w:tc>
          <w:tcPr>
            <w:tcW w:w="1276" w:type="dxa"/>
          </w:tcPr>
          <w:p w:rsidR="00A579BA" w:rsidRPr="00E214CE" w:rsidRDefault="00A579BA" w:rsidP="00A579BA">
            <w:pPr>
              <w:jc w:val="center"/>
              <w:rPr>
                <w:sz w:val="24"/>
                <w:szCs w:val="24"/>
              </w:rPr>
            </w:pPr>
            <w:r>
              <w:rPr>
                <w:sz w:val="24"/>
                <w:szCs w:val="24"/>
              </w:rPr>
              <w:t>2</w:t>
            </w:r>
          </w:p>
        </w:tc>
        <w:tc>
          <w:tcPr>
            <w:tcW w:w="1276" w:type="dxa"/>
          </w:tcPr>
          <w:p w:rsidR="00A579BA" w:rsidRDefault="00A579BA" w:rsidP="00A579BA">
            <w:pPr>
              <w:jc w:val="center"/>
              <w:rPr>
                <w:sz w:val="24"/>
                <w:szCs w:val="24"/>
              </w:rPr>
            </w:pPr>
            <w:r>
              <w:rPr>
                <w:sz w:val="24"/>
                <w:szCs w:val="24"/>
              </w:rPr>
              <w:t>2</w:t>
            </w:r>
          </w:p>
        </w:tc>
        <w:tc>
          <w:tcPr>
            <w:tcW w:w="1099" w:type="dxa"/>
          </w:tcPr>
          <w:p w:rsidR="00A579BA" w:rsidRDefault="00A579BA" w:rsidP="00A579BA">
            <w:pPr>
              <w:jc w:val="center"/>
              <w:rPr>
                <w:sz w:val="24"/>
                <w:szCs w:val="24"/>
              </w:rPr>
            </w:pPr>
            <w:r>
              <w:rPr>
                <w:sz w:val="24"/>
                <w:szCs w:val="24"/>
              </w:rPr>
              <w:t>2</w:t>
            </w:r>
          </w:p>
        </w:tc>
        <w:tc>
          <w:tcPr>
            <w:tcW w:w="1027" w:type="dxa"/>
          </w:tcPr>
          <w:p w:rsidR="00A579BA" w:rsidRPr="000C6D98" w:rsidRDefault="00A579BA" w:rsidP="00A579BA">
            <w:pPr>
              <w:jc w:val="center"/>
              <w:rPr>
                <w:sz w:val="24"/>
                <w:szCs w:val="24"/>
              </w:rPr>
            </w:pPr>
            <w:r w:rsidRPr="000C6D98">
              <w:rPr>
                <w:sz w:val="24"/>
                <w:szCs w:val="24"/>
              </w:rPr>
              <w:t>8</w:t>
            </w:r>
          </w:p>
        </w:tc>
      </w:tr>
      <w:tr w:rsidR="00A579BA" w:rsidRPr="00DF61AE" w:rsidTr="00A579BA">
        <w:tc>
          <w:tcPr>
            <w:tcW w:w="1595" w:type="dxa"/>
            <w:vMerge w:val="restart"/>
          </w:tcPr>
          <w:p w:rsidR="00A579BA" w:rsidRPr="00DF61AE" w:rsidRDefault="00A579BA" w:rsidP="00A579BA">
            <w:pPr>
              <w:rPr>
                <w:sz w:val="24"/>
                <w:szCs w:val="24"/>
              </w:rPr>
            </w:pPr>
            <w:r>
              <w:rPr>
                <w:sz w:val="24"/>
                <w:szCs w:val="24"/>
              </w:rPr>
              <w:t>Естественнонаучные предметы</w:t>
            </w:r>
          </w:p>
        </w:tc>
        <w:tc>
          <w:tcPr>
            <w:tcW w:w="1842" w:type="dxa"/>
          </w:tcPr>
          <w:p w:rsidR="00A579BA" w:rsidRPr="00DF61AE" w:rsidRDefault="00A579BA" w:rsidP="00A579BA">
            <w:pPr>
              <w:rPr>
                <w:sz w:val="24"/>
                <w:szCs w:val="24"/>
              </w:rPr>
            </w:pPr>
            <w:r>
              <w:rPr>
                <w:sz w:val="24"/>
                <w:szCs w:val="24"/>
              </w:rPr>
              <w:t>Физика</w:t>
            </w:r>
          </w:p>
        </w:tc>
        <w:tc>
          <w:tcPr>
            <w:tcW w:w="1134" w:type="dxa"/>
            <w:shd w:val="clear" w:color="auto" w:fill="BFBFBF" w:themeFill="background1" w:themeFillShade="BF"/>
          </w:tcPr>
          <w:p w:rsidR="00A579BA" w:rsidRPr="00DF61AE" w:rsidRDefault="00A579BA" w:rsidP="00A579BA">
            <w:pPr>
              <w:jc w:val="center"/>
              <w:rPr>
                <w:sz w:val="24"/>
                <w:szCs w:val="24"/>
              </w:rPr>
            </w:pPr>
            <w:r>
              <w:rPr>
                <w:sz w:val="24"/>
                <w:szCs w:val="24"/>
              </w:rPr>
              <w:t>-</w:t>
            </w:r>
          </w:p>
        </w:tc>
        <w:tc>
          <w:tcPr>
            <w:tcW w:w="1276" w:type="dxa"/>
          </w:tcPr>
          <w:p w:rsidR="00A579BA" w:rsidRPr="00E214CE" w:rsidRDefault="00A579BA" w:rsidP="00A579BA">
            <w:pPr>
              <w:rPr>
                <w:sz w:val="24"/>
                <w:szCs w:val="24"/>
              </w:rPr>
            </w:pPr>
            <w:r>
              <w:rPr>
                <w:sz w:val="24"/>
                <w:szCs w:val="24"/>
              </w:rPr>
              <w:t>-</w:t>
            </w:r>
          </w:p>
        </w:tc>
        <w:tc>
          <w:tcPr>
            <w:tcW w:w="1276" w:type="dxa"/>
          </w:tcPr>
          <w:p w:rsidR="00A579BA" w:rsidRPr="00E214CE" w:rsidRDefault="00A579BA" w:rsidP="00A579BA">
            <w:pPr>
              <w:jc w:val="center"/>
              <w:rPr>
                <w:sz w:val="24"/>
                <w:szCs w:val="24"/>
              </w:rPr>
            </w:pPr>
            <w:r>
              <w:rPr>
                <w:sz w:val="24"/>
                <w:szCs w:val="24"/>
              </w:rPr>
              <w:t>2</w:t>
            </w:r>
          </w:p>
        </w:tc>
        <w:tc>
          <w:tcPr>
            <w:tcW w:w="1276" w:type="dxa"/>
          </w:tcPr>
          <w:p w:rsidR="00A579BA" w:rsidRDefault="00A579BA" w:rsidP="00A579BA">
            <w:pPr>
              <w:jc w:val="center"/>
              <w:rPr>
                <w:sz w:val="24"/>
                <w:szCs w:val="24"/>
              </w:rPr>
            </w:pPr>
            <w:r>
              <w:rPr>
                <w:sz w:val="24"/>
                <w:szCs w:val="24"/>
              </w:rPr>
              <w:t>2</w:t>
            </w:r>
          </w:p>
        </w:tc>
        <w:tc>
          <w:tcPr>
            <w:tcW w:w="1099" w:type="dxa"/>
          </w:tcPr>
          <w:p w:rsidR="00A579BA" w:rsidRDefault="00A579BA" w:rsidP="00A579BA">
            <w:pPr>
              <w:jc w:val="center"/>
              <w:rPr>
                <w:sz w:val="24"/>
                <w:szCs w:val="24"/>
              </w:rPr>
            </w:pPr>
            <w:r>
              <w:rPr>
                <w:sz w:val="24"/>
                <w:szCs w:val="24"/>
              </w:rPr>
              <w:t>3</w:t>
            </w:r>
          </w:p>
        </w:tc>
        <w:tc>
          <w:tcPr>
            <w:tcW w:w="1027" w:type="dxa"/>
          </w:tcPr>
          <w:p w:rsidR="00A579BA" w:rsidRPr="000C6D98" w:rsidRDefault="00A579BA" w:rsidP="00A579BA">
            <w:pPr>
              <w:jc w:val="center"/>
              <w:rPr>
                <w:sz w:val="24"/>
                <w:szCs w:val="24"/>
              </w:rPr>
            </w:pPr>
            <w:r>
              <w:rPr>
                <w:sz w:val="24"/>
                <w:szCs w:val="24"/>
              </w:rPr>
              <w:t>7</w:t>
            </w:r>
          </w:p>
        </w:tc>
      </w:tr>
      <w:tr w:rsidR="00A579BA" w:rsidRPr="00DF61AE" w:rsidTr="00A579BA">
        <w:tc>
          <w:tcPr>
            <w:tcW w:w="1595" w:type="dxa"/>
            <w:vMerge/>
          </w:tcPr>
          <w:p w:rsidR="00A579BA" w:rsidRDefault="00A579BA" w:rsidP="00A579BA">
            <w:pPr>
              <w:rPr>
                <w:sz w:val="24"/>
                <w:szCs w:val="24"/>
              </w:rPr>
            </w:pPr>
          </w:p>
        </w:tc>
        <w:tc>
          <w:tcPr>
            <w:tcW w:w="1842" w:type="dxa"/>
          </w:tcPr>
          <w:p w:rsidR="00A579BA" w:rsidRPr="00DF61AE" w:rsidRDefault="00A579BA" w:rsidP="00A579BA">
            <w:pPr>
              <w:rPr>
                <w:sz w:val="24"/>
                <w:szCs w:val="24"/>
              </w:rPr>
            </w:pPr>
            <w:r>
              <w:rPr>
                <w:sz w:val="24"/>
                <w:szCs w:val="24"/>
              </w:rPr>
              <w:t>Химия</w:t>
            </w:r>
          </w:p>
        </w:tc>
        <w:tc>
          <w:tcPr>
            <w:tcW w:w="1134" w:type="dxa"/>
            <w:shd w:val="clear" w:color="auto" w:fill="BFBFBF" w:themeFill="background1" w:themeFillShade="BF"/>
          </w:tcPr>
          <w:p w:rsidR="00A579BA" w:rsidRPr="00DF61AE" w:rsidRDefault="00A579BA" w:rsidP="00A579BA">
            <w:pPr>
              <w:jc w:val="center"/>
              <w:rPr>
                <w:sz w:val="24"/>
                <w:szCs w:val="24"/>
              </w:rPr>
            </w:pPr>
            <w:r>
              <w:rPr>
                <w:sz w:val="24"/>
                <w:szCs w:val="24"/>
              </w:rPr>
              <w:t>-</w:t>
            </w:r>
          </w:p>
        </w:tc>
        <w:tc>
          <w:tcPr>
            <w:tcW w:w="1276" w:type="dxa"/>
          </w:tcPr>
          <w:p w:rsidR="00A579BA" w:rsidRPr="00E214CE" w:rsidRDefault="00A579BA" w:rsidP="00A579BA">
            <w:pPr>
              <w:jc w:val="center"/>
              <w:rPr>
                <w:sz w:val="24"/>
                <w:szCs w:val="24"/>
              </w:rPr>
            </w:pPr>
            <w:r>
              <w:rPr>
                <w:sz w:val="24"/>
                <w:szCs w:val="24"/>
              </w:rPr>
              <w:t>-</w:t>
            </w:r>
          </w:p>
        </w:tc>
        <w:tc>
          <w:tcPr>
            <w:tcW w:w="1276" w:type="dxa"/>
          </w:tcPr>
          <w:p w:rsidR="00A579BA" w:rsidRPr="00E214CE" w:rsidRDefault="00A579BA" w:rsidP="00A579BA">
            <w:pPr>
              <w:jc w:val="center"/>
              <w:rPr>
                <w:sz w:val="24"/>
                <w:szCs w:val="24"/>
              </w:rPr>
            </w:pPr>
            <w:r>
              <w:rPr>
                <w:sz w:val="24"/>
                <w:szCs w:val="24"/>
              </w:rPr>
              <w:t>-</w:t>
            </w:r>
          </w:p>
        </w:tc>
        <w:tc>
          <w:tcPr>
            <w:tcW w:w="1276" w:type="dxa"/>
          </w:tcPr>
          <w:p w:rsidR="00A579BA" w:rsidRPr="00E214CE" w:rsidRDefault="00A579BA" w:rsidP="00A579BA">
            <w:pPr>
              <w:jc w:val="center"/>
              <w:rPr>
                <w:sz w:val="24"/>
                <w:szCs w:val="24"/>
              </w:rPr>
            </w:pPr>
            <w:r>
              <w:rPr>
                <w:sz w:val="24"/>
                <w:szCs w:val="24"/>
              </w:rPr>
              <w:t>2</w:t>
            </w:r>
          </w:p>
        </w:tc>
        <w:tc>
          <w:tcPr>
            <w:tcW w:w="1099" w:type="dxa"/>
          </w:tcPr>
          <w:p w:rsidR="00A579BA" w:rsidRDefault="00A579BA" w:rsidP="00A579BA">
            <w:pPr>
              <w:jc w:val="center"/>
              <w:rPr>
                <w:sz w:val="24"/>
                <w:szCs w:val="24"/>
              </w:rPr>
            </w:pPr>
            <w:r>
              <w:rPr>
                <w:sz w:val="24"/>
                <w:szCs w:val="24"/>
              </w:rPr>
              <w:t>2</w:t>
            </w:r>
          </w:p>
        </w:tc>
        <w:tc>
          <w:tcPr>
            <w:tcW w:w="1027" w:type="dxa"/>
          </w:tcPr>
          <w:p w:rsidR="00A579BA" w:rsidRPr="000C6D98" w:rsidRDefault="00A579BA" w:rsidP="00A579BA">
            <w:pPr>
              <w:jc w:val="center"/>
              <w:rPr>
                <w:sz w:val="24"/>
                <w:szCs w:val="24"/>
              </w:rPr>
            </w:pPr>
            <w:r w:rsidRPr="000C6D98">
              <w:rPr>
                <w:sz w:val="24"/>
                <w:szCs w:val="24"/>
              </w:rPr>
              <w:t>4</w:t>
            </w:r>
          </w:p>
        </w:tc>
      </w:tr>
      <w:tr w:rsidR="00A579BA" w:rsidRPr="00DF61AE" w:rsidTr="00A579BA">
        <w:tc>
          <w:tcPr>
            <w:tcW w:w="1595" w:type="dxa"/>
            <w:vMerge/>
          </w:tcPr>
          <w:p w:rsidR="00A579BA" w:rsidRDefault="00A579BA" w:rsidP="00A579BA">
            <w:pPr>
              <w:rPr>
                <w:sz w:val="24"/>
                <w:szCs w:val="24"/>
              </w:rPr>
            </w:pPr>
          </w:p>
        </w:tc>
        <w:tc>
          <w:tcPr>
            <w:tcW w:w="1842" w:type="dxa"/>
          </w:tcPr>
          <w:p w:rsidR="00A579BA" w:rsidRPr="00DF61AE" w:rsidRDefault="00A579BA" w:rsidP="00A579BA">
            <w:pPr>
              <w:rPr>
                <w:sz w:val="24"/>
                <w:szCs w:val="24"/>
              </w:rPr>
            </w:pPr>
            <w:r>
              <w:rPr>
                <w:sz w:val="24"/>
                <w:szCs w:val="24"/>
              </w:rPr>
              <w:t>Биология</w:t>
            </w:r>
          </w:p>
        </w:tc>
        <w:tc>
          <w:tcPr>
            <w:tcW w:w="1134" w:type="dxa"/>
            <w:shd w:val="clear" w:color="auto" w:fill="BFBFBF" w:themeFill="background1" w:themeFillShade="BF"/>
          </w:tcPr>
          <w:p w:rsidR="00A579BA" w:rsidRDefault="00A579BA" w:rsidP="00A579BA">
            <w:pPr>
              <w:jc w:val="center"/>
              <w:rPr>
                <w:sz w:val="24"/>
                <w:szCs w:val="24"/>
              </w:rPr>
            </w:pPr>
            <w:r>
              <w:rPr>
                <w:sz w:val="24"/>
                <w:szCs w:val="24"/>
              </w:rPr>
              <w:t>1</w:t>
            </w:r>
          </w:p>
        </w:tc>
        <w:tc>
          <w:tcPr>
            <w:tcW w:w="1276" w:type="dxa"/>
          </w:tcPr>
          <w:p w:rsidR="00A579BA" w:rsidRPr="00E214CE" w:rsidRDefault="00A579BA" w:rsidP="00A579BA">
            <w:pPr>
              <w:jc w:val="center"/>
              <w:rPr>
                <w:sz w:val="24"/>
                <w:szCs w:val="24"/>
              </w:rPr>
            </w:pPr>
            <w:r>
              <w:rPr>
                <w:sz w:val="24"/>
                <w:szCs w:val="24"/>
              </w:rPr>
              <w:t>1</w:t>
            </w:r>
          </w:p>
        </w:tc>
        <w:tc>
          <w:tcPr>
            <w:tcW w:w="1276" w:type="dxa"/>
          </w:tcPr>
          <w:p w:rsidR="00A579BA" w:rsidRDefault="00A579BA" w:rsidP="00A579BA">
            <w:pPr>
              <w:jc w:val="center"/>
              <w:rPr>
                <w:sz w:val="24"/>
                <w:szCs w:val="24"/>
              </w:rPr>
            </w:pPr>
            <w:r>
              <w:rPr>
                <w:sz w:val="24"/>
                <w:szCs w:val="24"/>
              </w:rPr>
              <w:t>1</w:t>
            </w:r>
          </w:p>
          <w:p w:rsidR="00A579BA" w:rsidRDefault="00A579BA" w:rsidP="00A579BA">
            <w:pPr>
              <w:jc w:val="center"/>
              <w:rPr>
                <w:sz w:val="24"/>
                <w:szCs w:val="24"/>
              </w:rPr>
            </w:pPr>
          </w:p>
        </w:tc>
        <w:tc>
          <w:tcPr>
            <w:tcW w:w="1276" w:type="dxa"/>
          </w:tcPr>
          <w:p w:rsidR="00A579BA" w:rsidRDefault="00A579BA" w:rsidP="00A579BA">
            <w:pPr>
              <w:jc w:val="center"/>
              <w:rPr>
                <w:sz w:val="24"/>
                <w:szCs w:val="24"/>
              </w:rPr>
            </w:pPr>
            <w:r>
              <w:rPr>
                <w:sz w:val="24"/>
                <w:szCs w:val="24"/>
              </w:rPr>
              <w:t>2</w:t>
            </w:r>
          </w:p>
        </w:tc>
        <w:tc>
          <w:tcPr>
            <w:tcW w:w="1099" w:type="dxa"/>
          </w:tcPr>
          <w:p w:rsidR="00A579BA" w:rsidRDefault="00A579BA" w:rsidP="00A579BA">
            <w:pPr>
              <w:jc w:val="center"/>
              <w:rPr>
                <w:sz w:val="24"/>
                <w:szCs w:val="24"/>
              </w:rPr>
            </w:pPr>
            <w:r>
              <w:rPr>
                <w:sz w:val="24"/>
                <w:szCs w:val="24"/>
              </w:rPr>
              <w:t>2</w:t>
            </w:r>
          </w:p>
        </w:tc>
        <w:tc>
          <w:tcPr>
            <w:tcW w:w="1027" w:type="dxa"/>
          </w:tcPr>
          <w:p w:rsidR="00A579BA" w:rsidRPr="000C6D98" w:rsidRDefault="00A579BA" w:rsidP="00A579BA">
            <w:pPr>
              <w:jc w:val="center"/>
              <w:rPr>
                <w:sz w:val="24"/>
                <w:szCs w:val="24"/>
              </w:rPr>
            </w:pPr>
            <w:r w:rsidRPr="000C6D98">
              <w:rPr>
                <w:sz w:val="24"/>
                <w:szCs w:val="24"/>
              </w:rPr>
              <w:t>7</w:t>
            </w:r>
          </w:p>
          <w:p w:rsidR="00A579BA" w:rsidRPr="000C6D98" w:rsidRDefault="00A579BA" w:rsidP="00A579BA">
            <w:pPr>
              <w:jc w:val="center"/>
              <w:rPr>
                <w:sz w:val="24"/>
                <w:szCs w:val="24"/>
              </w:rPr>
            </w:pPr>
          </w:p>
        </w:tc>
      </w:tr>
      <w:tr w:rsidR="00A579BA" w:rsidRPr="00DF61AE" w:rsidTr="00A579BA">
        <w:tc>
          <w:tcPr>
            <w:tcW w:w="1595" w:type="dxa"/>
            <w:vMerge w:val="restart"/>
          </w:tcPr>
          <w:p w:rsidR="00A579BA" w:rsidRPr="00DF61AE" w:rsidRDefault="00A579BA" w:rsidP="00A579BA">
            <w:pPr>
              <w:rPr>
                <w:sz w:val="24"/>
                <w:szCs w:val="24"/>
              </w:rPr>
            </w:pPr>
            <w:r w:rsidRPr="00DF61AE">
              <w:rPr>
                <w:sz w:val="24"/>
                <w:szCs w:val="24"/>
              </w:rPr>
              <w:t>Искусство</w:t>
            </w:r>
          </w:p>
        </w:tc>
        <w:tc>
          <w:tcPr>
            <w:tcW w:w="1842" w:type="dxa"/>
          </w:tcPr>
          <w:p w:rsidR="00A579BA" w:rsidRPr="00DF61AE" w:rsidRDefault="00A579BA" w:rsidP="00A579BA">
            <w:pPr>
              <w:rPr>
                <w:sz w:val="24"/>
                <w:szCs w:val="24"/>
              </w:rPr>
            </w:pPr>
            <w:r w:rsidRPr="00DF61AE">
              <w:rPr>
                <w:sz w:val="24"/>
                <w:szCs w:val="24"/>
              </w:rPr>
              <w:t>Музыка</w:t>
            </w:r>
          </w:p>
        </w:tc>
        <w:tc>
          <w:tcPr>
            <w:tcW w:w="1134" w:type="dxa"/>
            <w:shd w:val="clear" w:color="auto" w:fill="BFBFBF" w:themeFill="background1" w:themeFillShade="BF"/>
          </w:tcPr>
          <w:p w:rsidR="00A579BA" w:rsidRDefault="00A579BA" w:rsidP="00A579BA">
            <w:pPr>
              <w:jc w:val="center"/>
              <w:rPr>
                <w:sz w:val="24"/>
                <w:szCs w:val="24"/>
              </w:rPr>
            </w:pPr>
            <w:r>
              <w:rPr>
                <w:sz w:val="24"/>
                <w:szCs w:val="24"/>
              </w:rPr>
              <w:t>1</w:t>
            </w:r>
          </w:p>
        </w:tc>
        <w:tc>
          <w:tcPr>
            <w:tcW w:w="1276" w:type="dxa"/>
          </w:tcPr>
          <w:p w:rsidR="00A579BA" w:rsidRPr="00E214CE" w:rsidRDefault="00A579BA" w:rsidP="00A579BA">
            <w:pPr>
              <w:jc w:val="center"/>
              <w:rPr>
                <w:sz w:val="24"/>
                <w:szCs w:val="24"/>
              </w:rPr>
            </w:pPr>
            <w:r>
              <w:rPr>
                <w:sz w:val="24"/>
                <w:szCs w:val="24"/>
              </w:rPr>
              <w:t>1</w:t>
            </w:r>
          </w:p>
        </w:tc>
        <w:tc>
          <w:tcPr>
            <w:tcW w:w="1276" w:type="dxa"/>
          </w:tcPr>
          <w:p w:rsidR="00A579BA" w:rsidRDefault="00A579BA" w:rsidP="00A579BA">
            <w:pPr>
              <w:jc w:val="center"/>
              <w:rPr>
                <w:sz w:val="24"/>
                <w:szCs w:val="24"/>
              </w:rPr>
            </w:pPr>
            <w:r>
              <w:rPr>
                <w:sz w:val="24"/>
                <w:szCs w:val="24"/>
              </w:rPr>
              <w:t>1</w:t>
            </w:r>
          </w:p>
        </w:tc>
        <w:tc>
          <w:tcPr>
            <w:tcW w:w="1276" w:type="dxa"/>
          </w:tcPr>
          <w:p w:rsidR="00A579BA" w:rsidRDefault="00A579BA" w:rsidP="00A579BA">
            <w:pPr>
              <w:jc w:val="center"/>
              <w:rPr>
                <w:sz w:val="24"/>
                <w:szCs w:val="24"/>
              </w:rPr>
            </w:pPr>
            <w:r>
              <w:rPr>
                <w:sz w:val="24"/>
                <w:szCs w:val="24"/>
              </w:rPr>
              <w:t>1</w:t>
            </w:r>
          </w:p>
        </w:tc>
        <w:tc>
          <w:tcPr>
            <w:tcW w:w="1099" w:type="dxa"/>
          </w:tcPr>
          <w:p w:rsidR="00A579BA" w:rsidRDefault="00A579BA" w:rsidP="00A579BA">
            <w:pPr>
              <w:jc w:val="center"/>
              <w:rPr>
                <w:sz w:val="24"/>
                <w:szCs w:val="24"/>
              </w:rPr>
            </w:pPr>
          </w:p>
        </w:tc>
        <w:tc>
          <w:tcPr>
            <w:tcW w:w="1027" w:type="dxa"/>
          </w:tcPr>
          <w:p w:rsidR="00A579BA" w:rsidRPr="00D321B9" w:rsidRDefault="00A579BA" w:rsidP="00A579BA">
            <w:pPr>
              <w:jc w:val="center"/>
              <w:rPr>
                <w:color w:val="FF0000"/>
                <w:sz w:val="24"/>
                <w:szCs w:val="24"/>
              </w:rPr>
            </w:pPr>
            <w:r w:rsidRPr="000C6D98">
              <w:rPr>
                <w:sz w:val="24"/>
                <w:szCs w:val="24"/>
              </w:rPr>
              <w:t>4</w:t>
            </w:r>
          </w:p>
        </w:tc>
      </w:tr>
      <w:tr w:rsidR="00A579BA" w:rsidRPr="00DF61AE" w:rsidTr="00A579BA">
        <w:tc>
          <w:tcPr>
            <w:tcW w:w="1595" w:type="dxa"/>
            <w:vMerge/>
          </w:tcPr>
          <w:p w:rsidR="00A579BA" w:rsidRPr="00DF61AE" w:rsidRDefault="00A579BA" w:rsidP="00A579BA">
            <w:pPr>
              <w:jc w:val="center"/>
              <w:rPr>
                <w:sz w:val="24"/>
                <w:szCs w:val="24"/>
              </w:rPr>
            </w:pPr>
          </w:p>
        </w:tc>
        <w:tc>
          <w:tcPr>
            <w:tcW w:w="1842" w:type="dxa"/>
          </w:tcPr>
          <w:p w:rsidR="00A579BA" w:rsidRPr="00DF61AE" w:rsidRDefault="00A579BA" w:rsidP="00A579BA">
            <w:pPr>
              <w:rPr>
                <w:sz w:val="24"/>
                <w:szCs w:val="24"/>
              </w:rPr>
            </w:pPr>
            <w:r w:rsidRPr="00DF61AE">
              <w:rPr>
                <w:sz w:val="24"/>
                <w:szCs w:val="24"/>
              </w:rPr>
              <w:t>Изобразительное искусство</w:t>
            </w:r>
          </w:p>
        </w:tc>
        <w:tc>
          <w:tcPr>
            <w:tcW w:w="1134" w:type="dxa"/>
            <w:shd w:val="clear" w:color="auto" w:fill="BFBFBF" w:themeFill="background1" w:themeFillShade="BF"/>
          </w:tcPr>
          <w:p w:rsidR="00A579BA" w:rsidRDefault="00A579BA" w:rsidP="00A579BA">
            <w:pPr>
              <w:jc w:val="center"/>
              <w:rPr>
                <w:sz w:val="24"/>
                <w:szCs w:val="24"/>
              </w:rPr>
            </w:pPr>
            <w:r>
              <w:rPr>
                <w:sz w:val="24"/>
                <w:szCs w:val="24"/>
              </w:rPr>
              <w:t>1</w:t>
            </w:r>
          </w:p>
        </w:tc>
        <w:tc>
          <w:tcPr>
            <w:tcW w:w="1276" w:type="dxa"/>
          </w:tcPr>
          <w:p w:rsidR="00A579BA" w:rsidRPr="00E214CE" w:rsidRDefault="00A579BA" w:rsidP="00A579BA">
            <w:pPr>
              <w:jc w:val="center"/>
              <w:rPr>
                <w:sz w:val="24"/>
                <w:szCs w:val="24"/>
              </w:rPr>
            </w:pPr>
            <w:r>
              <w:rPr>
                <w:sz w:val="24"/>
                <w:szCs w:val="24"/>
              </w:rPr>
              <w:t>1</w:t>
            </w:r>
          </w:p>
        </w:tc>
        <w:tc>
          <w:tcPr>
            <w:tcW w:w="1276" w:type="dxa"/>
          </w:tcPr>
          <w:p w:rsidR="00A579BA" w:rsidRDefault="00A579BA" w:rsidP="00A579BA">
            <w:pPr>
              <w:jc w:val="center"/>
              <w:rPr>
                <w:sz w:val="24"/>
                <w:szCs w:val="24"/>
              </w:rPr>
            </w:pPr>
            <w:r>
              <w:rPr>
                <w:sz w:val="24"/>
                <w:szCs w:val="24"/>
              </w:rPr>
              <w:t>1</w:t>
            </w:r>
          </w:p>
        </w:tc>
        <w:tc>
          <w:tcPr>
            <w:tcW w:w="1276" w:type="dxa"/>
          </w:tcPr>
          <w:p w:rsidR="00A579BA" w:rsidRPr="00735903" w:rsidRDefault="00A579BA" w:rsidP="00A579BA">
            <w:pPr>
              <w:jc w:val="center"/>
              <w:rPr>
                <w:color w:val="FF0000"/>
                <w:sz w:val="24"/>
                <w:szCs w:val="24"/>
              </w:rPr>
            </w:pPr>
            <w:r>
              <w:rPr>
                <w:sz w:val="24"/>
                <w:szCs w:val="24"/>
              </w:rPr>
              <w:t>-</w:t>
            </w:r>
          </w:p>
        </w:tc>
        <w:tc>
          <w:tcPr>
            <w:tcW w:w="1099" w:type="dxa"/>
          </w:tcPr>
          <w:p w:rsidR="00A579BA" w:rsidRDefault="00A579BA" w:rsidP="00A579BA">
            <w:pPr>
              <w:jc w:val="center"/>
              <w:rPr>
                <w:sz w:val="24"/>
                <w:szCs w:val="24"/>
              </w:rPr>
            </w:pPr>
          </w:p>
        </w:tc>
        <w:tc>
          <w:tcPr>
            <w:tcW w:w="1027" w:type="dxa"/>
          </w:tcPr>
          <w:p w:rsidR="00A579BA" w:rsidRPr="00D321B9" w:rsidRDefault="00A579BA" w:rsidP="00A579BA">
            <w:pPr>
              <w:jc w:val="center"/>
              <w:rPr>
                <w:color w:val="FF0000"/>
                <w:sz w:val="24"/>
                <w:szCs w:val="24"/>
              </w:rPr>
            </w:pPr>
            <w:r w:rsidRPr="000C6D98">
              <w:rPr>
                <w:sz w:val="24"/>
                <w:szCs w:val="24"/>
              </w:rPr>
              <w:t>3</w:t>
            </w:r>
          </w:p>
        </w:tc>
      </w:tr>
      <w:tr w:rsidR="00A579BA" w:rsidRPr="00DF61AE" w:rsidTr="00A579BA">
        <w:tc>
          <w:tcPr>
            <w:tcW w:w="1595" w:type="dxa"/>
          </w:tcPr>
          <w:p w:rsidR="00A579BA" w:rsidRPr="00DF61AE" w:rsidRDefault="00A579BA" w:rsidP="00A579BA">
            <w:pPr>
              <w:rPr>
                <w:sz w:val="24"/>
                <w:szCs w:val="24"/>
              </w:rPr>
            </w:pPr>
            <w:r w:rsidRPr="00DF61AE">
              <w:rPr>
                <w:sz w:val="24"/>
                <w:szCs w:val="24"/>
              </w:rPr>
              <w:t>Технология</w:t>
            </w:r>
          </w:p>
        </w:tc>
        <w:tc>
          <w:tcPr>
            <w:tcW w:w="1842" w:type="dxa"/>
          </w:tcPr>
          <w:p w:rsidR="00A579BA" w:rsidRPr="00DF61AE" w:rsidRDefault="00A579BA" w:rsidP="00A579BA">
            <w:pPr>
              <w:rPr>
                <w:sz w:val="24"/>
                <w:szCs w:val="24"/>
              </w:rPr>
            </w:pPr>
            <w:r w:rsidRPr="00DF61AE">
              <w:rPr>
                <w:sz w:val="24"/>
                <w:szCs w:val="24"/>
              </w:rPr>
              <w:t>Технология</w:t>
            </w:r>
          </w:p>
        </w:tc>
        <w:tc>
          <w:tcPr>
            <w:tcW w:w="1134" w:type="dxa"/>
            <w:shd w:val="clear" w:color="auto" w:fill="BFBFBF" w:themeFill="background1" w:themeFillShade="BF"/>
          </w:tcPr>
          <w:p w:rsidR="00A579BA" w:rsidRDefault="00A579BA" w:rsidP="00A579BA">
            <w:pPr>
              <w:jc w:val="center"/>
              <w:rPr>
                <w:sz w:val="24"/>
                <w:szCs w:val="24"/>
              </w:rPr>
            </w:pPr>
            <w:r>
              <w:rPr>
                <w:sz w:val="24"/>
                <w:szCs w:val="24"/>
              </w:rPr>
              <w:t>2</w:t>
            </w:r>
          </w:p>
        </w:tc>
        <w:tc>
          <w:tcPr>
            <w:tcW w:w="1276" w:type="dxa"/>
          </w:tcPr>
          <w:p w:rsidR="00A579BA" w:rsidRPr="00E214CE" w:rsidRDefault="00A579BA" w:rsidP="00A579BA">
            <w:pPr>
              <w:jc w:val="center"/>
              <w:rPr>
                <w:sz w:val="24"/>
                <w:szCs w:val="24"/>
              </w:rPr>
            </w:pPr>
            <w:r>
              <w:rPr>
                <w:sz w:val="24"/>
                <w:szCs w:val="24"/>
              </w:rPr>
              <w:t>2</w:t>
            </w:r>
          </w:p>
        </w:tc>
        <w:tc>
          <w:tcPr>
            <w:tcW w:w="1276" w:type="dxa"/>
          </w:tcPr>
          <w:p w:rsidR="00A579BA" w:rsidRDefault="00A579BA" w:rsidP="00A579BA">
            <w:pPr>
              <w:jc w:val="center"/>
              <w:rPr>
                <w:sz w:val="24"/>
                <w:szCs w:val="24"/>
              </w:rPr>
            </w:pPr>
            <w:r>
              <w:rPr>
                <w:sz w:val="24"/>
                <w:szCs w:val="24"/>
              </w:rPr>
              <w:t>2</w:t>
            </w:r>
          </w:p>
        </w:tc>
        <w:tc>
          <w:tcPr>
            <w:tcW w:w="1276" w:type="dxa"/>
          </w:tcPr>
          <w:p w:rsidR="00A579BA" w:rsidRPr="00735903" w:rsidRDefault="00A579BA" w:rsidP="00A579BA">
            <w:pPr>
              <w:jc w:val="center"/>
              <w:rPr>
                <w:sz w:val="24"/>
                <w:szCs w:val="24"/>
              </w:rPr>
            </w:pPr>
            <w:r>
              <w:rPr>
                <w:sz w:val="24"/>
                <w:szCs w:val="24"/>
              </w:rPr>
              <w:t>1</w:t>
            </w:r>
          </w:p>
        </w:tc>
        <w:tc>
          <w:tcPr>
            <w:tcW w:w="1099" w:type="dxa"/>
          </w:tcPr>
          <w:p w:rsidR="00A579BA" w:rsidRDefault="00A579BA" w:rsidP="00A579BA">
            <w:pPr>
              <w:jc w:val="center"/>
              <w:rPr>
                <w:sz w:val="24"/>
                <w:szCs w:val="24"/>
              </w:rPr>
            </w:pPr>
            <w:r>
              <w:rPr>
                <w:sz w:val="24"/>
                <w:szCs w:val="24"/>
              </w:rPr>
              <w:t>1</w:t>
            </w:r>
          </w:p>
        </w:tc>
        <w:tc>
          <w:tcPr>
            <w:tcW w:w="1027" w:type="dxa"/>
          </w:tcPr>
          <w:p w:rsidR="00A579BA" w:rsidRPr="000C6D98" w:rsidRDefault="00A579BA" w:rsidP="00A579BA">
            <w:pPr>
              <w:jc w:val="center"/>
              <w:rPr>
                <w:sz w:val="24"/>
                <w:szCs w:val="24"/>
              </w:rPr>
            </w:pPr>
            <w:r>
              <w:rPr>
                <w:sz w:val="24"/>
                <w:szCs w:val="24"/>
              </w:rPr>
              <w:t>8</w:t>
            </w:r>
          </w:p>
        </w:tc>
      </w:tr>
      <w:tr w:rsidR="00A579BA" w:rsidRPr="00DF61AE" w:rsidTr="00A579BA">
        <w:tc>
          <w:tcPr>
            <w:tcW w:w="1595" w:type="dxa"/>
            <w:vMerge w:val="restart"/>
          </w:tcPr>
          <w:p w:rsidR="00A579BA" w:rsidRPr="00DF61AE" w:rsidRDefault="00A579BA" w:rsidP="00A579BA">
            <w:pPr>
              <w:jc w:val="center"/>
              <w:rPr>
                <w:sz w:val="24"/>
                <w:szCs w:val="24"/>
              </w:rPr>
            </w:pPr>
            <w:r w:rsidRPr="00DF61AE">
              <w:rPr>
                <w:sz w:val="24"/>
                <w:szCs w:val="24"/>
              </w:rPr>
              <w:t>Физическая культура</w:t>
            </w:r>
            <w:r>
              <w:rPr>
                <w:sz w:val="24"/>
                <w:szCs w:val="24"/>
              </w:rPr>
              <w:t xml:space="preserve"> и ОБЖ</w:t>
            </w:r>
          </w:p>
        </w:tc>
        <w:tc>
          <w:tcPr>
            <w:tcW w:w="1842" w:type="dxa"/>
          </w:tcPr>
          <w:p w:rsidR="00A579BA" w:rsidRPr="00DF61AE" w:rsidRDefault="00A579BA" w:rsidP="00A579BA">
            <w:pPr>
              <w:rPr>
                <w:sz w:val="24"/>
                <w:szCs w:val="24"/>
              </w:rPr>
            </w:pPr>
            <w:r w:rsidRPr="00DF61AE">
              <w:rPr>
                <w:sz w:val="24"/>
                <w:szCs w:val="24"/>
              </w:rPr>
              <w:t>Физическая культура</w:t>
            </w:r>
          </w:p>
        </w:tc>
        <w:tc>
          <w:tcPr>
            <w:tcW w:w="1134" w:type="dxa"/>
            <w:shd w:val="clear" w:color="auto" w:fill="BFBFBF" w:themeFill="background1" w:themeFillShade="BF"/>
          </w:tcPr>
          <w:p w:rsidR="00A579BA" w:rsidRDefault="00A579BA" w:rsidP="00A579BA">
            <w:pPr>
              <w:jc w:val="center"/>
              <w:rPr>
                <w:sz w:val="24"/>
                <w:szCs w:val="24"/>
              </w:rPr>
            </w:pPr>
            <w:r>
              <w:rPr>
                <w:sz w:val="24"/>
                <w:szCs w:val="24"/>
              </w:rPr>
              <w:t>2</w:t>
            </w:r>
          </w:p>
        </w:tc>
        <w:tc>
          <w:tcPr>
            <w:tcW w:w="1276" w:type="dxa"/>
          </w:tcPr>
          <w:p w:rsidR="00A579BA" w:rsidRPr="00E214CE" w:rsidRDefault="00A579BA" w:rsidP="00A579BA">
            <w:pPr>
              <w:jc w:val="center"/>
              <w:rPr>
                <w:sz w:val="24"/>
                <w:szCs w:val="24"/>
              </w:rPr>
            </w:pPr>
            <w:r>
              <w:rPr>
                <w:sz w:val="24"/>
                <w:szCs w:val="24"/>
              </w:rPr>
              <w:t>2</w:t>
            </w:r>
          </w:p>
        </w:tc>
        <w:tc>
          <w:tcPr>
            <w:tcW w:w="1276" w:type="dxa"/>
          </w:tcPr>
          <w:p w:rsidR="00A579BA" w:rsidRDefault="00A579BA" w:rsidP="00A579BA">
            <w:pPr>
              <w:jc w:val="center"/>
              <w:rPr>
                <w:sz w:val="24"/>
                <w:szCs w:val="24"/>
              </w:rPr>
            </w:pPr>
            <w:r>
              <w:rPr>
                <w:sz w:val="24"/>
                <w:szCs w:val="24"/>
              </w:rPr>
              <w:t>2</w:t>
            </w:r>
          </w:p>
        </w:tc>
        <w:tc>
          <w:tcPr>
            <w:tcW w:w="1276" w:type="dxa"/>
          </w:tcPr>
          <w:p w:rsidR="00A579BA" w:rsidRPr="00970A9B" w:rsidRDefault="00A579BA" w:rsidP="00A579BA">
            <w:pPr>
              <w:jc w:val="center"/>
              <w:rPr>
                <w:sz w:val="24"/>
                <w:szCs w:val="24"/>
              </w:rPr>
            </w:pPr>
            <w:r>
              <w:rPr>
                <w:sz w:val="24"/>
                <w:szCs w:val="24"/>
              </w:rPr>
              <w:t>2</w:t>
            </w:r>
          </w:p>
        </w:tc>
        <w:tc>
          <w:tcPr>
            <w:tcW w:w="1099" w:type="dxa"/>
          </w:tcPr>
          <w:p w:rsidR="00A579BA" w:rsidRDefault="00A579BA" w:rsidP="00A579BA">
            <w:pPr>
              <w:jc w:val="center"/>
              <w:rPr>
                <w:sz w:val="24"/>
                <w:szCs w:val="24"/>
              </w:rPr>
            </w:pPr>
            <w:r>
              <w:rPr>
                <w:sz w:val="24"/>
                <w:szCs w:val="24"/>
              </w:rPr>
              <w:t>2</w:t>
            </w:r>
          </w:p>
        </w:tc>
        <w:tc>
          <w:tcPr>
            <w:tcW w:w="1027" w:type="dxa"/>
          </w:tcPr>
          <w:p w:rsidR="00A579BA" w:rsidRPr="00D321B9" w:rsidRDefault="00A579BA" w:rsidP="00A579BA">
            <w:pPr>
              <w:jc w:val="center"/>
              <w:rPr>
                <w:color w:val="FF0000"/>
                <w:sz w:val="24"/>
                <w:szCs w:val="24"/>
              </w:rPr>
            </w:pPr>
            <w:r w:rsidRPr="000C6D98">
              <w:rPr>
                <w:sz w:val="24"/>
                <w:szCs w:val="24"/>
              </w:rPr>
              <w:t>1</w:t>
            </w:r>
            <w:r>
              <w:rPr>
                <w:sz w:val="24"/>
                <w:szCs w:val="24"/>
              </w:rPr>
              <w:t>0</w:t>
            </w:r>
          </w:p>
        </w:tc>
      </w:tr>
      <w:tr w:rsidR="00A579BA" w:rsidRPr="00DF61AE" w:rsidTr="00A579BA">
        <w:tc>
          <w:tcPr>
            <w:tcW w:w="1595" w:type="dxa"/>
            <w:vMerge/>
          </w:tcPr>
          <w:p w:rsidR="00A579BA" w:rsidRPr="00DF61AE" w:rsidRDefault="00A579BA" w:rsidP="00A579BA">
            <w:pPr>
              <w:jc w:val="center"/>
              <w:rPr>
                <w:sz w:val="24"/>
                <w:szCs w:val="24"/>
              </w:rPr>
            </w:pPr>
          </w:p>
        </w:tc>
        <w:tc>
          <w:tcPr>
            <w:tcW w:w="1842" w:type="dxa"/>
          </w:tcPr>
          <w:p w:rsidR="00A579BA" w:rsidRPr="00DF61AE" w:rsidRDefault="00A579BA" w:rsidP="00A579BA">
            <w:pPr>
              <w:rPr>
                <w:sz w:val="24"/>
                <w:szCs w:val="24"/>
              </w:rPr>
            </w:pPr>
            <w:r>
              <w:rPr>
                <w:sz w:val="24"/>
                <w:szCs w:val="24"/>
              </w:rPr>
              <w:t>ОБЖ</w:t>
            </w:r>
          </w:p>
        </w:tc>
        <w:tc>
          <w:tcPr>
            <w:tcW w:w="1134" w:type="dxa"/>
            <w:shd w:val="clear" w:color="auto" w:fill="BFBFBF" w:themeFill="background1" w:themeFillShade="BF"/>
          </w:tcPr>
          <w:p w:rsidR="00A579BA" w:rsidRPr="00517723" w:rsidRDefault="00A579BA" w:rsidP="00A579BA">
            <w:pPr>
              <w:jc w:val="center"/>
              <w:rPr>
                <w:color w:val="FF0000"/>
                <w:sz w:val="24"/>
                <w:szCs w:val="24"/>
              </w:rPr>
            </w:pPr>
            <w:r>
              <w:rPr>
                <w:sz w:val="24"/>
                <w:szCs w:val="24"/>
              </w:rPr>
              <w:t>-</w:t>
            </w:r>
          </w:p>
        </w:tc>
        <w:tc>
          <w:tcPr>
            <w:tcW w:w="1276" w:type="dxa"/>
          </w:tcPr>
          <w:p w:rsidR="00A579BA" w:rsidRPr="00517723" w:rsidRDefault="00A579BA" w:rsidP="00A579BA">
            <w:pPr>
              <w:jc w:val="center"/>
              <w:rPr>
                <w:color w:val="FF0000"/>
                <w:sz w:val="24"/>
                <w:szCs w:val="24"/>
              </w:rPr>
            </w:pPr>
            <w:r>
              <w:rPr>
                <w:sz w:val="24"/>
                <w:szCs w:val="24"/>
              </w:rPr>
              <w:t>-</w:t>
            </w:r>
          </w:p>
        </w:tc>
        <w:tc>
          <w:tcPr>
            <w:tcW w:w="1276" w:type="dxa"/>
          </w:tcPr>
          <w:p w:rsidR="00A579BA" w:rsidRPr="00E214CE" w:rsidRDefault="00A579BA" w:rsidP="00A579BA">
            <w:pPr>
              <w:jc w:val="center"/>
              <w:rPr>
                <w:sz w:val="24"/>
                <w:szCs w:val="24"/>
              </w:rPr>
            </w:pPr>
            <w:r>
              <w:rPr>
                <w:sz w:val="24"/>
                <w:szCs w:val="24"/>
              </w:rPr>
              <w:t>-</w:t>
            </w:r>
          </w:p>
        </w:tc>
        <w:tc>
          <w:tcPr>
            <w:tcW w:w="1276" w:type="dxa"/>
          </w:tcPr>
          <w:p w:rsidR="00A579BA" w:rsidRPr="00E214CE" w:rsidRDefault="00A579BA" w:rsidP="00A579BA">
            <w:pPr>
              <w:jc w:val="center"/>
              <w:rPr>
                <w:sz w:val="24"/>
                <w:szCs w:val="24"/>
              </w:rPr>
            </w:pPr>
            <w:r>
              <w:rPr>
                <w:sz w:val="24"/>
                <w:szCs w:val="24"/>
              </w:rPr>
              <w:t>1</w:t>
            </w:r>
          </w:p>
        </w:tc>
        <w:tc>
          <w:tcPr>
            <w:tcW w:w="1099" w:type="dxa"/>
          </w:tcPr>
          <w:p w:rsidR="00A579BA" w:rsidRDefault="00A579BA" w:rsidP="00A579BA">
            <w:pPr>
              <w:jc w:val="center"/>
              <w:rPr>
                <w:sz w:val="24"/>
                <w:szCs w:val="24"/>
              </w:rPr>
            </w:pPr>
            <w:r>
              <w:rPr>
                <w:sz w:val="24"/>
                <w:szCs w:val="24"/>
              </w:rPr>
              <w:t>1</w:t>
            </w:r>
          </w:p>
        </w:tc>
        <w:tc>
          <w:tcPr>
            <w:tcW w:w="1027" w:type="dxa"/>
          </w:tcPr>
          <w:p w:rsidR="00A579BA" w:rsidRPr="00D321B9" w:rsidRDefault="00A579BA" w:rsidP="00A579BA">
            <w:pPr>
              <w:jc w:val="center"/>
              <w:rPr>
                <w:color w:val="FF0000"/>
                <w:sz w:val="24"/>
                <w:szCs w:val="24"/>
              </w:rPr>
            </w:pPr>
            <w:r w:rsidRPr="000C6D98">
              <w:rPr>
                <w:sz w:val="24"/>
                <w:szCs w:val="24"/>
              </w:rPr>
              <w:t>2</w:t>
            </w:r>
          </w:p>
        </w:tc>
      </w:tr>
      <w:tr w:rsidR="00A579BA" w:rsidRPr="00DF61AE" w:rsidTr="00A579BA">
        <w:tc>
          <w:tcPr>
            <w:tcW w:w="3437" w:type="dxa"/>
            <w:gridSpan w:val="2"/>
          </w:tcPr>
          <w:p w:rsidR="00A579BA" w:rsidRPr="00DF61AE" w:rsidRDefault="00A579BA" w:rsidP="00A579BA">
            <w:pPr>
              <w:rPr>
                <w:sz w:val="24"/>
                <w:szCs w:val="24"/>
              </w:rPr>
            </w:pPr>
            <w:r>
              <w:rPr>
                <w:sz w:val="24"/>
                <w:szCs w:val="24"/>
              </w:rPr>
              <w:t>Итого обязательная часть</w:t>
            </w:r>
          </w:p>
        </w:tc>
        <w:tc>
          <w:tcPr>
            <w:tcW w:w="1134" w:type="dxa"/>
            <w:shd w:val="clear" w:color="auto" w:fill="BFBFBF" w:themeFill="background1" w:themeFillShade="BF"/>
          </w:tcPr>
          <w:p w:rsidR="00A579BA" w:rsidRPr="00DF61AE" w:rsidRDefault="00A579BA" w:rsidP="00A579BA">
            <w:pPr>
              <w:jc w:val="center"/>
              <w:rPr>
                <w:sz w:val="24"/>
                <w:szCs w:val="24"/>
              </w:rPr>
            </w:pPr>
            <w:r>
              <w:rPr>
                <w:sz w:val="24"/>
                <w:szCs w:val="24"/>
              </w:rPr>
              <w:t>26</w:t>
            </w:r>
          </w:p>
          <w:p w:rsidR="00A579BA" w:rsidRDefault="00A579BA" w:rsidP="00A579BA">
            <w:pPr>
              <w:jc w:val="center"/>
              <w:rPr>
                <w:sz w:val="24"/>
                <w:szCs w:val="24"/>
              </w:rPr>
            </w:pPr>
          </w:p>
        </w:tc>
        <w:tc>
          <w:tcPr>
            <w:tcW w:w="1276" w:type="dxa"/>
          </w:tcPr>
          <w:p w:rsidR="00A579BA" w:rsidRPr="00E214CE" w:rsidRDefault="00A579BA" w:rsidP="00A579BA">
            <w:pPr>
              <w:jc w:val="center"/>
              <w:rPr>
                <w:sz w:val="24"/>
                <w:szCs w:val="24"/>
              </w:rPr>
            </w:pPr>
            <w:r>
              <w:rPr>
                <w:sz w:val="24"/>
                <w:szCs w:val="24"/>
              </w:rPr>
              <w:t>29</w:t>
            </w:r>
          </w:p>
        </w:tc>
        <w:tc>
          <w:tcPr>
            <w:tcW w:w="1276" w:type="dxa"/>
          </w:tcPr>
          <w:p w:rsidR="00A579BA" w:rsidRDefault="00A579BA" w:rsidP="00A579BA">
            <w:pPr>
              <w:jc w:val="center"/>
              <w:rPr>
                <w:sz w:val="24"/>
                <w:szCs w:val="24"/>
              </w:rPr>
            </w:pPr>
            <w:r>
              <w:rPr>
                <w:sz w:val="24"/>
                <w:szCs w:val="24"/>
              </w:rPr>
              <w:t>30</w:t>
            </w:r>
          </w:p>
        </w:tc>
        <w:tc>
          <w:tcPr>
            <w:tcW w:w="1276" w:type="dxa"/>
          </w:tcPr>
          <w:p w:rsidR="00A579BA" w:rsidRDefault="00A579BA" w:rsidP="00A579BA">
            <w:pPr>
              <w:jc w:val="center"/>
              <w:rPr>
                <w:sz w:val="24"/>
                <w:szCs w:val="24"/>
              </w:rPr>
            </w:pPr>
            <w:r>
              <w:rPr>
                <w:sz w:val="24"/>
                <w:szCs w:val="24"/>
              </w:rPr>
              <w:t>31</w:t>
            </w:r>
          </w:p>
        </w:tc>
        <w:tc>
          <w:tcPr>
            <w:tcW w:w="1099" w:type="dxa"/>
          </w:tcPr>
          <w:p w:rsidR="00A579BA" w:rsidRDefault="00A579BA" w:rsidP="00A579BA">
            <w:pPr>
              <w:jc w:val="center"/>
              <w:rPr>
                <w:sz w:val="24"/>
                <w:szCs w:val="24"/>
              </w:rPr>
            </w:pPr>
            <w:r>
              <w:rPr>
                <w:sz w:val="24"/>
                <w:szCs w:val="24"/>
              </w:rPr>
              <w:t>32</w:t>
            </w:r>
          </w:p>
        </w:tc>
        <w:tc>
          <w:tcPr>
            <w:tcW w:w="1027" w:type="dxa"/>
          </w:tcPr>
          <w:p w:rsidR="00A579BA" w:rsidRPr="0094286E" w:rsidRDefault="00A579BA" w:rsidP="00A579BA">
            <w:pPr>
              <w:jc w:val="center"/>
              <w:rPr>
                <w:sz w:val="24"/>
                <w:szCs w:val="24"/>
              </w:rPr>
            </w:pPr>
            <w:r w:rsidRPr="0094286E">
              <w:rPr>
                <w:sz w:val="24"/>
                <w:szCs w:val="24"/>
              </w:rPr>
              <w:t>143</w:t>
            </w:r>
          </w:p>
        </w:tc>
      </w:tr>
      <w:tr w:rsidR="00A579BA" w:rsidRPr="00DF61AE" w:rsidTr="00A579BA">
        <w:tc>
          <w:tcPr>
            <w:tcW w:w="3437" w:type="dxa"/>
            <w:gridSpan w:val="2"/>
          </w:tcPr>
          <w:p w:rsidR="00A579BA" w:rsidRPr="00DF61AE" w:rsidRDefault="00A579BA" w:rsidP="00A579BA">
            <w:pPr>
              <w:rPr>
                <w:sz w:val="24"/>
                <w:szCs w:val="24"/>
              </w:rPr>
            </w:pPr>
            <w:r w:rsidRPr="00DF61AE">
              <w:rPr>
                <w:sz w:val="24"/>
                <w:szCs w:val="24"/>
              </w:rPr>
              <w:t>Часть, формируемая участ</w:t>
            </w:r>
            <w:r>
              <w:rPr>
                <w:sz w:val="24"/>
                <w:szCs w:val="24"/>
              </w:rPr>
              <w:t>никами образовательных отношений</w:t>
            </w:r>
          </w:p>
        </w:tc>
        <w:tc>
          <w:tcPr>
            <w:tcW w:w="1134" w:type="dxa"/>
            <w:shd w:val="clear" w:color="auto" w:fill="BFBFBF" w:themeFill="background1" w:themeFillShade="BF"/>
          </w:tcPr>
          <w:p w:rsidR="00A579BA" w:rsidRPr="00594803" w:rsidRDefault="00A579BA" w:rsidP="00A579BA">
            <w:pPr>
              <w:jc w:val="center"/>
              <w:rPr>
                <w:sz w:val="24"/>
                <w:szCs w:val="24"/>
              </w:rPr>
            </w:pPr>
            <w:r>
              <w:rPr>
                <w:sz w:val="24"/>
                <w:szCs w:val="24"/>
              </w:rPr>
              <w:t>2</w:t>
            </w:r>
          </w:p>
        </w:tc>
        <w:tc>
          <w:tcPr>
            <w:tcW w:w="1276" w:type="dxa"/>
          </w:tcPr>
          <w:p w:rsidR="00A579BA" w:rsidRPr="00594803" w:rsidRDefault="00A579BA" w:rsidP="00A579BA">
            <w:pPr>
              <w:jc w:val="center"/>
              <w:rPr>
                <w:sz w:val="24"/>
                <w:szCs w:val="24"/>
              </w:rPr>
            </w:pPr>
            <w:r>
              <w:rPr>
                <w:sz w:val="24"/>
                <w:szCs w:val="24"/>
              </w:rPr>
              <w:t>1</w:t>
            </w:r>
          </w:p>
          <w:p w:rsidR="00A579BA" w:rsidRPr="00594803" w:rsidRDefault="00A579BA" w:rsidP="00A579BA">
            <w:pPr>
              <w:jc w:val="center"/>
              <w:rPr>
                <w:sz w:val="24"/>
                <w:szCs w:val="24"/>
              </w:rPr>
            </w:pPr>
          </w:p>
        </w:tc>
        <w:tc>
          <w:tcPr>
            <w:tcW w:w="1276" w:type="dxa"/>
          </w:tcPr>
          <w:p w:rsidR="00A579BA" w:rsidRPr="00594803" w:rsidRDefault="00A579BA" w:rsidP="00A579BA">
            <w:pPr>
              <w:jc w:val="center"/>
              <w:rPr>
                <w:sz w:val="24"/>
                <w:szCs w:val="24"/>
              </w:rPr>
            </w:pPr>
            <w:r>
              <w:rPr>
                <w:sz w:val="24"/>
                <w:szCs w:val="24"/>
              </w:rPr>
              <w:t>2</w:t>
            </w:r>
          </w:p>
        </w:tc>
        <w:tc>
          <w:tcPr>
            <w:tcW w:w="1276" w:type="dxa"/>
          </w:tcPr>
          <w:p w:rsidR="00A579BA" w:rsidRPr="00594803" w:rsidRDefault="00A579BA" w:rsidP="00A579BA">
            <w:pPr>
              <w:jc w:val="center"/>
              <w:rPr>
                <w:sz w:val="24"/>
                <w:szCs w:val="24"/>
              </w:rPr>
            </w:pPr>
            <w:r>
              <w:rPr>
                <w:sz w:val="24"/>
                <w:szCs w:val="24"/>
              </w:rPr>
              <w:t>2</w:t>
            </w:r>
          </w:p>
        </w:tc>
        <w:tc>
          <w:tcPr>
            <w:tcW w:w="1099" w:type="dxa"/>
          </w:tcPr>
          <w:p w:rsidR="00A579BA" w:rsidRDefault="00A579BA" w:rsidP="00A579BA">
            <w:pPr>
              <w:jc w:val="center"/>
              <w:rPr>
                <w:sz w:val="24"/>
                <w:szCs w:val="24"/>
              </w:rPr>
            </w:pPr>
            <w:r>
              <w:rPr>
                <w:sz w:val="24"/>
                <w:szCs w:val="24"/>
              </w:rPr>
              <w:t>1</w:t>
            </w:r>
          </w:p>
        </w:tc>
        <w:tc>
          <w:tcPr>
            <w:tcW w:w="1027" w:type="dxa"/>
          </w:tcPr>
          <w:p w:rsidR="00A579BA" w:rsidRPr="00D321B9" w:rsidRDefault="00A579BA" w:rsidP="00A579BA">
            <w:pPr>
              <w:jc w:val="center"/>
              <w:rPr>
                <w:color w:val="FF0000"/>
                <w:sz w:val="24"/>
                <w:szCs w:val="24"/>
              </w:rPr>
            </w:pPr>
          </w:p>
        </w:tc>
      </w:tr>
      <w:tr w:rsidR="00A579BA" w:rsidRPr="00DF61AE" w:rsidTr="00A579BA">
        <w:tc>
          <w:tcPr>
            <w:tcW w:w="3437" w:type="dxa"/>
            <w:gridSpan w:val="2"/>
          </w:tcPr>
          <w:p w:rsidR="00A579BA" w:rsidRDefault="00A579BA" w:rsidP="00A579BA">
            <w:pPr>
              <w:rPr>
                <w:sz w:val="24"/>
                <w:szCs w:val="24"/>
              </w:rPr>
            </w:pPr>
            <w:r>
              <w:rPr>
                <w:sz w:val="24"/>
                <w:szCs w:val="24"/>
              </w:rPr>
              <w:t>Основы духовно-нравственной культуры народов России</w:t>
            </w:r>
          </w:p>
        </w:tc>
        <w:tc>
          <w:tcPr>
            <w:tcW w:w="1134" w:type="dxa"/>
            <w:shd w:val="clear" w:color="auto" w:fill="BFBFBF" w:themeFill="background1" w:themeFillShade="BF"/>
          </w:tcPr>
          <w:p w:rsidR="00A579BA" w:rsidRPr="00594803" w:rsidRDefault="00A579BA" w:rsidP="00A579BA">
            <w:pPr>
              <w:jc w:val="center"/>
              <w:rPr>
                <w:sz w:val="24"/>
                <w:szCs w:val="24"/>
              </w:rPr>
            </w:pPr>
            <w:r>
              <w:rPr>
                <w:sz w:val="24"/>
                <w:szCs w:val="24"/>
              </w:rPr>
              <w:t>1</w:t>
            </w:r>
          </w:p>
        </w:tc>
        <w:tc>
          <w:tcPr>
            <w:tcW w:w="1276" w:type="dxa"/>
          </w:tcPr>
          <w:p w:rsidR="00A579BA" w:rsidRPr="00594803" w:rsidRDefault="00A579BA" w:rsidP="00A579BA">
            <w:pPr>
              <w:jc w:val="center"/>
              <w:rPr>
                <w:sz w:val="24"/>
                <w:szCs w:val="24"/>
              </w:rPr>
            </w:pPr>
            <w:r>
              <w:rPr>
                <w:sz w:val="24"/>
                <w:szCs w:val="24"/>
              </w:rPr>
              <w:t>-</w:t>
            </w:r>
          </w:p>
        </w:tc>
        <w:tc>
          <w:tcPr>
            <w:tcW w:w="1276" w:type="dxa"/>
          </w:tcPr>
          <w:p w:rsidR="00A579BA" w:rsidRPr="00594803" w:rsidRDefault="00A579BA" w:rsidP="00A579BA">
            <w:pPr>
              <w:jc w:val="center"/>
              <w:rPr>
                <w:sz w:val="24"/>
                <w:szCs w:val="24"/>
              </w:rPr>
            </w:pPr>
            <w:r>
              <w:rPr>
                <w:sz w:val="24"/>
                <w:szCs w:val="24"/>
              </w:rPr>
              <w:t>-</w:t>
            </w:r>
          </w:p>
        </w:tc>
        <w:tc>
          <w:tcPr>
            <w:tcW w:w="1276" w:type="dxa"/>
          </w:tcPr>
          <w:p w:rsidR="00A579BA" w:rsidRDefault="00A579BA" w:rsidP="00A579BA">
            <w:pPr>
              <w:jc w:val="center"/>
              <w:rPr>
                <w:sz w:val="24"/>
                <w:szCs w:val="24"/>
              </w:rPr>
            </w:pPr>
            <w:r>
              <w:rPr>
                <w:sz w:val="24"/>
                <w:szCs w:val="24"/>
              </w:rPr>
              <w:t>-</w:t>
            </w:r>
          </w:p>
        </w:tc>
        <w:tc>
          <w:tcPr>
            <w:tcW w:w="1099" w:type="dxa"/>
          </w:tcPr>
          <w:p w:rsidR="00A579BA" w:rsidRDefault="00A579BA" w:rsidP="00A579BA">
            <w:pPr>
              <w:jc w:val="center"/>
              <w:rPr>
                <w:sz w:val="24"/>
                <w:szCs w:val="24"/>
              </w:rPr>
            </w:pPr>
            <w:r>
              <w:rPr>
                <w:sz w:val="24"/>
                <w:szCs w:val="24"/>
              </w:rPr>
              <w:t>-</w:t>
            </w:r>
          </w:p>
        </w:tc>
        <w:tc>
          <w:tcPr>
            <w:tcW w:w="1027" w:type="dxa"/>
          </w:tcPr>
          <w:p w:rsidR="00A579BA" w:rsidRDefault="00A579BA" w:rsidP="00A579BA">
            <w:pPr>
              <w:jc w:val="center"/>
              <w:rPr>
                <w:sz w:val="24"/>
                <w:szCs w:val="24"/>
              </w:rPr>
            </w:pPr>
            <w:r>
              <w:rPr>
                <w:sz w:val="24"/>
                <w:szCs w:val="24"/>
              </w:rPr>
              <w:t>1</w:t>
            </w:r>
          </w:p>
        </w:tc>
      </w:tr>
      <w:tr w:rsidR="00A579BA" w:rsidRPr="00DF61AE" w:rsidTr="00A579BA">
        <w:tc>
          <w:tcPr>
            <w:tcW w:w="3437" w:type="dxa"/>
            <w:gridSpan w:val="2"/>
          </w:tcPr>
          <w:p w:rsidR="00A579BA" w:rsidRDefault="00A579BA" w:rsidP="00A579BA">
            <w:pPr>
              <w:rPr>
                <w:sz w:val="24"/>
                <w:szCs w:val="24"/>
              </w:rPr>
            </w:pPr>
            <w:r>
              <w:rPr>
                <w:sz w:val="24"/>
                <w:szCs w:val="24"/>
              </w:rPr>
              <w:t>Учебный курс</w:t>
            </w:r>
          </w:p>
        </w:tc>
        <w:tc>
          <w:tcPr>
            <w:tcW w:w="1134" w:type="dxa"/>
            <w:shd w:val="clear" w:color="auto" w:fill="BFBFBF" w:themeFill="background1" w:themeFillShade="BF"/>
          </w:tcPr>
          <w:p w:rsidR="00A579BA" w:rsidRPr="00594803" w:rsidRDefault="00A579BA" w:rsidP="00A579BA">
            <w:pPr>
              <w:jc w:val="center"/>
              <w:rPr>
                <w:sz w:val="24"/>
                <w:szCs w:val="24"/>
              </w:rPr>
            </w:pPr>
            <w:r>
              <w:rPr>
                <w:sz w:val="24"/>
                <w:szCs w:val="24"/>
              </w:rPr>
              <w:t>1</w:t>
            </w:r>
          </w:p>
        </w:tc>
        <w:tc>
          <w:tcPr>
            <w:tcW w:w="1276" w:type="dxa"/>
          </w:tcPr>
          <w:p w:rsidR="00A579BA" w:rsidRPr="00594803" w:rsidRDefault="00A579BA" w:rsidP="00A579BA">
            <w:pPr>
              <w:jc w:val="center"/>
              <w:rPr>
                <w:sz w:val="24"/>
                <w:szCs w:val="24"/>
              </w:rPr>
            </w:pPr>
            <w:r>
              <w:rPr>
                <w:sz w:val="24"/>
                <w:szCs w:val="24"/>
              </w:rPr>
              <w:t>1</w:t>
            </w:r>
          </w:p>
        </w:tc>
        <w:tc>
          <w:tcPr>
            <w:tcW w:w="1276" w:type="dxa"/>
          </w:tcPr>
          <w:p w:rsidR="00A579BA" w:rsidRPr="00594803" w:rsidRDefault="00A579BA" w:rsidP="00A579BA">
            <w:pPr>
              <w:jc w:val="center"/>
              <w:rPr>
                <w:sz w:val="24"/>
                <w:szCs w:val="24"/>
              </w:rPr>
            </w:pPr>
            <w:r>
              <w:rPr>
                <w:sz w:val="24"/>
                <w:szCs w:val="24"/>
              </w:rPr>
              <w:t>-</w:t>
            </w:r>
          </w:p>
        </w:tc>
        <w:tc>
          <w:tcPr>
            <w:tcW w:w="1276" w:type="dxa"/>
          </w:tcPr>
          <w:p w:rsidR="00A579BA" w:rsidRDefault="00A579BA" w:rsidP="00A579BA">
            <w:pPr>
              <w:jc w:val="center"/>
              <w:rPr>
                <w:sz w:val="24"/>
                <w:szCs w:val="24"/>
              </w:rPr>
            </w:pPr>
            <w:r>
              <w:rPr>
                <w:sz w:val="24"/>
                <w:szCs w:val="24"/>
              </w:rPr>
              <w:t>-</w:t>
            </w:r>
          </w:p>
        </w:tc>
        <w:tc>
          <w:tcPr>
            <w:tcW w:w="1099" w:type="dxa"/>
          </w:tcPr>
          <w:p w:rsidR="00A579BA" w:rsidRDefault="00A579BA" w:rsidP="00A579BA">
            <w:pPr>
              <w:jc w:val="center"/>
              <w:rPr>
                <w:sz w:val="24"/>
                <w:szCs w:val="24"/>
              </w:rPr>
            </w:pPr>
            <w:r>
              <w:rPr>
                <w:sz w:val="24"/>
                <w:szCs w:val="24"/>
              </w:rPr>
              <w:t>-</w:t>
            </w:r>
          </w:p>
        </w:tc>
        <w:tc>
          <w:tcPr>
            <w:tcW w:w="1027" w:type="dxa"/>
          </w:tcPr>
          <w:p w:rsidR="00A579BA" w:rsidRDefault="00A579BA" w:rsidP="00A579BA">
            <w:pPr>
              <w:jc w:val="center"/>
              <w:rPr>
                <w:sz w:val="24"/>
                <w:szCs w:val="24"/>
              </w:rPr>
            </w:pPr>
            <w:r>
              <w:rPr>
                <w:sz w:val="24"/>
                <w:szCs w:val="24"/>
              </w:rPr>
              <w:t>1</w:t>
            </w:r>
          </w:p>
        </w:tc>
      </w:tr>
      <w:tr w:rsidR="00A579BA" w:rsidRPr="00DF61AE" w:rsidTr="00A579BA">
        <w:tc>
          <w:tcPr>
            <w:tcW w:w="3437" w:type="dxa"/>
            <w:gridSpan w:val="2"/>
          </w:tcPr>
          <w:p w:rsidR="00A579BA" w:rsidRDefault="00A579BA" w:rsidP="00A579BA">
            <w:pPr>
              <w:rPr>
                <w:sz w:val="24"/>
                <w:szCs w:val="24"/>
              </w:rPr>
            </w:pPr>
            <w:r>
              <w:rPr>
                <w:sz w:val="24"/>
                <w:szCs w:val="24"/>
              </w:rPr>
              <w:t>Естествознание</w:t>
            </w:r>
          </w:p>
        </w:tc>
        <w:tc>
          <w:tcPr>
            <w:tcW w:w="1134" w:type="dxa"/>
            <w:shd w:val="clear" w:color="auto" w:fill="BFBFBF" w:themeFill="background1" w:themeFillShade="BF"/>
          </w:tcPr>
          <w:p w:rsidR="00A579BA" w:rsidRPr="00594803" w:rsidRDefault="00A579BA" w:rsidP="00A579BA">
            <w:pPr>
              <w:jc w:val="center"/>
              <w:rPr>
                <w:sz w:val="24"/>
                <w:szCs w:val="24"/>
              </w:rPr>
            </w:pPr>
            <w:r>
              <w:rPr>
                <w:sz w:val="24"/>
                <w:szCs w:val="24"/>
              </w:rPr>
              <w:t>1</w:t>
            </w:r>
          </w:p>
        </w:tc>
        <w:tc>
          <w:tcPr>
            <w:tcW w:w="1276" w:type="dxa"/>
          </w:tcPr>
          <w:p w:rsidR="00A579BA" w:rsidRPr="00594803" w:rsidRDefault="00A579BA" w:rsidP="00A579BA">
            <w:pPr>
              <w:jc w:val="center"/>
              <w:rPr>
                <w:sz w:val="24"/>
                <w:szCs w:val="24"/>
              </w:rPr>
            </w:pPr>
          </w:p>
        </w:tc>
        <w:tc>
          <w:tcPr>
            <w:tcW w:w="1276" w:type="dxa"/>
          </w:tcPr>
          <w:p w:rsidR="00A579BA" w:rsidRPr="00594803" w:rsidRDefault="00A579BA" w:rsidP="00A579BA">
            <w:pPr>
              <w:jc w:val="center"/>
              <w:rPr>
                <w:sz w:val="24"/>
                <w:szCs w:val="24"/>
              </w:rPr>
            </w:pPr>
            <w:r>
              <w:rPr>
                <w:sz w:val="24"/>
                <w:szCs w:val="24"/>
              </w:rPr>
              <w:t>1</w:t>
            </w:r>
          </w:p>
        </w:tc>
        <w:tc>
          <w:tcPr>
            <w:tcW w:w="1276" w:type="dxa"/>
          </w:tcPr>
          <w:p w:rsidR="00A579BA" w:rsidRDefault="00A579BA" w:rsidP="00A579BA">
            <w:pPr>
              <w:jc w:val="center"/>
              <w:rPr>
                <w:sz w:val="24"/>
                <w:szCs w:val="24"/>
              </w:rPr>
            </w:pPr>
          </w:p>
        </w:tc>
        <w:tc>
          <w:tcPr>
            <w:tcW w:w="1099" w:type="dxa"/>
          </w:tcPr>
          <w:p w:rsidR="00A579BA" w:rsidRDefault="00A579BA" w:rsidP="00A579BA">
            <w:pPr>
              <w:jc w:val="center"/>
              <w:rPr>
                <w:sz w:val="24"/>
                <w:szCs w:val="24"/>
              </w:rPr>
            </w:pPr>
          </w:p>
        </w:tc>
        <w:tc>
          <w:tcPr>
            <w:tcW w:w="1027" w:type="dxa"/>
          </w:tcPr>
          <w:p w:rsidR="00A579BA" w:rsidRDefault="00A579BA" w:rsidP="00A579BA">
            <w:pPr>
              <w:jc w:val="center"/>
              <w:rPr>
                <w:sz w:val="24"/>
                <w:szCs w:val="24"/>
              </w:rPr>
            </w:pPr>
          </w:p>
        </w:tc>
      </w:tr>
      <w:tr w:rsidR="00A579BA" w:rsidRPr="00DF61AE" w:rsidTr="00A579BA">
        <w:tc>
          <w:tcPr>
            <w:tcW w:w="3437" w:type="dxa"/>
            <w:gridSpan w:val="2"/>
          </w:tcPr>
          <w:p w:rsidR="00A579BA" w:rsidRDefault="00A579BA" w:rsidP="00A579BA">
            <w:pPr>
              <w:rPr>
                <w:sz w:val="24"/>
                <w:szCs w:val="24"/>
              </w:rPr>
            </w:pPr>
            <w:r>
              <w:rPr>
                <w:sz w:val="24"/>
                <w:szCs w:val="24"/>
              </w:rPr>
              <w:t>Биология</w:t>
            </w:r>
          </w:p>
        </w:tc>
        <w:tc>
          <w:tcPr>
            <w:tcW w:w="1134" w:type="dxa"/>
            <w:shd w:val="clear" w:color="auto" w:fill="BFBFBF" w:themeFill="background1" w:themeFillShade="BF"/>
          </w:tcPr>
          <w:p w:rsidR="00A579BA" w:rsidRPr="00594803" w:rsidRDefault="00A579BA" w:rsidP="00A579BA">
            <w:pPr>
              <w:jc w:val="center"/>
              <w:rPr>
                <w:sz w:val="24"/>
                <w:szCs w:val="24"/>
              </w:rPr>
            </w:pPr>
          </w:p>
        </w:tc>
        <w:tc>
          <w:tcPr>
            <w:tcW w:w="1276" w:type="dxa"/>
          </w:tcPr>
          <w:p w:rsidR="00A579BA" w:rsidRPr="00594803" w:rsidRDefault="00A579BA" w:rsidP="00A579BA">
            <w:pPr>
              <w:jc w:val="center"/>
              <w:rPr>
                <w:sz w:val="24"/>
                <w:szCs w:val="24"/>
              </w:rPr>
            </w:pPr>
          </w:p>
        </w:tc>
        <w:tc>
          <w:tcPr>
            <w:tcW w:w="1276" w:type="dxa"/>
          </w:tcPr>
          <w:p w:rsidR="00A579BA" w:rsidRDefault="00A579BA" w:rsidP="00A579BA">
            <w:pPr>
              <w:jc w:val="center"/>
              <w:rPr>
                <w:sz w:val="24"/>
                <w:szCs w:val="24"/>
              </w:rPr>
            </w:pPr>
            <w:r>
              <w:rPr>
                <w:sz w:val="24"/>
                <w:szCs w:val="24"/>
              </w:rPr>
              <w:t>1</w:t>
            </w:r>
          </w:p>
        </w:tc>
        <w:tc>
          <w:tcPr>
            <w:tcW w:w="1276" w:type="dxa"/>
          </w:tcPr>
          <w:p w:rsidR="00A579BA" w:rsidRDefault="00A579BA" w:rsidP="00A579BA">
            <w:pPr>
              <w:jc w:val="center"/>
              <w:rPr>
                <w:sz w:val="24"/>
                <w:szCs w:val="24"/>
              </w:rPr>
            </w:pPr>
          </w:p>
        </w:tc>
        <w:tc>
          <w:tcPr>
            <w:tcW w:w="1099" w:type="dxa"/>
          </w:tcPr>
          <w:p w:rsidR="00A579BA" w:rsidRDefault="00A579BA" w:rsidP="00A579BA">
            <w:pPr>
              <w:jc w:val="center"/>
              <w:rPr>
                <w:sz w:val="24"/>
                <w:szCs w:val="24"/>
              </w:rPr>
            </w:pPr>
          </w:p>
        </w:tc>
        <w:tc>
          <w:tcPr>
            <w:tcW w:w="1027" w:type="dxa"/>
          </w:tcPr>
          <w:p w:rsidR="00A579BA" w:rsidRDefault="00A579BA" w:rsidP="00A579BA">
            <w:pPr>
              <w:jc w:val="center"/>
              <w:rPr>
                <w:sz w:val="24"/>
                <w:szCs w:val="24"/>
              </w:rPr>
            </w:pPr>
          </w:p>
        </w:tc>
      </w:tr>
      <w:tr w:rsidR="00A579BA" w:rsidRPr="00DF61AE" w:rsidTr="00A579BA">
        <w:tc>
          <w:tcPr>
            <w:tcW w:w="3437" w:type="dxa"/>
            <w:gridSpan w:val="2"/>
          </w:tcPr>
          <w:p w:rsidR="00A579BA" w:rsidRDefault="00A579BA" w:rsidP="00A579BA">
            <w:pPr>
              <w:rPr>
                <w:sz w:val="24"/>
                <w:szCs w:val="24"/>
              </w:rPr>
            </w:pPr>
            <w:r>
              <w:rPr>
                <w:sz w:val="24"/>
                <w:szCs w:val="24"/>
              </w:rPr>
              <w:t>Эл</w:t>
            </w:r>
            <w:proofErr w:type="gramStart"/>
            <w:r>
              <w:rPr>
                <w:sz w:val="24"/>
                <w:szCs w:val="24"/>
              </w:rPr>
              <w:t>.</w:t>
            </w:r>
            <w:proofErr w:type="gramEnd"/>
            <w:r>
              <w:rPr>
                <w:sz w:val="24"/>
                <w:szCs w:val="24"/>
              </w:rPr>
              <w:t xml:space="preserve"> </w:t>
            </w:r>
            <w:proofErr w:type="gramStart"/>
            <w:r>
              <w:rPr>
                <w:sz w:val="24"/>
                <w:szCs w:val="24"/>
              </w:rPr>
              <w:t>к</w:t>
            </w:r>
            <w:proofErr w:type="gramEnd"/>
            <w:r>
              <w:rPr>
                <w:sz w:val="24"/>
                <w:szCs w:val="24"/>
              </w:rPr>
              <w:t>урс «Экология человека. Культура здоровья»</w:t>
            </w:r>
          </w:p>
        </w:tc>
        <w:tc>
          <w:tcPr>
            <w:tcW w:w="1134" w:type="dxa"/>
            <w:shd w:val="clear" w:color="auto" w:fill="BFBFBF" w:themeFill="background1" w:themeFillShade="BF"/>
          </w:tcPr>
          <w:p w:rsidR="00A579BA" w:rsidRPr="00594803" w:rsidRDefault="00A579BA" w:rsidP="00A579BA">
            <w:pPr>
              <w:jc w:val="center"/>
              <w:rPr>
                <w:sz w:val="24"/>
                <w:szCs w:val="24"/>
              </w:rPr>
            </w:pPr>
          </w:p>
        </w:tc>
        <w:tc>
          <w:tcPr>
            <w:tcW w:w="1276" w:type="dxa"/>
          </w:tcPr>
          <w:p w:rsidR="00A579BA" w:rsidRPr="00594803" w:rsidRDefault="00A579BA" w:rsidP="00A579BA">
            <w:pPr>
              <w:jc w:val="center"/>
              <w:rPr>
                <w:sz w:val="24"/>
                <w:szCs w:val="24"/>
              </w:rPr>
            </w:pPr>
          </w:p>
        </w:tc>
        <w:tc>
          <w:tcPr>
            <w:tcW w:w="1276" w:type="dxa"/>
          </w:tcPr>
          <w:p w:rsidR="00A579BA" w:rsidRPr="00594803" w:rsidRDefault="00A579BA" w:rsidP="00A579BA">
            <w:pPr>
              <w:jc w:val="center"/>
              <w:rPr>
                <w:sz w:val="24"/>
                <w:szCs w:val="24"/>
              </w:rPr>
            </w:pPr>
          </w:p>
        </w:tc>
        <w:tc>
          <w:tcPr>
            <w:tcW w:w="1276" w:type="dxa"/>
          </w:tcPr>
          <w:p w:rsidR="00A579BA" w:rsidRPr="00594803" w:rsidRDefault="00A579BA" w:rsidP="00A579BA">
            <w:pPr>
              <w:jc w:val="center"/>
              <w:rPr>
                <w:sz w:val="24"/>
                <w:szCs w:val="24"/>
              </w:rPr>
            </w:pPr>
            <w:r>
              <w:rPr>
                <w:sz w:val="24"/>
                <w:szCs w:val="24"/>
              </w:rPr>
              <w:t>1</w:t>
            </w:r>
          </w:p>
        </w:tc>
        <w:tc>
          <w:tcPr>
            <w:tcW w:w="1099" w:type="dxa"/>
          </w:tcPr>
          <w:p w:rsidR="00A579BA" w:rsidRDefault="00A579BA" w:rsidP="00A579BA">
            <w:pPr>
              <w:jc w:val="center"/>
              <w:rPr>
                <w:sz w:val="24"/>
                <w:szCs w:val="24"/>
              </w:rPr>
            </w:pPr>
          </w:p>
        </w:tc>
        <w:tc>
          <w:tcPr>
            <w:tcW w:w="1027" w:type="dxa"/>
          </w:tcPr>
          <w:p w:rsidR="00A579BA" w:rsidRPr="0094286E" w:rsidRDefault="00A579BA" w:rsidP="00A579BA">
            <w:pPr>
              <w:jc w:val="center"/>
              <w:rPr>
                <w:sz w:val="24"/>
                <w:szCs w:val="24"/>
              </w:rPr>
            </w:pPr>
            <w:r>
              <w:rPr>
                <w:sz w:val="24"/>
                <w:szCs w:val="24"/>
              </w:rPr>
              <w:t>1</w:t>
            </w:r>
          </w:p>
        </w:tc>
      </w:tr>
      <w:tr w:rsidR="00A579BA" w:rsidRPr="00DF61AE" w:rsidTr="00A579BA">
        <w:tc>
          <w:tcPr>
            <w:tcW w:w="3437" w:type="dxa"/>
            <w:gridSpan w:val="2"/>
          </w:tcPr>
          <w:p w:rsidR="00A579BA" w:rsidRDefault="00A579BA" w:rsidP="00A579BA">
            <w:pPr>
              <w:rPr>
                <w:sz w:val="24"/>
                <w:szCs w:val="24"/>
              </w:rPr>
            </w:pPr>
            <w:r>
              <w:rPr>
                <w:sz w:val="24"/>
                <w:szCs w:val="24"/>
              </w:rPr>
              <w:t>Уч. курс «Белгородоведение»</w:t>
            </w:r>
          </w:p>
        </w:tc>
        <w:tc>
          <w:tcPr>
            <w:tcW w:w="1134" w:type="dxa"/>
            <w:shd w:val="clear" w:color="auto" w:fill="BFBFBF" w:themeFill="background1" w:themeFillShade="BF"/>
          </w:tcPr>
          <w:p w:rsidR="00A579BA" w:rsidRPr="00594803" w:rsidRDefault="00A579BA" w:rsidP="00A579BA">
            <w:pPr>
              <w:jc w:val="center"/>
              <w:rPr>
                <w:sz w:val="24"/>
                <w:szCs w:val="24"/>
              </w:rPr>
            </w:pPr>
          </w:p>
        </w:tc>
        <w:tc>
          <w:tcPr>
            <w:tcW w:w="1276" w:type="dxa"/>
          </w:tcPr>
          <w:p w:rsidR="00A579BA" w:rsidRPr="00594803" w:rsidRDefault="00A579BA" w:rsidP="00A579BA">
            <w:pPr>
              <w:jc w:val="center"/>
              <w:rPr>
                <w:sz w:val="24"/>
                <w:szCs w:val="24"/>
              </w:rPr>
            </w:pPr>
          </w:p>
        </w:tc>
        <w:tc>
          <w:tcPr>
            <w:tcW w:w="1276" w:type="dxa"/>
          </w:tcPr>
          <w:p w:rsidR="00A579BA" w:rsidRPr="00594803" w:rsidRDefault="00A579BA" w:rsidP="00A579BA">
            <w:pPr>
              <w:jc w:val="center"/>
              <w:rPr>
                <w:sz w:val="24"/>
                <w:szCs w:val="24"/>
              </w:rPr>
            </w:pPr>
          </w:p>
        </w:tc>
        <w:tc>
          <w:tcPr>
            <w:tcW w:w="1276" w:type="dxa"/>
          </w:tcPr>
          <w:p w:rsidR="00A579BA" w:rsidRDefault="00A579BA" w:rsidP="00A579BA">
            <w:pPr>
              <w:jc w:val="center"/>
              <w:rPr>
                <w:sz w:val="24"/>
                <w:szCs w:val="24"/>
              </w:rPr>
            </w:pPr>
            <w:r>
              <w:rPr>
                <w:sz w:val="24"/>
                <w:szCs w:val="24"/>
              </w:rPr>
              <w:t>1</w:t>
            </w:r>
          </w:p>
        </w:tc>
        <w:tc>
          <w:tcPr>
            <w:tcW w:w="1099" w:type="dxa"/>
          </w:tcPr>
          <w:p w:rsidR="00A579BA" w:rsidRDefault="00A579BA" w:rsidP="00A579BA">
            <w:pPr>
              <w:jc w:val="center"/>
              <w:rPr>
                <w:sz w:val="24"/>
                <w:szCs w:val="24"/>
              </w:rPr>
            </w:pPr>
          </w:p>
        </w:tc>
        <w:tc>
          <w:tcPr>
            <w:tcW w:w="1027" w:type="dxa"/>
          </w:tcPr>
          <w:p w:rsidR="00A579BA" w:rsidRDefault="00A579BA" w:rsidP="00A579BA">
            <w:pPr>
              <w:jc w:val="center"/>
              <w:rPr>
                <w:sz w:val="24"/>
                <w:szCs w:val="24"/>
              </w:rPr>
            </w:pPr>
          </w:p>
        </w:tc>
      </w:tr>
      <w:tr w:rsidR="00A579BA" w:rsidRPr="00DF61AE" w:rsidTr="00A579BA">
        <w:tc>
          <w:tcPr>
            <w:tcW w:w="3437" w:type="dxa"/>
            <w:gridSpan w:val="2"/>
          </w:tcPr>
          <w:p w:rsidR="00A579BA" w:rsidRPr="00DF61AE" w:rsidRDefault="00A579BA" w:rsidP="00A579BA">
            <w:pPr>
              <w:rPr>
                <w:sz w:val="24"/>
                <w:szCs w:val="24"/>
              </w:rPr>
            </w:pPr>
            <w:r>
              <w:rPr>
                <w:sz w:val="24"/>
                <w:szCs w:val="24"/>
              </w:rPr>
              <w:t>Эл</w:t>
            </w:r>
            <w:proofErr w:type="gramStart"/>
            <w:r>
              <w:rPr>
                <w:sz w:val="24"/>
                <w:szCs w:val="24"/>
              </w:rPr>
              <w:t>.</w:t>
            </w:r>
            <w:proofErr w:type="gramEnd"/>
            <w:r>
              <w:rPr>
                <w:sz w:val="24"/>
                <w:szCs w:val="24"/>
              </w:rPr>
              <w:t xml:space="preserve"> </w:t>
            </w:r>
            <w:proofErr w:type="gramStart"/>
            <w:r>
              <w:rPr>
                <w:sz w:val="24"/>
                <w:szCs w:val="24"/>
              </w:rPr>
              <w:t>к</w:t>
            </w:r>
            <w:proofErr w:type="gramEnd"/>
            <w:r>
              <w:rPr>
                <w:sz w:val="24"/>
                <w:szCs w:val="24"/>
              </w:rPr>
              <w:t>урс «Основы финансовой грамотности»</w:t>
            </w:r>
          </w:p>
        </w:tc>
        <w:tc>
          <w:tcPr>
            <w:tcW w:w="1134" w:type="dxa"/>
            <w:shd w:val="clear" w:color="auto" w:fill="BFBFBF" w:themeFill="background1" w:themeFillShade="BF"/>
          </w:tcPr>
          <w:p w:rsidR="00A579BA" w:rsidRPr="00594803" w:rsidRDefault="00A579BA" w:rsidP="00A579BA">
            <w:pPr>
              <w:jc w:val="center"/>
              <w:rPr>
                <w:sz w:val="24"/>
                <w:szCs w:val="24"/>
              </w:rPr>
            </w:pPr>
          </w:p>
        </w:tc>
        <w:tc>
          <w:tcPr>
            <w:tcW w:w="1276" w:type="dxa"/>
          </w:tcPr>
          <w:p w:rsidR="00A579BA" w:rsidRPr="00594803" w:rsidRDefault="00A579BA" w:rsidP="00A579BA">
            <w:pPr>
              <w:jc w:val="center"/>
              <w:rPr>
                <w:sz w:val="24"/>
                <w:szCs w:val="24"/>
              </w:rPr>
            </w:pPr>
          </w:p>
        </w:tc>
        <w:tc>
          <w:tcPr>
            <w:tcW w:w="1276" w:type="dxa"/>
          </w:tcPr>
          <w:p w:rsidR="00A579BA" w:rsidRPr="00594803" w:rsidRDefault="00A579BA" w:rsidP="00A579BA">
            <w:pPr>
              <w:jc w:val="center"/>
              <w:rPr>
                <w:sz w:val="24"/>
                <w:szCs w:val="24"/>
              </w:rPr>
            </w:pPr>
          </w:p>
        </w:tc>
        <w:tc>
          <w:tcPr>
            <w:tcW w:w="1276" w:type="dxa"/>
          </w:tcPr>
          <w:p w:rsidR="00A579BA" w:rsidRPr="00594803" w:rsidRDefault="00A579BA" w:rsidP="00A579BA">
            <w:pPr>
              <w:jc w:val="center"/>
              <w:rPr>
                <w:sz w:val="24"/>
                <w:szCs w:val="24"/>
              </w:rPr>
            </w:pPr>
          </w:p>
        </w:tc>
        <w:tc>
          <w:tcPr>
            <w:tcW w:w="1099" w:type="dxa"/>
          </w:tcPr>
          <w:p w:rsidR="00A579BA" w:rsidRDefault="00A579BA" w:rsidP="00A579BA">
            <w:pPr>
              <w:jc w:val="center"/>
              <w:rPr>
                <w:sz w:val="24"/>
                <w:szCs w:val="24"/>
              </w:rPr>
            </w:pPr>
            <w:r>
              <w:rPr>
                <w:sz w:val="24"/>
                <w:szCs w:val="24"/>
              </w:rPr>
              <w:t>1</w:t>
            </w:r>
          </w:p>
        </w:tc>
        <w:tc>
          <w:tcPr>
            <w:tcW w:w="1027" w:type="dxa"/>
          </w:tcPr>
          <w:p w:rsidR="00A579BA" w:rsidRPr="0094286E" w:rsidRDefault="00A579BA" w:rsidP="00A579BA">
            <w:pPr>
              <w:jc w:val="center"/>
              <w:rPr>
                <w:sz w:val="24"/>
                <w:szCs w:val="24"/>
              </w:rPr>
            </w:pPr>
            <w:r w:rsidRPr="0094286E">
              <w:rPr>
                <w:sz w:val="24"/>
                <w:szCs w:val="24"/>
              </w:rPr>
              <w:t>1</w:t>
            </w:r>
          </w:p>
        </w:tc>
      </w:tr>
      <w:tr w:rsidR="00A579BA" w:rsidRPr="00DF61AE" w:rsidTr="00A579BA">
        <w:tc>
          <w:tcPr>
            <w:tcW w:w="3437" w:type="dxa"/>
            <w:gridSpan w:val="2"/>
          </w:tcPr>
          <w:p w:rsidR="00A579BA" w:rsidRPr="00DF61AE" w:rsidRDefault="00A579BA" w:rsidP="00A579BA">
            <w:pPr>
              <w:rPr>
                <w:sz w:val="24"/>
                <w:szCs w:val="24"/>
              </w:rPr>
            </w:pPr>
            <w:r w:rsidRPr="00DF61AE">
              <w:rPr>
                <w:sz w:val="24"/>
                <w:szCs w:val="24"/>
              </w:rPr>
              <w:t>Максимально допустимая аудиторная недельная нагрузка</w:t>
            </w:r>
          </w:p>
        </w:tc>
        <w:tc>
          <w:tcPr>
            <w:tcW w:w="1134" w:type="dxa"/>
            <w:shd w:val="clear" w:color="auto" w:fill="BFBFBF" w:themeFill="background1" w:themeFillShade="BF"/>
          </w:tcPr>
          <w:p w:rsidR="00A579BA" w:rsidRPr="00E214CE" w:rsidRDefault="00A579BA" w:rsidP="00A579BA">
            <w:pPr>
              <w:jc w:val="center"/>
              <w:rPr>
                <w:b/>
                <w:sz w:val="24"/>
                <w:szCs w:val="24"/>
              </w:rPr>
            </w:pPr>
            <w:r w:rsidRPr="00E214CE">
              <w:rPr>
                <w:b/>
                <w:sz w:val="24"/>
                <w:szCs w:val="24"/>
              </w:rPr>
              <w:t>29</w:t>
            </w:r>
          </w:p>
        </w:tc>
        <w:tc>
          <w:tcPr>
            <w:tcW w:w="1276" w:type="dxa"/>
          </w:tcPr>
          <w:p w:rsidR="00A579BA" w:rsidRPr="00E214CE" w:rsidRDefault="00A579BA" w:rsidP="00A579BA">
            <w:pPr>
              <w:jc w:val="center"/>
              <w:rPr>
                <w:b/>
                <w:sz w:val="24"/>
                <w:szCs w:val="24"/>
              </w:rPr>
            </w:pPr>
            <w:r w:rsidRPr="00E214CE">
              <w:rPr>
                <w:b/>
                <w:sz w:val="24"/>
                <w:szCs w:val="24"/>
              </w:rPr>
              <w:t>30</w:t>
            </w:r>
          </w:p>
        </w:tc>
        <w:tc>
          <w:tcPr>
            <w:tcW w:w="1276" w:type="dxa"/>
          </w:tcPr>
          <w:p w:rsidR="00A579BA" w:rsidRDefault="00A579BA" w:rsidP="00A579BA">
            <w:pPr>
              <w:jc w:val="center"/>
              <w:rPr>
                <w:b/>
                <w:sz w:val="24"/>
                <w:szCs w:val="24"/>
              </w:rPr>
            </w:pPr>
            <w:r>
              <w:rPr>
                <w:b/>
                <w:sz w:val="24"/>
                <w:szCs w:val="24"/>
              </w:rPr>
              <w:t>32</w:t>
            </w:r>
          </w:p>
        </w:tc>
        <w:tc>
          <w:tcPr>
            <w:tcW w:w="1276" w:type="dxa"/>
          </w:tcPr>
          <w:p w:rsidR="00A579BA" w:rsidRDefault="00A579BA" w:rsidP="00A579BA">
            <w:pPr>
              <w:jc w:val="center"/>
              <w:rPr>
                <w:b/>
                <w:sz w:val="24"/>
                <w:szCs w:val="24"/>
              </w:rPr>
            </w:pPr>
            <w:r>
              <w:rPr>
                <w:b/>
                <w:sz w:val="24"/>
                <w:szCs w:val="24"/>
              </w:rPr>
              <w:t>33</w:t>
            </w:r>
          </w:p>
        </w:tc>
        <w:tc>
          <w:tcPr>
            <w:tcW w:w="1099" w:type="dxa"/>
          </w:tcPr>
          <w:p w:rsidR="00A579BA" w:rsidRDefault="00A579BA" w:rsidP="00A579BA">
            <w:pPr>
              <w:jc w:val="center"/>
              <w:rPr>
                <w:b/>
                <w:sz w:val="24"/>
                <w:szCs w:val="24"/>
              </w:rPr>
            </w:pPr>
            <w:r>
              <w:rPr>
                <w:b/>
                <w:sz w:val="24"/>
                <w:szCs w:val="24"/>
              </w:rPr>
              <w:t>33</w:t>
            </w:r>
          </w:p>
        </w:tc>
        <w:tc>
          <w:tcPr>
            <w:tcW w:w="1027" w:type="dxa"/>
          </w:tcPr>
          <w:p w:rsidR="00A579BA" w:rsidRPr="00E214CE" w:rsidRDefault="00A579BA" w:rsidP="00A579BA">
            <w:pPr>
              <w:jc w:val="center"/>
              <w:rPr>
                <w:b/>
                <w:sz w:val="24"/>
                <w:szCs w:val="24"/>
              </w:rPr>
            </w:pPr>
            <w:r>
              <w:rPr>
                <w:b/>
                <w:sz w:val="24"/>
                <w:szCs w:val="24"/>
              </w:rPr>
              <w:t>157</w:t>
            </w:r>
          </w:p>
        </w:tc>
      </w:tr>
    </w:tbl>
    <w:p w:rsidR="00A579BA" w:rsidRPr="005573C4" w:rsidRDefault="00A579BA" w:rsidP="00A579BA">
      <w:pPr>
        <w:tabs>
          <w:tab w:val="left" w:pos="4500"/>
          <w:tab w:val="left" w:pos="9180"/>
          <w:tab w:val="left" w:pos="9360"/>
        </w:tabs>
        <w:jc w:val="center"/>
        <w:rPr>
          <w:b/>
          <w:sz w:val="24"/>
          <w:szCs w:val="24"/>
        </w:rPr>
      </w:pPr>
      <w:r w:rsidRPr="005573C4">
        <w:rPr>
          <w:b/>
          <w:sz w:val="24"/>
          <w:szCs w:val="24"/>
        </w:rPr>
        <w:t xml:space="preserve">Учебный план </w:t>
      </w:r>
    </w:p>
    <w:p w:rsidR="00A579BA" w:rsidRPr="005573C4" w:rsidRDefault="00A579BA" w:rsidP="00A579BA">
      <w:pPr>
        <w:pStyle w:val="a3"/>
        <w:jc w:val="center"/>
        <w:rPr>
          <w:b/>
        </w:rPr>
      </w:pPr>
      <w:r w:rsidRPr="005573C4">
        <w:rPr>
          <w:b/>
        </w:rPr>
        <w:t>основного общего образования</w:t>
      </w:r>
      <w:r>
        <w:rPr>
          <w:b/>
        </w:rPr>
        <w:t xml:space="preserve"> 6-9</w:t>
      </w:r>
      <w:r w:rsidRPr="005573C4">
        <w:rPr>
          <w:b/>
        </w:rPr>
        <w:t xml:space="preserve"> классы</w:t>
      </w:r>
    </w:p>
    <w:p w:rsidR="00A579BA" w:rsidRPr="005573C4" w:rsidRDefault="00A579BA" w:rsidP="00A579BA">
      <w:pPr>
        <w:tabs>
          <w:tab w:val="left" w:pos="4500"/>
          <w:tab w:val="left" w:pos="9180"/>
          <w:tab w:val="left" w:pos="9360"/>
        </w:tabs>
        <w:jc w:val="center"/>
        <w:rPr>
          <w:b/>
          <w:sz w:val="24"/>
          <w:szCs w:val="24"/>
        </w:rPr>
      </w:pPr>
      <w:r>
        <w:rPr>
          <w:b/>
          <w:sz w:val="24"/>
          <w:szCs w:val="24"/>
        </w:rPr>
        <w:t>на 2022 – 2023</w:t>
      </w:r>
      <w:r w:rsidRPr="005573C4">
        <w:rPr>
          <w:b/>
          <w:sz w:val="24"/>
          <w:szCs w:val="24"/>
        </w:rPr>
        <w:t xml:space="preserve"> учебный год</w:t>
      </w:r>
    </w:p>
    <w:p w:rsidR="00A579BA" w:rsidRPr="005573C4" w:rsidRDefault="00A579BA" w:rsidP="00A579BA">
      <w:pPr>
        <w:tabs>
          <w:tab w:val="left" w:pos="4500"/>
          <w:tab w:val="left" w:pos="9180"/>
          <w:tab w:val="left" w:pos="9360"/>
        </w:tabs>
        <w:jc w:val="center"/>
        <w:rPr>
          <w:b/>
          <w:sz w:val="24"/>
          <w:szCs w:val="24"/>
        </w:rPr>
      </w:pPr>
      <w:r w:rsidRPr="005573C4">
        <w:rPr>
          <w:b/>
          <w:sz w:val="24"/>
          <w:szCs w:val="24"/>
        </w:rPr>
        <w:t>Основное общее образование</w:t>
      </w:r>
      <w:r>
        <w:rPr>
          <w:b/>
          <w:sz w:val="24"/>
          <w:szCs w:val="24"/>
        </w:rPr>
        <w:t xml:space="preserve"> (ФГОС 2009)</w:t>
      </w:r>
    </w:p>
    <w:tbl>
      <w:tblPr>
        <w:tblStyle w:val="affff5"/>
        <w:tblW w:w="10525" w:type="dxa"/>
        <w:tblInd w:w="-601" w:type="dxa"/>
        <w:tblLayout w:type="fixed"/>
        <w:tblLook w:val="04A0"/>
      </w:tblPr>
      <w:tblGrid>
        <w:gridCol w:w="1595"/>
        <w:gridCol w:w="1842"/>
        <w:gridCol w:w="1134"/>
        <w:gridCol w:w="1276"/>
        <w:gridCol w:w="1276"/>
        <w:gridCol w:w="1276"/>
        <w:gridCol w:w="1099"/>
        <w:gridCol w:w="1027"/>
      </w:tblGrid>
      <w:tr w:rsidR="00A579BA" w:rsidRPr="00DF61AE" w:rsidTr="00A579BA">
        <w:tc>
          <w:tcPr>
            <w:tcW w:w="1595" w:type="dxa"/>
            <w:vMerge w:val="restart"/>
          </w:tcPr>
          <w:p w:rsidR="00A579BA" w:rsidRPr="00DF61AE" w:rsidRDefault="00A579BA" w:rsidP="00A579BA">
            <w:pPr>
              <w:jc w:val="center"/>
              <w:rPr>
                <w:b/>
                <w:sz w:val="24"/>
                <w:szCs w:val="24"/>
              </w:rPr>
            </w:pPr>
            <w:r w:rsidRPr="00DF61AE">
              <w:rPr>
                <w:b/>
                <w:sz w:val="24"/>
                <w:szCs w:val="24"/>
              </w:rPr>
              <w:t>Предметные области</w:t>
            </w:r>
          </w:p>
        </w:tc>
        <w:tc>
          <w:tcPr>
            <w:tcW w:w="1842" w:type="dxa"/>
            <w:vMerge w:val="restart"/>
          </w:tcPr>
          <w:p w:rsidR="00A579BA" w:rsidRPr="00DF61AE" w:rsidRDefault="00A579BA" w:rsidP="00A579BA">
            <w:pPr>
              <w:jc w:val="center"/>
              <w:rPr>
                <w:b/>
                <w:sz w:val="24"/>
                <w:szCs w:val="24"/>
              </w:rPr>
            </w:pPr>
            <w:r w:rsidRPr="00DF61AE">
              <w:rPr>
                <w:b/>
                <w:sz w:val="24"/>
                <w:szCs w:val="24"/>
              </w:rPr>
              <w:t>Учебные предметы</w:t>
            </w:r>
          </w:p>
        </w:tc>
        <w:tc>
          <w:tcPr>
            <w:tcW w:w="6061" w:type="dxa"/>
            <w:gridSpan w:val="5"/>
          </w:tcPr>
          <w:p w:rsidR="00A579BA" w:rsidRPr="00DF61AE" w:rsidRDefault="00A579BA" w:rsidP="00A579BA">
            <w:pPr>
              <w:jc w:val="center"/>
              <w:rPr>
                <w:b/>
                <w:sz w:val="24"/>
                <w:szCs w:val="24"/>
              </w:rPr>
            </w:pPr>
            <w:r>
              <w:rPr>
                <w:b/>
                <w:sz w:val="24"/>
                <w:szCs w:val="24"/>
              </w:rPr>
              <w:t>Количество часов в неделю</w:t>
            </w:r>
          </w:p>
        </w:tc>
        <w:tc>
          <w:tcPr>
            <w:tcW w:w="1027" w:type="dxa"/>
            <w:vMerge w:val="restart"/>
          </w:tcPr>
          <w:p w:rsidR="00A579BA" w:rsidRPr="00DF61AE" w:rsidRDefault="00A579BA" w:rsidP="00A579BA">
            <w:pPr>
              <w:jc w:val="center"/>
              <w:rPr>
                <w:b/>
                <w:sz w:val="24"/>
                <w:szCs w:val="24"/>
              </w:rPr>
            </w:pPr>
            <w:r w:rsidRPr="00DF61AE">
              <w:rPr>
                <w:b/>
                <w:sz w:val="24"/>
                <w:szCs w:val="24"/>
              </w:rPr>
              <w:t>Всего</w:t>
            </w:r>
          </w:p>
        </w:tc>
      </w:tr>
      <w:tr w:rsidR="00A579BA" w:rsidRPr="00DF61AE" w:rsidTr="00A579BA">
        <w:tc>
          <w:tcPr>
            <w:tcW w:w="1595" w:type="dxa"/>
            <w:vMerge/>
          </w:tcPr>
          <w:p w:rsidR="00A579BA" w:rsidRPr="00DF61AE" w:rsidRDefault="00A579BA" w:rsidP="00A579BA">
            <w:pPr>
              <w:jc w:val="center"/>
              <w:rPr>
                <w:b/>
                <w:sz w:val="24"/>
                <w:szCs w:val="24"/>
              </w:rPr>
            </w:pPr>
          </w:p>
        </w:tc>
        <w:tc>
          <w:tcPr>
            <w:tcW w:w="1842" w:type="dxa"/>
            <w:vMerge/>
          </w:tcPr>
          <w:p w:rsidR="00A579BA" w:rsidRPr="00DF61AE" w:rsidRDefault="00A579BA" w:rsidP="00A579BA">
            <w:pPr>
              <w:jc w:val="center"/>
              <w:rPr>
                <w:b/>
                <w:sz w:val="24"/>
                <w:szCs w:val="24"/>
              </w:rPr>
            </w:pPr>
          </w:p>
        </w:tc>
        <w:tc>
          <w:tcPr>
            <w:tcW w:w="1134" w:type="dxa"/>
          </w:tcPr>
          <w:p w:rsidR="00A579BA" w:rsidRDefault="00A579BA" w:rsidP="00A579BA">
            <w:pPr>
              <w:jc w:val="center"/>
              <w:rPr>
                <w:b/>
                <w:sz w:val="24"/>
                <w:szCs w:val="24"/>
              </w:rPr>
            </w:pPr>
            <w:r>
              <w:rPr>
                <w:b/>
                <w:sz w:val="24"/>
                <w:szCs w:val="24"/>
              </w:rPr>
              <w:t>5</w:t>
            </w:r>
            <w:r w:rsidRPr="00DF61AE">
              <w:rPr>
                <w:b/>
                <w:sz w:val="24"/>
                <w:szCs w:val="24"/>
              </w:rPr>
              <w:t xml:space="preserve"> класс</w:t>
            </w:r>
          </w:p>
        </w:tc>
        <w:tc>
          <w:tcPr>
            <w:tcW w:w="1276" w:type="dxa"/>
            <w:shd w:val="clear" w:color="auto" w:fill="BFBFBF" w:themeFill="background1" w:themeFillShade="BF"/>
          </w:tcPr>
          <w:p w:rsidR="00A579BA" w:rsidRPr="00DF61AE" w:rsidRDefault="00A579BA" w:rsidP="00A579BA">
            <w:pPr>
              <w:jc w:val="center"/>
              <w:rPr>
                <w:b/>
                <w:sz w:val="24"/>
                <w:szCs w:val="24"/>
              </w:rPr>
            </w:pPr>
            <w:r>
              <w:rPr>
                <w:b/>
                <w:sz w:val="24"/>
                <w:szCs w:val="24"/>
              </w:rPr>
              <w:t>6</w:t>
            </w:r>
            <w:r w:rsidRPr="00DF61AE">
              <w:rPr>
                <w:b/>
                <w:sz w:val="24"/>
                <w:szCs w:val="24"/>
              </w:rPr>
              <w:t xml:space="preserve"> класс</w:t>
            </w:r>
          </w:p>
        </w:tc>
        <w:tc>
          <w:tcPr>
            <w:tcW w:w="1276" w:type="dxa"/>
            <w:shd w:val="clear" w:color="auto" w:fill="BFBFBF" w:themeFill="background1" w:themeFillShade="BF"/>
          </w:tcPr>
          <w:p w:rsidR="00A579BA" w:rsidRPr="00DF61AE" w:rsidRDefault="00A579BA" w:rsidP="00A579BA">
            <w:pPr>
              <w:jc w:val="center"/>
              <w:rPr>
                <w:b/>
                <w:sz w:val="24"/>
                <w:szCs w:val="24"/>
              </w:rPr>
            </w:pPr>
            <w:r>
              <w:rPr>
                <w:b/>
                <w:sz w:val="24"/>
                <w:szCs w:val="24"/>
              </w:rPr>
              <w:t>7 класс</w:t>
            </w:r>
          </w:p>
        </w:tc>
        <w:tc>
          <w:tcPr>
            <w:tcW w:w="1276" w:type="dxa"/>
            <w:shd w:val="clear" w:color="auto" w:fill="BFBFBF" w:themeFill="background1" w:themeFillShade="BF"/>
          </w:tcPr>
          <w:p w:rsidR="00A579BA" w:rsidRPr="00DF61AE" w:rsidRDefault="00A579BA" w:rsidP="00A579BA">
            <w:pPr>
              <w:jc w:val="center"/>
              <w:rPr>
                <w:b/>
                <w:sz w:val="24"/>
                <w:szCs w:val="24"/>
              </w:rPr>
            </w:pPr>
            <w:r>
              <w:rPr>
                <w:b/>
                <w:sz w:val="24"/>
                <w:szCs w:val="24"/>
              </w:rPr>
              <w:t>8 класс</w:t>
            </w:r>
          </w:p>
        </w:tc>
        <w:tc>
          <w:tcPr>
            <w:tcW w:w="1099" w:type="dxa"/>
            <w:shd w:val="clear" w:color="auto" w:fill="BFBFBF" w:themeFill="background1" w:themeFillShade="BF"/>
          </w:tcPr>
          <w:p w:rsidR="00A579BA" w:rsidRPr="00DF61AE" w:rsidRDefault="00A579BA" w:rsidP="00A579BA">
            <w:pPr>
              <w:jc w:val="center"/>
              <w:rPr>
                <w:b/>
                <w:sz w:val="24"/>
                <w:szCs w:val="24"/>
              </w:rPr>
            </w:pPr>
            <w:r>
              <w:rPr>
                <w:b/>
                <w:sz w:val="24"/>
                <w:szCs w:val="24"/>
              </w:rPr>
              <w:t>9 класс</w:t>
            </w:r>
          </w:p>
        </w:tc>
        <w:tc>
          <w:tcPr>
            <w:tcW w:w="1027" w:type="dxa"/>
            <w:vMerge/>
          </w:tcPr>
          <w:p w:rsidR="00A579BA" w:rsidRPr="00DF61AE" w:rsidRDefault="00A579BA" w:rsidP="00A579BA">
            <w:pPr>
              <w:jc w:val="center"/>
              <w:rPr>
                <w:b/>
                <w:sz w:val="24"/>
                <w:szCs w:val="24"/>
              </w:rPr>
            </w:pPr>
          </w:p>
        </w:tc>
      </w:tr>
      <w:tr w:rsidR="00A579BA" w:rsidRPr="00DF61AE" w:rsidTr="00A579BA">
        <w:tc>
          <w:tcPr>
            <w:tcW w:w="10525" w:type="dxa"/>
            <w:gridSpan w:val="8"/>
          </w:tcPr>
          <w:p w:rsidR="00A579BA" w:rsidRDefault="00A579BA" w:rsidP="00A579BA">
            <w:pPr>
              <w:rPr>
                <w:sz w:val="24"/>
                <w:szCs w:val="24"/>
              </w:rPr>
            </w:pPr>
            <w:r>
              <w:rPr>
                <w:sz w:val="24"/>
                <w:szCs w:val="24"/>
              </w:rPr>
              <w:t>Обязательная часть</w:t>
            </w:r>
          </w:p>
        </w:tc>
      </w:tr>
      <w:tr w:rsidR="00A579BA" w:rsidRPr="00DF61AE" w:rsidTr="00A579BA">
        <w:tc>
          <w:tcPr>
            <w:tcW w:w="1595" w:type="dxa"/>
            <w:vMerge w:val="restart"/>
          </w:tcPr>
          <w:p w:rsidR="00A579BA" w:rsidRPr="00DF61AE" w:rsidRDefault="00A579BA" w:rsidP="00A579BA">
            <w:pPr>
              <w:rPr>
                <w:sz w:val="24"/>
                <w:szCs w:val="24"/>
              </w:rPr>
            </w:pPr>
            <w:r w:rsidRPr="00DF61AE">
              <w:rPr>
                <w:sz w:val="24"/>
                <w:szCs w:val="24"/>
              </w:rPr>
              <w:t>Русский язык и литература</w:t>
            </w:r>
          </w:p>
        </w:tc>
        <w:tc>
          <w:tcPr>
            <w:tcW w:w="1842" w:type="dxa"/>
          </w:tcPr>
          <w:p w:rsidR="00A579BA" w:rsidRPr="00DF61AE" w:rsidRDefault="00A579BA" w:rsidP="00A579BA">
            <w:pPr>
              <w:rPr>
                <w:sz w:val="24"/>
                <w:szCs w:val="24"/>
              </w:rPr>
            </w:pPr>
            <w:r w:rsidRPr="00DF61AE">
              <w:rPr>
                <w:sz w:val="24"/>
                <w:szCs w:val="24"/>
              </w:rPr>
              <w:t>Русский язык</w:t>
            </w:r>
          </w:p>
          <w:p w:rsidR="00A579BA" w:rsidRPr="00DF61AE" w:rsidRDefault="00A579BA" w:rsidP="00A579BA">
            <w:pPr>
              <w:rPr>
                <w:sz w:val="24"/>
                <w:szCs w:val="24"/>
              </w:rPr>
            </w:pPr>
          </w:p>
        </w:tc>
        <w:tc>
          <w:tcPr>
            <w:tcW w:w="1134" w:type="dxa"/>
          </w:tcPr>
          <w:p w:rsidR="00A579BA" w:rsidRDefault="00A579BA" w:rsidP="00A579BA">
            <w:pPr>
              <w:jc w:val="center"/>
              <w:rPr>
                <w:sz w:val="24"/>
                <w:szCs w:val="24"/>
              </w:rPr>
            </w:pPr>
            <w:r>
              <w:rPr>
                <w:sz w:val="24"/>
                <w:szCs w:val="24"/>
              </w:rPr>
              <w:t>5</w:t>
            </w:r>
          </w:p>
        </w:tc>
        <w:tc>
          <w:tcPr>
            <w:tcW w:w="1276" w:type="dxa"/>
            <w:shd w:val="clear" w:color="auto" w:fill="BFBFBF" w:themeFill="background1" w:themeFillShade="BF"/>
          </w:tcPr>
          <w:p w:rsidR="00A579BA" w:rsidRDefault="00A579BA" w:rsidP="00A579BA">
            <w:pPr>
              <w:jc w:val="center"/>
              <w:rPr>
                <w:sz w:val="24"/>
                <w:szCs w:val="24"/>
              </w:rPr>
            </w:pPr>
            <w:r>
              <w:rPr>
                <w:sz w:val="24"/>
                <w:szCs w:val="24"/>
              </w:rPr>
              <w:t>6</w:t>
            </w:r>
          </w:p>
        </w:tc>
        <w:tc>
          <w:tcPr>
            <w:tcW w:w="1276" w:type="dxa"/>
            <w:shd w:val="clear" w:color="auto" w:fill="BFBFBF" w:themeFill="background1" w:themeFillShade="BF"/>
          </w:tcPr>
          <w:p w:rsidR="00A579BA" w:rsidRDefault="00A579BA" w:rsidP="00A579BA">
            <w:pPr>
              <w:jc w:val="center"/>
              <w:rPr>
                <w:sz w:val="24"/>
                <w:szCs w:val="24"/>
              </w:rPr>
            </w:pPr>
            <w:r>
              <w:rPr>
                <w:sz w:val="24"/>
                <w:szCs w:val="24"/>
              </w:rPr>
              <w:t>4</w:t>
            </w:r>
          </w:p>
        </w:tc>
        <w:tc>
          <w:tcPr>
            <w:tcW w:w="1276" w:type="dxa"/>
            <w:shd w:val="clear" w:color="auto" w:fill="BFBFBF" w:themeFill="background1" w:themeFillShade="BF"/>
          </w:tcPr>
          <w:p w:rsidR="00A579BA" w:rsidRDefault="00A579BA" w:rsidP="00A579BA">
            <w:pPr>
              <w:jc w:val="center"/>
              <w:rPr>
                <w:sz w:val="24"/>
                <w:szCs w:val="24"/>
              </w:rPr>
            </w:pPr>
            <w:r>
              <w:rPr>
                <w:sz w:val="24"/>
                <w:szCs w:val="24"/>
              </w:rPr>
              <w:t>3</w:t>
            </w:r>
          </w:p>
        </w:tc>
        <w:tc>
          <w:tcPr>
            <w:tcW w:w="1099" w:type="dxa"/>
            <w:shd w:val="clear" w:color="auto" w:fill="BFBFBF" w:themeFill="background1" w:themeFillShade="BF"/>
          </w:tcPr>
          <w:p w:rsidR="00A579BA" w:rsidRDefault="00A579BA" w:rsidP="00A579BA">
            <w:pPr>
              <w:jc w:val="center"/>
              <w:rPr>
                <w:sz w:val="24"/>
                <w:szCs w:val="24"/>
              </w:rPr>
            </w:pPr>
            <w:r>
              <w:rPr>
                <w:sz w:val="24"/>
                <w:szCs w:val="24"/>
              </w:rPr>
              <w:t>3</w:t>
            </w:r>
          </w:p>
        </w:tc>
        <w:tc>
          <w:tcPr>
            <w:tcW w:w="1027" w:type="dxa"/>
          </w:tcPr>
          <w:p w:rsidR="00A579BA" w:rsidRPr="00D321B9" w:rsidRDefault="00A579BA" w:rsidP="00A579BA">
            <w:pPr>
              <w:jc w:val="center"/>
              <w:rPr>
                <w:color w:val="FF0000"/>
                <w:sz w:val="24"/>
                <w:szCs w:val="24"/>
              </w:rPr>
            </w:pPr>
            <w:r w:rsidRPr="004254F5">
              <w:rPr>
                <w:sz w:val="24"/>
                <w:szCs w:val="24"/>
              </w:rPr>
              <w:t>21</w:t>
            </w:r>
          </w:p>
        </w:tc>
      </w:tr>
      <w:tr w:rsidR="00A579BA" w:rsidRPr="00DF61AE" w:rsidTr="00A579BA">
        <w:tc>
          <w:tcPr>
            <w:tcW w:w="1595" w:type="dxa"/>
            <w:vMerge/>
          </w:tcPr>
          <w:p w:rsidR="00A579BA" w:rsidRPr="00DF61AE" w:rsidRDefault="00A579BA" w:rsidP="00A579BA">
            <w:pPr>
              <w:jc w:val="center"/>
              <w:rPr>
                <w:sz w:val="24"/>
                <w:szCs w:val="24"/>
              </w:rPr>
            </w:pPr>
          </w:p>
        </w:tc>
        <w:tc>
          <w:tcPr>
            <w:tcW w:w="1842" w:type="dxa"/>
          </w:tcPr>
          <w:p w:rsidR="00A579BA" w:rsidRPr="00DF61AE" w:rsidRDefault="00A579BA" w:rsidP="00A579BA">
            <w:pPr>
              <w:rPr>
                <w:sz w:val="24"/>
                <w:szCs w:val="24"/>
              </w:rPr>
            </w:pPr>
            <w:r w:rsidRPr="00DF61AE">
              <w:rPr>
                <w:sz w:val="24"/>
                <w:szCs w:val="24"/>
              </w:rPr>
              <w:t>Литература</w:t>
            </w:r>
          </w:p>
        </w:tc>
        <w:tc>
          <w:tcPr>
            <w:tcW w:w="1134" w:type="dxa"/>
          </w:tcPr>
          <w:p w:rsidR="00A579BA" w:rsidRDefault="00A579BA" w:rsidP="00A579BA">
            <w:pPr>
              <w:jc w:val="center"/>
              <w:rPr>
                <w:sz w:val="24"/>
                <w:szCs w:val="24"/>
              </w:rPr>
            </w:pPr>
            <w:r>
              <w:rPr>
                <w:sz w:val="24"/>
                <w:szCs w:val="24"/>
              </w:rPr>
              <w:t>3</w:t>
            </w:r>
          </w:p>
        </w:tc>
        <w:tc>
          <w:tcPr>
            <w:tcW w:w="1276" w:type="dxa"/>
            <w:shd w:val="clear" w:color="auto" w:fill="BFBFBF" w:themeFill="background1" w:themeFillShade="BF"/>
          </w:tcPr>
          <w:p w:rsidR="00A579BA" w:rsidRDefault="00A579BA" w:rsidP="00A579BA">
            <w:pPr>
              <w:jc w:val="center"/>
              <w:rPr>
                <w:sz w:val="24"/>
                <w:szCs w:val="24"/>
              </w:rPr>
            </w:pPr>
            <w:r>
              <w:rPr>
                <w:sz w:val="24"/>
                <w:szCs w:val="24"/>
              </w:rPr>
              <w:t>3</w:t>
            </w:r>
          </w:p>
        </w:tc>
        <w:tc>
          <w:tcPr>
            <w:tcW w:w="1276" w:type="dxa"/>
            <w:shd w:val="clear" w:color="auto" w:fill="BFBFBF" w:themeFill="background1" w:themeFillShade="BF"/>
          </w:tcPr>
          <w:p w:rsidR="00A579BA" w:rsidRDefault="00A579BA" w:rsidP="00A579BA">
            <w:pPr>
              <w:jc w:val="center"/>
              <w:rPr>
                <w:sz w:val="24"/>
                <w:szCs w:val="24"/>
              </w:rPr>
            </w:pPr>
            <w:r>
              <w:rPr>
                <w:sz w:val="24"/>
                <w:szCs w:val="24"/>
              </w:rPr>
              <w:t>2</w:t>
            </w:r>
          </w:p>
        </w:tc>
        <w:tc>
          <w:tcPr>
            <w:tcW w:w="1276" w:type="dxa"/>
            <w:shd w:val="clear" w:color="auto" w:fill="BFBFBF" w:themeFill="background1" w:themeFillShade="BF"/>
          </w:tcPr>
          <w:p w:rsidR="00A579BA" w:rsidRDefault="00A579BA" w:rsidP="00A579BA">
            <w:pPr>
              <w:jc w:val="center"/>
              <w:rPr>
                <w:sz w:val="24"/>
                <w:szCs w:val="24"/>
              </w:rPr>
            </w:pPr>
            <w:r>
              <w:rPr>
                <w:sz w:val="24"/>
                <w:szCs w:val="24"/>
              </w:rPr>
              <w:t>2</w:t>
            </w:r>
          </w:p>
        </w:tc>
        <w:tc>
          <w:tcPr>
            <w:tcW w:w="1099" w:type="dxa"/>
            <w:shd w:val="clear" w:color="auto" w:fill="BFBFBF" w:themeFill="background1" w:themeFillShade="BF"/>
          </w:tcPr>
          <w:p w:rsidR="00A579BA" w:rsidRDefault="00A579BA" w:rsidP="00A579BA">
            <w:pPr>
              <w:jc w:val="center"/>
              <w:rPr>
                <w:sz w:val="24"/>
                <w:szCs w:val="24"/>
              </w:rPr>
            </w:pPr>
            <w:r>
              <w:rPr>
                <w:sz w:val="24"/>
                <w:szCs w:val="24"/>
              </w:rPr>
              <w:t>3</w:t>
            </w:r>
          </w:p>
        </w:tc>
        <w:tc>
          <w:tcPr>
            <w:tcW w:w="1027" w:type="dxa"/>
          </w:tcPr>
          <w:p w:rsidR="00A579BA" w:rsidRPr="00D321B9" w:rsidRDefault="00A579BA" w:rsidP="00A579BA">
            <w:pPr>
              <w:jc w:val="center"/>
              <w:rPr>
                <w:color w:val="FF0000"/>
                <w:sz w:val="24"/>
                <w:szCs w:val="24"/>
              </w:rPr>
            </w:pPr>
            <w:r>
              <w:rPr>
                <w:sz w:val="24"/>
                <w:szCs w:val="24"/>
              </w:rPr>
              <w:t>13</w:t>
            </w:r>
          </w:p>
        </w:tc>
      </w:tr>
      <w:tr w:rsidR="00A579BA" w:rsidRPr="00DF61AE" w:rsidTr="00A579BA">
        <w:tc>
          <w:tcPr>
            <w:tcW w:w="1595" w:type="dxa"/>
            <w:vMerge w:val="restart"/>
          </w:tcPr>
          <w:p w:rsidR="00A579BA" w:rsidRDefault="00A579BA" w:rsidP="00A579BA">
            <w:pPr>
              <w:rPr>
                <w:sz w:val="24"/>
                <w:szCs w:val="24"/>
              </w:rPr>
            </w:pPr>
            <w:r>
              <w:rPr>
                <w:sz w:val="24"/>
                <w:szCs w:val="24"/>
              </w:rPr>
              <w:t>Родной язык и литература</w:t>
            </w:r>
          </w:p>
        </w:tc>
        <w:tc>
          <w:tcPr>
            <w:tcW w:w="1842" w:type="dxa"/>
          </w:tcPr>
          <w:p w:rsidR="00A579BA" w:rsidRDefault="00A579BA" w:rsidP="00A579BA">
            <w:pPr>
              <w:rPr>
                <w:sz w:val="24"/>
                <w:szCs w:val="24"/>
              </w:rPr>
            </w:pPr>
            <w:r>
              <w:rPr>
                <w:sz w:val="24"/>
                <w:szCs w:val="24"/>
              </w:rPr>
              <w:t>Родной  язык</w:t>
            </w:r>
          </w:p>
          <w:p w:rsidR="00A579BA" w:rsidRPr="00DF61AE" w:rsidRDefault="00A579BA" w:rsidP="00A579BA">
            <w:pPr>
              <w:rPr>
                <w:sz w:val="24"/>
                <w:szCs w:val="24"/>
              </w:rPr>
            </w:pPr>
            <w:r>
              <w:rPr>
                <w:sz w:val="24"/>
                <w:szCs w:val="24"/>
              </w:rPr>
              <w:t>(русский)</w:t>
            </w:r>
          </w:p>
        </w:tc>
        <w:tc>
          <w:tcPr>
            <w:tcW w:w="1134" w:type="dxa"/>
          </w:tcPr>
          <w:p w:rsidR="00A579BA" w:rsidRDefault="00A579BA" w:rsidP="00A579BA">
            <w:pPr>
              <w:jc w:val="center"/>
              <w:rPr>
                <w:sz w:val="24"/>
                <w:szCs w:val="24"/>
              </w:rPr>
            </w:pPr>
            <w:r>
              <w:rPr>
                <w:sz w:val="24"/>
                <w:szCs w:val="24"/>
              </w:rPr>
              <w:t>0,5</w:t>
            </w:r>
          </w:p>
        </w:tc>
        <w:tc>
          <w:tcPr>
            <w:tcW w:w="1276" w:type="dxa"/>
            <w:shd w:val="clear" w:color="auto" w:fill="BFBFBF" w:themeFill="background1" w:themeFillShade="BF"/>
          </w:tcPr>
          <w:p w:rsidR="00A579BA" w:rsidRDefault="00A579BA" w:rsidP="00A579BA">
            <w:pPr>
              <w:jc w:val="center"/>
              <w:rPr>
                <w:sz w:val="24"/>
                <w:szCs w:val="24"/>
              </w:rPr>
            </w:pPr>
            <w:r>
              <w:rPr>
                <w:sz w:val="24"/>
                <w:szCs w:val="24"/>
              </w:rPr>
              <w:t>0,5</w:t>
            </w:r>
          </w:p>
        </w:tc>
        <w:tc>
          <w:tcPr>
            <w:tcW w:w="1276" w:type="dxa"/>
            <w:shd w:val="clear" w:color="auto" w:fill="BFBFBF" w:themeFill="background1" w:themeFillShade="BF"/>
          </w:tcPr>
          <w:p w:rsidR="00A579BA" w:rsidRDefault="00A579BA" w:rsidP="00A579BA">
            <w:pPr>
              <w:jc w:val="center"/>
              <w:rPr>
                <w:sz w:val="24"/>
                <w:szCs w:val="24"/>
              </w:rPr>
            </w:pPr>
            <w:r>
              <w:rPr>
                <w:sz w:val="24"/>
                <w:szCs w:val="24"/>
              </w:rPr>
              <w:t>0,5</w:t>
            </w:r>
          </w:p>
        </w:tc>
        <w:tc>
          <w:tcPr>
            <w:tcW w:w="1276" w:type="dxa"/>
            <w:shd w:val="clear" w:color="auto" w:fill="BFBFBF" w:themeFill="background1" w:themeFillShade="BF"/>
          </w:tcPr>
          <w:p w:rsidR="00A579BA" w:rsidRDefault="00A579BA" w:rsidP="00A579BA">
            <w:pPr>
              <w:jc w:val="center"/>
              <w:rPr>
                <w:sz w:val="24"/>
                <w:szCs w:val="24"/>
              </w:rPr>
            </w:pPr>
            <w:r>
              <w:rPr>
                <w:sz w:val="24"/>
                <w:szCs w:val="24"/>
              </w:rPr>
              <w:t>0,5</w:t>
            </w:r>
          </w:p>
        </w:tc>
        <w:tc>
          <w:tcPr>
            <w:tcW w:w="1099" w:type="dxa"/>
            <w:shd w:val="clear" w:color="auto" w:fill="BFBFBF" w:themeFill="background1" w:themeFillShade="BF"/>
          </w:tcPr>
          <w:p w:rsidR="00A579BA" w:rsidRDefault="00A579BA" w:rsidP="00A579BA">
            <w:pPr>
              <w:jc w:val="center"/>
              <w:rPr>
                <w:sz w:val="24"/>
                <w:szCs w:val="24"/>
              </w:rPr>
            </w:pPr>
            <w:r>
              <w:rPr>
                <w:sz w:val="24"/>
                <w:szCs w:val="24"/>
              </w:rPr>
              <w:t>0,5</w:t>
            </w:r>
          </w:p>
        </w:tc>
        <w:tc>
          <w:tcPr>
            <w:tcW w:w="1027" w:type="dxa"/>
          </w:tcPr>
          <w:p w:rsidR="00A579BA" w:rsidRPr="00DB24FF" w:rsidRDefault="00A579BA" w:rsidP="00A579BA">
            <w:pPr>
              <w:jc w:val="center"/>
              <w:rPr>
                <w:sz w:val="24"/>
                <w:szCs w:val="24"/>
              </w:rPr>
            </w:pPr>
            <w:r w:rsidRPr="00DB24FF">
              <w:rPr>
                <w:sz w:val="24"/>
                <w:szCs w:val="24"/>
              </w:rPr>
              <w:t>2,5</w:t>
            </w:r>
          </w:p>
        </w:tc>
      </w:tr>
      <w:tr w:rsidR="00A579BA" w:rsidRPr="00DF61AE" w:rsidTr="00A579BA">
        <w:tc>
          <w:tcPr>
            <w:tcW w:w="1595" w:type="dxa"/>
            <w:vMerge/>
          </w:tcPr>
          <w:p w:rsidR="00A579BA" w:rsidRPr="00DF61AE" w:rsidRDefault="00A579BA" w:rsidP="00A579BA">
            <w:pPr>
              <w:rPr>
                <w:sz w:val="24"/>
                <w:szCs w:val="24"/>
              </w:rPr>
            </w:pPr>
          </w:p>
        </w:tc>
        <w:tc>
          <w:tcPr>
            <w:tcW w:w="1842" w:type="dxa"/>
          </w:tcPr>
          <w:p w:rsidR="00A579BA" w:rsidRPr="00DF61AE" w:rsidRDefault="00A579BA" w:rsidP="00A579BA">
            <w:pPr>
              <w:rPr>
                <w:sz w:val="24"/>
                <w:szCs w:val="24"/>
              </w:rPr>
            </w:pPr>
            <w:r>
              <w:rPr>
                <w:sz w:val="24"/>
                <w:szCs w:val="24"/>
              </w:rPr>
              <w:t>Родная литература (русская)</w:t>
            </w:r>
          </w:p>
        </w:tc>
        <w:tc>
          <w:tcPr>
            <w:tcW w:w="1134" w:type="dxa"/>
          </w:tcPr>
          <w:p w:rsidR="00A579BA" w:rsidRDefault="00A579BA" w:rsidP="00A579BA">
            <w:pPr>
              <w:jc w:val="center"/>
              <w:rPr>
                <w:sz w:val="24"/>
                <w:szCs w:val="24"/>
              </w:rPr>
            </w:pPr>
            <w:r>
              <w:rPr>
                <w:sz w:val="24"/>
                <w:szCs w:val="24"/>
              </w:rPr>
              <w:t>0,5</w:t>
            </w:r>
          </w:p>
        </w:tc>
        <w:tc>
          <w:tcPr>
            <w:tcW w:w="1276" w:type="dxa"/>
            <w:shd w:val="clear" w:color="auto" w:fill="BFBFBF" w:themeFill="background1" w:themeFillShade="BF"/>
          </w:tcPr>
          <w:p w:rsidR="00A579BA" w:rsidRDefault="00A579BA" w:rsidP="00A579BA">
            <w:pPr>
              <w:jc w:val="center"/>
              <w:rPr>
                <w:sz w:val="24"/>
                <w:szCs w:val="24"/>
              </w:rPr>
            </w:pPr>
            <w:r>
              <w:rPr>
                <w:sz w:val="24"/>
                <w:szCs w:val="24"/>
              </w:rPr>
              <w:t>0,5</w:t>
            </w:r>
          </w:p>
        </w:tc>
        <w:tc>
          <w:tcPr>
            <w:tcW w:w="1276" w:type="dxa"/>
            <w:shd w:val="clear" w:color="auto" w:fill="BFBFBF" w:themeFill="background1" w:themeFillShade="BF"/>
          </w:tcPr>
          <w:p w:rsidR="00A579BA" w:rsidRDefault="00A579BA" w:rsidP="00A579BA">
            <w:pPr>
              <w:jc w:val="center"/>
              <w:rPr>
                <w:sz w:val="24"/>
                <w:szCs w:val="24"/>
              </w:rPr>
            </w:pPr>
            <w:r>
              <w:rPr>
                <w:sz w:val="24"/>
                <w:szCs w:val="24"/>
              </w:rPr>
              <w:t>0,5</w:t>
            </w:r>
          </w:p>
        </w:tc>
        <w:tc>
          <w:tcPr>
            <w:tcW w:w="1276" w:type="dxa"/>
            <w:shd w:val="clear" w:color="auto" w:fill="BFBFBF" w:themeFill="background1" w:themeFillShade="BF"/>
          </w:tcPr>
          <w:p w:rsidR="00A579BA" w:rsidRDefault="00A579BA" w:rsidP="00A579BA">
            <w:pPr>
              <w:jc w:val="center"/>
              <w:rPr>
                <w:sz w:val="24"/>
                <w:szCs w:val="24"/>
              </w:rPr>
            </w:pPr>
            <w:r>
              <w:rPr>
                <w:sz w:val="24"/>
                <w:szCs w:val="24"/>
              </w:rPr>
              <w:t>0,5</w:t>
            </w:r>
          </w:p>
        </w:tc>
        <w:tc>
          <w:tcPr>
            <w:tcW w:w="1099" w:type="dxa"/>
            <w:shd w:val="clear" w:color="auto" w:fill="BFBFBF" w:themeFill="background1" w:themeFillShade="BF"/>
          </w:tcPr>
          <w:p w:rsidR="00A579BA" w:rsidRDefault="00A579BA" w:rsidP="00A579BA">
            <w:pPr>
              <w:jc w:val="center"/>
              <w:rPr>
                <w:sz w:val="24"/>
                <w:szCs w:val="24"/>
              </w:rPr>
            </w:pPr>
            <w:r>
              <w:rPr>
                <w:sz w:val="24"/>
                <w:szCs w:val="24"/>
              </w:rPr>
              <w:t>0,5</w:t>
            </w:r>
          </w:p>
        </w:tc>
        <w:tc>
          <w:tcPr>
            <w:tcW w:w="1027" w:type="dxa"/>
          </w:tcPr>
          <w:p w:rsidR="00A579BA" w:rsidRPr="00DB24FF" w:rsidRDefault="00A579BA" w:rsidP="00A579BA">
            <w:pPr>
              <w:jc w:val="center"/>
              <w:rPr>
                <w:sz w:val="24"/>
                <w:szCs w:val="24"/>
              </w:rPr>
            </w:pPr>
            <w:r w:rsidRPr="00DB24FF">
              <w:rPr>
                <w:sz w:val="24"/>
                <w:szCs w:val="24"/>
              </w:rPr>
              <w:t>2,5</w:t>
            </w:r>
          </w:p>
        </w:tc>
      </w:tr>
      <w:tr w:rsidR="00A579BA" w:rsidRPr="00DF61AE" w:rsidTr="00A579BA">
        <w:trPr>
          <w:trHeight w:val="828"/>
        </w:trPr>
        <w:tc>
          <w:tcPr>
            <w:tcW w:w="1595" w:type="dxa"/>
            <w:vMerge w:val="restart"/>
          </w:tcPr>
          <w:p w:rsidR="00A579BA" w:rsidRPr="00DF61AE" w:rsidRDefault="00A579BA" w:rsidP="00A579BA">
            <w:pPr>
              <w:rPr>
                <w:sz w:val="24"/>
                <w:szCs w:val="24"/>
              </w:rPr>
            </w:pPr>
            <w:r w:rsidRPr="00DF61AE">
              <w:rPr>
                <w:sz w:val="24"/>
                <w:szCs w:val="24"/>
              </w:rPr>
              <w:lastRenderedPageBreak/>
              <w:t>Иностранные языки</w:t>
            </w:r>
          </w:p>
        </w:tc>
        <w:tc>
          <w:tcPr>
            <w:tcW w:w="1842" w:type="dxa"/>
          </w:tcPr>
          <w:p w:rsidR="00A579BA" w:rsidRPr="00DF61AE" w:rsidRDefault="00A579BA" w:rsidP="00A579BA">
            <w:pPr>
              <w:rPr>
                <w:sz w:val="24"/>
                <w:szCs w:val="24"/>
              </w:rPr>
            </w:pPr>
            <w:r w:rsidRPr="00DF61AE">
              <w:rPr>
                <w:sz w:val="24"/>
                <w:szCs w:val="24"/>
              </w:rPr>
              <w:t>Иностранный язык (английский)</w:t>
            </w:r>
          </w:p>
        </w:tc>
        <w:tc>
          <w:tcPr>
            <w:tcW w:w="1134" w:type="dxa"/>
          </w:tcPr>
          <w:p w:rsidR="00A579BA" w:rsidRDefault="00A579BA" w:rsidP="00A579BA">
            <w:pPr>
              <w:jc w:val="center"/>
              <w:rPr>
                <w:sz w:val="24"/>
                <w:szCs w:val="24"/>
              </w:rPr>
            </w:pPr>
            <w:r>
              <w:rPr>
                <w:sz w:val="24"/>
                <w:szCs w:val="24"/>
              </w:rPr>
              <w:t>3</w:t>
            </w:r>
          </w:p>
        </w:tc>
        <w:tc>
          <w:tcPr>
            <w:tcW w:w="1276" w:type="dxa"/>
            <w:shd w:val="clear" w:color="auto" w:fill="BFBFBF" w:themeFill="background1" w:themeFillShade="BF"/>
          </w:tcPr>
          <w:p w:rsidR="00A579BA" w:rsidRDefault="00A579BA" w:rsidP="00A579BA">
            <w:pPr>
              <w:jc w:val="center"/>
              <w:rPr>
                <w:sz w:val="24"/>
                <w:szCs w:val="24"/>
              </w:rPr>
            </w:pPr>
            <w:r>
              <w:rPr>
                <w:sz w:val="24"/>
                <w:szCs w:val="24"/>
              </w:rPr>
              <w:t>3</w:t>
            </w:r>
          </w:p>
        </w:tc>
        <w:tc>
          <w:tcPr>
            <w:tcW w:w="1276" w:type="dxa"/>
            <w:shd w:val="clear" w:color="auto" w:fill="BFBFBF" w:themeFill="background1" w:themeFillShade="BF"/>
          </w:tcPr>
          <w:p w:rsidR="00A579BA" w:rsidRDefault="00A579BA" w:rsidP="00A579BA">
            <w:pPr>
              <w:jc w:val="center"/>
              <w:rPr>
                <w:sz w:val="24"/>
                <w:szCs w:val="24"/>
              </w:rPr>
            </w:pPr>
            <w:r>
              <w:rPr>
                <w:sz w:val="24"/>
                <w:szCs w:val="24"/>
              </w:rPr>
              <w:t>3</w:t>
            </w:r>
          </w:p>
        </w:tc>
        <w:tc>
          <w:tcPr>
            <w:tcW w:w="1276" w:type="dxa"/>
            <w:shd w:val="clear" w:color="auto" w:fill="BFBFBF" w:themeFill="background1" w:themeFillShade="BF"/>
          </w:tcPr>
          <w:p w:rsidR="00A579BA" w:rsidRDefault="00A579BA" w:rsidP="00A579BA">
            <w:pPr>
              <w:jc w:val="center"/>
              <w:rPr>
                <w:sz w:val="24"/>
                <w:szCs w:val="24"/>
              </w:rPr>
            </w:pPr>
            <w:r>
              <w:rPr>
                <w:sz w:val="24"/>
                <w:szCs w:val="24"/>
              </w:rPr>
              <w:t>3</w:t>
            </w:r>
          </w:p>
        </w:tc>
        <w:tc>
          <w:tcPr>
            <w:tcW w:w="1099" w:type="dxa"/>
            <w:shd w:val="clear" w:color="auto" w:fill="BFBFBF" w:themeFill="background1" w:themeFillShade="BF"/>
          </w:tcPr>
          <w:p w:rsidR="00A579BA" w:rsidRDefault="00A579BA" w:rsidP="00A579BA">
            <w:pPr>
              <w:jc w:val="center"/>
              <w:rPr>
                <w:sz w:val="24"/>
                <w:szCs w:val="24"/>
              </w:rPr>
            </w:pPr>
            <w:r>
              <w:rPr>
                <w:sz w:val="24"/>
                <w:szCs w:val="24"/>
              </w:rPr>
              <w:t>3</w:t>
            </w:r>
          </w:p>
        </w:tc>
        <w:tc>
          <w:tcPr>
            <w:tcW w:w="1027" w:type="dxa"/>
          </w:tcPr>
          <w:p w:rsidR="00A579BA" w:rsidRPr="00D321B9" w:rsidRDefault="00A579BA" w:rsidP="00A579BA">
            <w:pPr>
              <w:jc w:val="center"/>
              <w:rPr>
                <w:color w:val="FF0000"/>
                <w:sz w:val="24"/>
                <w:szCs w:val="24"/>
              </w:rPr>
            </w:pPr>
            <w:r w:rsidRPr="004254F5">
              <w:rPr>
                <w:sz w:val="24"/>
                <w:szCs w:val="24"/>
              </w:rPr>
              <w:t>15</w:t>
            </w:r>
          </w:p>
        </w:tc>
      </w:tr>
      <w:tr w:rsidR="00A579BA" w:rsidRPr="00DF61AE" w:rsidTr="00A579BA">
        <w:trPr>
          <w:trHeight w:val="828"/>
        </w:trPr>
        <w:tc>
          <w:tcPr>
            <w:tcW w:w="1595" w:type="dxa"/>
            <w:vMerge/>
          </w:tcPr>
          <w:p w:rsidR="00A579BA" w:rsidRPr="00DF61AE" w:rsidRDefault="00A579BA" w:rsidP="00A579BA">
            <w:pPr>
              <w:rPr>
                <w:sz w:val="24"/>
                <w:szCs w:val="24"/>
              </w:rPr>
            </w:pPr>
          </w:p>
        </w:tc>
        <w:tc>
          <w:tcPr>
            <w:tcW w:w="1842" w:type="dxa"/>
          </w:tcPr>
          <w:p w:rsidR="00A579BA" w:rsidRPr="00DF61AE" w:rsidRDefault="00A579BA" w:rsidP="00A579BA">
            <w:pPr>
              <w:rPr>
                <w:sz w:val="24"/>
                <w:szCs w:val="24"/>
              </w:rPr>
            </w:pPr>
            <w:r>
              <w:rPr>
                <w:sz w:val="24"/>
                <w:szCs w:val="24"/>
              </w:rPr>
              <w:t>Второй иностранный язык (немец.)</w:t>
            </w:r>
          </w:p>
        </w:tc>
        <w:tc>
          <w:tcPr>
            <w:tcW w:w="1134" w:type="dxa"/>
          </w:tcPr>
          <w:p w:rsidR="00A579BA" w:rsidRDefault="00A579BA" w:rsidP="00A579BA">
            <w:pPr>
              <w:jc w:val="center"/>
              <w:rPr>
                <w:sz w:val="24"/>
                <w:szCs w:val="24"/>
              </w:rPr>
            </w:pPr>
            <w:r>
              <w:rPr>
                <w:sz w:val="24"/>
                <w:szCs w:val="24"/>
              </w:rPr>
              <w:t>-</w:t>
            </w:r>
          </w:p>
        </w:tc>
        <w:tc>
          <w:tcPr>
            <w:tcW w:w="1276" w:type="dxa"/>
            <w:shd w:val="clear" w:color="auto" w:fill="BFBFBF" w:themeFill="background1" w:themeFillShade="BF"/>
          </w:tcPr>
          <w:p w:rsidR="00A579BA" w:rsidRDefault="00A579BA" w:rsidP="00A579BA">
            <w:pPr>
              <w:jc w:val="center"/>
              <w:rPr>
                <w:sz w:val="24"/>
                <w:szCs w:val="24"/>
              </w:rPr>
            </w:pPr>
            <w:r>
              <w:rPr>
                <w:sz w:val="24"/>
                <w:szCs w:val="24"/>
              </w:rPr>
              <w:t>1</w:t>
            </w:r>
          </w:p>
        </w:tc>
        <w:tc>
          <w:tcPr>
            <w:tcW w:w="1276" w:type="dxa"/>
            <w:shd w:val="clear" w:color="auto" w:fill="BFBFBF" w:themeFill="background1" w:themeFillShade="BF"/>
          </w:tcPr>
          <w:p w:rsidR="00A579BA" w:rsidRDefault="00A579BA" w:rsidP="00A579BA">
            <w:pPr>
              <w:jc w:val="center"/>
              <w:rPr>
                <w:sz w:val="24"/>
                <w:szCs w:val="24"/>
              </w:rPr>
            </w:pPr>
            <w:r>
              <w:rPr>
                <w:sz w:val="24"/>
                <w:szCs w:val="24"/>
              </w:rPr>
              <w:t>1</w:t>
            </w:r>
          </w:p>
        </w:tc>
        <w:tc>
          <w:tcPr>
            <w:tcW w:w="1276" w:type="dxa"/>
            <w:shd w:val="clear" w:color="auto" w:fill="BFBFBF" w:themeFill="background1" w:themeFillShade="BF"/>
          </w:tcPr>
          <w:p w:rsidR="00A579BA" w:rsidRDefault="00A579BA" w:rsidP="00A579BA">
            <w:pPr>
              <w:jc w:val="center"/>
              <w:rPr>
                <w:sz w:val="24"/>
                <w:szCs w:val="24"/>
              </w:rPr>
            </w:pPr>
            <w:r>
              <w:rPr>
                <w:sz w:val="24"/>
                <w:szCs w:val="24"/>
              </w:rPr>
              <w:t>1</w:t>
            </w:r>
          </w:p>
        </w:tc>
        <w:tc>
          <w:tcPr>
            <w:tcW w:w="1099" w:type="dxa"/>
            <w:shd w:val="clear" w:color="auto" w:fill="BFBFBF" w:themeFill="background1" w:themeFillShade="BF"/>
          </w:tcPr>
          <w:p w:rsidR="00A579BA" w:rsidRDefault="00A579BA" w:rsidP="00A579BA">
            <w:pPr>
              <w:jc w:val="center"/>
              <w:rPr>
                <w:sz w:val="24"/>
                <w:szCs w:val="24"/>
              </w:rPr>
            </w:pPr>
            <w:r>
              <w:rPr>
                <w:sz w:val="24"/>
                <w:szCs w:val="24"/>
              </w:rPr>
              <w:t>1</w:t>
            </w:r>
          </w:p>
        </w:tc>
        <w:tc>
          <w:tcPr>
            <w:tcW w:w="1027" w:type="dxa"/>
          </w:tcPr>
          <w:p w:rsidR="00A579BA" w:rsidRPr="004254F5" w:rsidRDefault="00A579BA" w:rsidP="00A579BA">
            <w:pPr>
              <w:jc w:val="center"/>
              <w:rPr>
                <w:sz w:val="24"/>
                <w:szCs w:val="24"/>
              </w:rPr>
            </w:pPr>
            <w:r>
              <w:rPr>
                <w:sz w:val="24"/>
                <w:szCs w:val="24"/>
              </w:rPr>
              <w:t>4</w:t>
            </w:r>
          </w:p>
        </w:tc>
      </w:tr>
      <w:tr w:rsidR="00A579BA" w:rsidRPr="00DF61AE" w:rsidTr="00A579BA">
        <w:trPr>
          <w:trHeight w:val="343"/>
        </w:trPr>
        <w:tc>
          <w:tcPr>
            <w:tcW w:w="1595" w:type="dxa"/>
            <w:vMerge w:val="restart"/>
          </w:tcPr>
          <w:p w:rsidR="00A579BA" w:rsidRPr="00DF61AE" w:rsidRDefault="00A579BA" w:rsidP="00A579BA">
            <w:pPr>
              <w:rPr>
                <w:sz w:val="24"/>
                <w:szCs w:val="24"/>
              </w:rPr>
            </w:pPr>
            <w:r w:rsidRPr="00DF61AE">
              <w:rPr>
                <w:sz w:val="24"/>
                <w:szCs w:val="24"/>
              </w:rPr>
              <w:t>Математика и информатика</w:t>
            </w:r>
          </w:p>
        </w:tc>
        <w:tc>
          <w:tcPr>
            <w:tcW w:w="1842" w:type="dxa"/>
          </w:tcPr>
          <w:p w:rsidR="00A579BA" w:rsidRPr="00DF61AE" w:rsidRDefault="00A579BA" w:rsidP="00A579BA">
            <w:pPr>
              <w:rPr>
                <w:sz w:val="24"/>
                <w:szCs w:val="24"/>
              </w:rPr>
            </w:pPr>
            <w:r w:rsidRPr="00DF61AE">
              <w:rPr>
                <w:sz w:val="24"/>
                <w:szCs w:val="24"/>
              </w:rPr>
              <w:t>Математика</w:t>
            </w:r>
          </w:p>
        </w:tc>
        <w:tc>
          <w:tcPr>
            <w:tcW w:w="1134" w:type="dxa"/>
          </w:tcPr>
          <w:p w:rsidR="00A579BA" w:rsidRDefault="00A579BA" w:rsidP="00A579BA">
            <w:pPr>
              <w:jc w:val="center"/>
              <w:rPr>
                <w:sz w:val="24"/>
                <w:szCs w:val="24"/>
              </w:rPr>
            </w:pPr>
            <w:r>
              <w:rPr>
                <w:sz w:val="24"/>
                <w:szCs w:val="24"/>
              </w:rPr>
              <w:t>5</w:t>
            </w:r>
          </w:p>
        </w:tc>
        <w:tc>
          <w:tcPr>
            <w:tcW w:w="1276" w:type="dxa"/>
            <w:shd w:val="clear" w:color="auto" w:fill="BFBFBF" w:themeFill="background1" w:themeFillShade="BF"/>
          </w:tcPr>
          <w:p w:rsidR="00A579BA" w:rsidRDefault="00A579BA" w:rsidP="00A579BA">
            <w:pPr>
              <w:jc w:val="center"/>
              <w:rPr>
                <w:sz w:val="24"/>
                <w:szCs w:val="24"/>
              </w:rPr>
            </w:pPr>
            <w:r>
              <w:rPr>
                <w:sz w:val="24"/>
                <w:szCs w:val="24"/>
              </w:rPr>
              <w:t>5</w:t>
            </w:r>
          </w:p>
        </w:tc>
        <w:tc>
          <w:tcPr>
            <w:tcW w:w="1276" w:type="dxa"/>
            <w:shd w:val="clear" w:color="auto" w:fill="BFBFBF" w:themeFill="background1" w:themeFillShade="BF"/>
          </w:tcPr>
          <w:p w:rsidR="00A579BA" w:rsidRDefault="00A579BA" w:rsidP="00A579BA">
            <w:pPr>
              <w:jc w:val="center"/>
              <w:rPr>
                <w:sz w:val="24"/>
                <w:szCs w:val="24"/>
              </w:rPr>
            </w:pPr>
            <w:r>
              <w:rPr>
                <w:sz w:val="24"/>
                <w:szCs w:val="24"/>
              </w:rPr>
              <w:t>5</w:t>
            </w:r>
          </w:p>
        </w:tc>
        <w:tc>
          <w:tcPr>
            <w:tcW w:w="1276" w:type="dxa"/>
            <w:shd w:val="clear" w:color="auto" w:fill="BFBFBF" w:themeFill="background1" w:themeFillShade="BF"/>
          </w:tcPr>
          <w:p w:rsidR="00A579BA" w:rsidRDefault="00A579BA" w:rsidP="00A579BA">
            <w:pPr>
              <w:jc w:val="center"/>
              <w:rPr>
                <w:sz w:val="24"/>
                <w:szCs w:val="24"/>
              </w:rPr>
            </w:pPr>
            <w:r>
              <w:rPr>
                <w:sz w:val="24"/>
                <w:szCs w:val="24"/>
              </w:rPr>
              <w:t>5</w:t>
            </w:r>
          </w:p>
        </w:tc>
        <w:tc>
          <w:tcPr>
            <w:tcW w:w="1099" w:type="dxa"/>
            <w:shd w:val="clear" w:color="auto" w:fill="BFBFBF" w:themeFill="background1" w:themeFillShade="BF"/>
          </w:tcPr>
          <w:p w:rsidR="00A579BA" w:rsidRDefault="00A579BA" w:rsidP="00A579BA">
            <w:pPr>
              <w:jc w:val="center"/>
              <w:rPr>
                <w:sz w:val="24"/>
                <w:szCs w:val="24"/>
              </w:rPr>
            </w:pPr>
            <w:r>
              <w:rPr>
                <w:sz w:val="24"/>
                <w:szCs w:val="24"/>
              </w:rPr>
              <w:t>5</w:t>
            </w:r>
          </w:p>
        </w:tc>
        <w:tc>
          <w:tcPr>
            <w:tcW w:w="1027" w:type="dxa"/>
          </w:tcPr>
          <w:p w:rsidR="00A579BA" w:rsidRPr="004254F5" w:rsidRDefault="00A579BA" w:rsidP="00A579BA">
            <w:pPr>
              <w:jc w:val="center"/>
              <w:rPr>
                <w:sz w:val="24"/>
                <w:szCs w:val="24"/>
              </w:rPr>
            </w:pPr>
            <w:r>
              <w:rPr>
                <w:sz w:val="24"/>
                <w:szCs w:val="24"/>
              </w:rPr>
              <w:t>26</w:t>
            </w:r>
          </w:p>
        </w:tc>
      </w:tr>
      <w:tr w:rsidR="00A579BA" w:rsidRPr="00DF61AE" w:rsidTr="00A579BA">
        <w:trPr>
          <w:trHeight w:val="343"/>
        </w:trPr>
        <w:tc>
          <w:tcPr>
            <w:tcW w:w="1595" w:type="dxa"/>
            <w:vMerge/>
          </w:tcPr>
          <w:p w:rsidR="00A579BA" w:rsidRPr="00DF61AE" w:rsidRDefault="00A579BA" w:rsidP="00A579BA">
            <w:pPr>
              <w:rPr>
                <w:sz w:val="24"/>
                <w:szCs w:val="24"/>
              </w:rPr>
            </w:pPr>
          </w:p>
        </w:tc>
        <w:tc>
          <w:tcPr>
            <w:tcW w:w="1842" w:type="dxa"/>
          </w:tcPr>
          <w:p w:rsidR="00A579BA" w:rsidRPr="00DF61AE" w:rsidRDefault="00A579BA" w:rsidP="00A579BA">
            <w:pPr>
              <w:rPr>
                <w:sz w:val="24"/>
                <w:szCs w:val="24"/>
              </w:rPr>
            </w:pPr>
            <w:r>
              <w:rPr>
                <w:sz w:val="24"/>
                <w:szCs w:val="24"/>
              </w:rPr>
              <w:t>Алгебра</w:t>
            </w:r>
          </w:p>
        </w:tc>
        <w:tc>
          <w:tcPr>
            <w:tcW w:w="1134" w:type="dxa"/>
          </w:tcPr>
          <w:p w:rsidR="00A579BA" w:rsidRDefault="00A579BA" w:rsidP="00A579BA">
            <w:pPr>
              <w:jc w:val="center"/>
              <w:rPr>
                <w:sz w:val="24"/>
                <w:szCs w:val="24"/>
              </w:rPr>
            </w:pPr>
            <w:r>
              <w:rPr>
                <w:sz w:val="24"/>
                <w:szCs w:val="24"/>
              </w:rPr>
              <w:t>-</w:t>
            </w:r>
          </w:p>
        </w:tc>
        <w:tc>
          <w:tcPr>
            <w:tcW w:w="1276" w:type="dxa"/>
            <w:shd w:val="clear" w:color="auto" w:fill="BFBFBF" w:themeFill="background1" w:themeFillShade="BF"/>
          </w:tcPr>
          <w:p w:rsidR="00A579BA" w:rsidRDefault="00A579BA" w:rsidP="00A579BA">
            <w:pPr>
              <w:jc w:val="center"/>
              <w:rPr>
                <w:sz w:val="24"/>
                <w:szCs w:val="24"/>
              </w:rPr>
            </w:pPr>
            <w:r>
              <w:rPr>
                <w:sz w:val="24"/>
                <w:szCs w:val="24"/>
              </w:rPr>
              <w:t>-</w:t>
            </w:r>
          </w:p>
        </w:tc>
        <w:tc>
          <w:tcPr>
            <w:tcW w:w="1276" w:type="dxa"/>
            <w:shd w:val="clear" w:color="auto" w:fill="BFBFBF" w:themeFill="background1" w:themeFillShade="BF"/>
          </w:tcPr>
          <w:p w:rsidR="00A579BA" w:rsidRDefault="00A579BA" w:rsidP="00A579BA">
            <w:pPr>
              <w:jc w:val="center"/>
              <w:rPr>
                <w:sz w:val="24"/>
                <w:szCs w:val="24"/>
              </w:rPr>
            </w:pPr>
          </w:p>
        </w:tc>
        <w:tc>
          <w:tcPr>
            <w:tcW w:w="1276" w:type="dxa"/>
            <w:shd w:val="clear" w:color="auto" w:fill="BFBFBF" w:themeFill="background1" w:themeFillShade="BF"/>
          </w:tcPr>
          <w:p w:rsidR="00A579BA" w:rsidRDefault="00A579BA" w:rsidP="00A579BA">
            <w:pPr>
              <w:jc w:val="center"/>
              <w:rPr>
                <w:sz w:val="24"/>
                <w:szCs w:val="24"/>
              </w:rPr>
            </w:pPr>
          </w:p>
        </w:tc>
        <w:tc>
          <w:tcPr>
            <w:tcW w:w="1099" w:type="dxa"/>
            <w:shd w:val="clear" w:color="auto" w:fill="BFBFBF" w:themeFill="background1" w:themeFillShade="BF"/>
          </w:tcPr>
          <w:p w:rsidR="00A579BA" w:rsidRDefault="00A579BA" w:rsidP="00A579BA">
            <w:pPr>
              <w:jc w:val="center"/>
              <w:rPr>
                <w:sz w:val="24"/>
                <w:szCs w:val="24"/>
              </w:rPr>
            </w:pPr>
          </w:p>
        </w:tc>
        <w:tc>
          <w:tcPr>
            <w:tcW w:w="1027" w:type="dxa"/>
          </w:tcPr>
          <w:p w:rsidR="00A579BA" w:rsidRDefault="00A579BA" w:rsidP="00A579BA">
            <w:pPr>
              <w:jc w:val="center"/>
              <w:rPr>
                <w:sz w:val="24"/>
                <w:szCs w:val="24"/>
              </w:rPr>
            </w:pPr>
          </w:p>
        </w:tc>
      </w:tr>
      <w:tr w:rsidR="00A579BA" w:rsidRPr="00DF61AE" w:rsidTr="00A579BA">
        <w:trPr>
          <w:trHeight w:val="343"/>
        </w:trPr>
        <w:tc>
          <w:tcPr>
            <w:tcW w:w="1595" w:type="dxa"/>
            <w:vMerge/>
          </w:tcPr>
          <w:p w:rsidR="00A579BA" w:rsidRPr="00DF61AE" w:rsidRDefault="00A579BA" w:rsidP="00A579BA">
            <w:pPr>
              <w:rPr>
                <w:sz w:val="24"/>
                <w:szCs w:val="24"/>
              </w:rPr>
            </w:pPr>
          </w:p>
        </w:tc>
        <w:tc>
          <w:tcPr>
            <w:tcW w:w="1842" w:type="dxa"/>
          </w:tcPr>
          <w:p w:rsidR="00A579BA" w:rsidRPr="00DF61AE" w:rsidRDefault="00A579BA" w:rsidP="00A579BA">
            <w:pPr>
              <w:rPr>
                <w:sz w:val="24"/>
                <w:szCs w:val="24"/>
              </w:rPr>
            </w:pPr>
            <w:r>
              <w:rPr>
                <w:sz w:val="24"/>
                <w:szCs w:val="24"/>
              </w:rPr>
              <w:t>Геометрия</w:t>
            </w:r>
          </w:p>
        </w:tc>
        <w:tc>
          <w:tcPr>
            <w:tcW w:w="1134" w:type="dxa"/>
          </w:tcPr>
          <w:p w:rsidR="00A579BA" w:rsidRDefault="00A579BA" w:rsidP="00A579BA">
            <w:pPr>
              <w:jc w:val="center"/>
              <w:rPr>
                <w:sz w:val="24"/>
                <w:szCs w:val="24"/>
              </w:rPr>
            </w:pPr>
            <w:r>
              <w:rPr>
                <w:sz w:val="24"/>
                <w:szCs w:val="24"/>
              </w:rPr>
              <w:t>-</w:t>
            </w:r>
          </w:p>
        </w:tc>
        <w:tc>
          <w:tcPr>
            <w:tcW w:w="1276" w:type="dxa"/>
            <w:shd w:val="clear" w:color="auto" w:fill="BFBFBF" w:themeFill="background1" w:themeFillShade="BF"/>
          </w:tcPr>
          <w:p w:rsidR="00A579BA" w:rsidRDefault="00A579BA" w:rsidP="00A579BA">
            <w:pPr>
              <w:jc w:val="center"/>
              <w:rPr>
                <w:sz w:val="24"/>
                <w:szCs w:val="24"/>
              </w:rPr>
            </w:pPr>
            <w:r>
              <w:rPr>
                <w:sz w:val="24"/>
                <w:szCs w:val="24"/>
              </w:rPr>
              <w:t>-</w:t>
            </w:r>
          </w:p>
        </w:tc>
        <w:tc>
          <w:tcPr>
            <w:tcW w:w="1276" w:type="dxa"/>
            <w:shd w:val="clear" w:color="auto" w:fill="BFBFBF" w:themeFill="background1" w:themeFillShade="BF"/>
          </w:tcPr>
          <w:p w:rsidR="00A579BA" w:rsidRDefault="00A579BA" w:rsidP="00A579BA">
            <w:pPr>
              <w:jc w:val="center"/>
              <w:rPr>
                <w:sz w:val="24"/>
                <w:szCs w:val="24"/>
              </w:rPr>
            </w:pPr>
          </w:p>
        </w:tc>
        <w:tc>
          <w:tcPr>
            <w:tcW w:w="1276" w:type="dxa"/>
            <w:shd w:val="clear" w:color="auto" w:fill="BFBFBF" w:themeFill="background1" w:themeFillShade="BF"/>
          </w:tcPr>
          <w:p w:rsidR="00A579BA" w:rsidRDefault="00A579BA" w:rsidP="00A579BA">
            <w:pPr>
              <w:jc w:val="center"/>
              <w:rPr>
                <w:sz w:val="24"/>
                <w:szCs w:val="24"/>
              </w:rPr>
            </w:pPr>
          </w:p>
        </w:tc>
        <w:tc>
          <w:tcPr>
            <w:tcW w:w="1099" w:type="dxa"/>
            <w:shd w:val="clear" w:color="auto" w:fill="BFBFBF" w:themeFill="background1" w:themeFillShade="BF"/>
          </w:tcPr>
          <w:p w:rsidR="00A579BA" w:rsidRDefault="00A579BA" w:rsidP="00A579BA">
            <w:pPr>
              <w:jc w:val="center"/>
              <w:rPr>
                <w:sz w:val="24"/>
                <w:szCs w:val="24"/>
              </w:rPr>
            </w:pPr>
          </w:p>
        </w:tc>
        <w:tc>
          <w:tcPr>
            <w:tcW w:w="1027" w:type="dxa"/>
          </w:tcPr>
          <w:p w:rsidR="00A579BA" w:rsidRDefault="00A579BA" w:rsidP="00A579BA">
            <w:pPr>
              <w:jc w:val="center"/>
              <w:rPr>
                <w:sz w:val="24"/>
                <w:szCs w:val="24"/>
              </w:rPr>
            </w:pPr>
          </w:p>
        </w:tc>
      </w:tr>
      <w:tr w:rsidR="00A579BA" w:rsidRPr="00DF61AE" w:rsidTr="00A579BA">
        <w:tc>
          <w:tcPr>
            <w:tcW w:w="1595" w:type="dxa"/>
            <w:vMerge/>
          </w:tcPr>
          <w:p w:rsidR="00A579BA" w:rsidRPr="00DF61AE" w:rsidRDefault="00A579BA" w:rsidP="00A579BA">
            <w:pPr>
              <w:rPr>
                <w:sz w:val="24"/>
                <w:szCs w:val="24"/>
              </w:rPr>
            </w:pPr>
          </w:p>
        </w:tc>
        <w:tc>
          <w:tcPr>
            <w:tcW w:w="1842" w:type="dxa"/>
          </w:tcPr>
          <w:p w:rsidR="00A579BA" w:rsidRPr="00DF61AE" w:rsidRDefault="00A579BA" w:rsidP="00A579BA">
            <w:pPr>
              <w:rPr>
                <w:sz w:val="24"/>
                <w:szCs w:val="24"/>
              </w:rPr>
            </w:pPr>
            <w:r>
              <w:rPr>
                <w:sz w:val="24"/>
                <w:szCs w:val="24"/>
              </w:rPr>
              <w:t>Информатика</w:t>
            </w:r>
          </w:p>
        </w:tc>
        <w:tc>
          <w:tcPr>
            <w:tcW w:w="1134" w:type="dxa"/>
          </w:tcPr>
          <w:p w:rsidR="00A579BA" w:rsidRPr="00DF61AE" w:rsidRDefault="00A579BA" w:rsidP="00A579BA">
            <w:pPr>
              <w:jc w:val="center"/>
              <w:rPr>
                <w:sz w:val="24"/>
                <w:szCs w:val="24"/>
              </w:rPr>
            </w:pPr>
          </w:p>
        </w:tc>
        <w:tc>
          <w:tcPr>
            <w:tcW w:w="1276" w:type="dxa"/>
            <w:shd w:val="clear" w:color="auto" w:fill="BFBFBF" w:themeFill="background1" w:themeFillShade="BF"/>
          </w:tcPr>
          <w:p w:rsidR="00A579BA" w:rsidRPr="00E214CE" w:rsidRDefault="00A579BA" w:rsidP="00A579BA">
            <w:pPr>
              <w:jc w:val="center"/>
              <w:rPr>
                <w:sz w:val="24"/>
                <w:szCs w:val="24"/>
              </w:rPr>
            </w:pPr>
          </w:p>
        </w:tc>
        <w:tc>
          <w:tcPr>
            <w:tcW w:w="1276" w:type="dxa"/>
            <w:shd w:val="clear" w:color="auto" w:fill="BFBFBF" w:themeFill="background1" w:themeFillShade="BF"/>
          </w:tcPr>
          <w:p w:rsidR="00A579BA" w:rsidRPr="00E214CE" w:rsidRDefault="00A579BA" w:rsidP="00A579BA">
            <w:pPr>
              <w:jc w:val="center"/>
              <w:rPr>
                <w:sz w:val="24"/>
                <w:szCs w:val="24"/>
              </w:rPr>
            </w:pPr>
            <w:r>
              <w:rPr>
                <w:sz w:val="24"/>
                <w:szCs w:val="24"/>
              </w:rPr>
              <w:t>1</w:t>
            </w:r>
          </w:p>
        </w:tc>
        <w:tc>
          <w:tcPr>
            <w:tcW w:w="1276" w:type="dxa"/>
            <w:shd w:val="clear" w:color="auto" w:fill="BFBFBF" w:themeFill="background1" w:themeFillShade="BF"/>
          </w:tcPr>
          <w:p w:rsidR="00A579BA" w:rsidRDefault="00A579BA" w:rsidP="00A579BA">
            <w:pPr>
              <w:jc w:val="center"/>
              <w:rPr>
                <w:sz w:val="24"/>
                <w:szCs w:val="24"/>
              </w:rPr>
            </w:pPr>
            <w:r>
              <w:rPr>
                <w:sz w:val="24"/>
                <w:szCs w:val="24"/>
              </w:rPr>
              <w:t>1</w:t>
            </w:r>
          </w:p>
        </w:tc>
        <w:tc>
          <w:tcPr>
            <w:tcW w:w="1099" w:type="dxa"/>
            <w:shd w:val="clear" w:color="auto" w:fill="BFBFBF" w:themeFill="background1" w:themeFillShade="BF"/>
          </w:tcPr>
          <w:p w:rsidR="00A579BA" w:rsidRDefault="00A579BA" w:rsidP="00A579BA">
            <w:pPr>
              <w:jc w:val="center"/>
              <w:rPr>
                <w:sz w:val="24"/>
                <w:szCs w:val="24"/>
              </w:rPr>
            </w:pPr>
            <w:r>
              <w:rPr>
                <w:sz w:val="24"/>
                <w:szCs w:val="24"/>
              </w:rPr>
              <w:t>1</w:t>
            </w:r>
          </w:p>
        </w:tc>
        <w:tc>
          <w:tcPr>
            <w:tcW w:w="1027" w:type="dxa"/>
          </w:tcPr>
          <w:p w:rsidR="00A579BA" w:rsidRPr="000C6D98" w:rsidRDefault="00A579BA" w:rsidP="00A579BA">
            <w:pPr>
              <w:jc w:val="center"/>
              <w:rPr>
                <w:sz w:val="24"/>
                <w:szCs w:val="24"/>
              </w:rPr>
            </w:pPr>
            <w:r w:rsidRPr="000C6D98">
              <w:rPr>
                <w:sz w:val="24"/>
                <w:szCs w:val="24"/>
              </w:rPr>
              <w:t>3</w:t>
            </w:r>
          </w:p>
        </w:tc>
      </w:tr>
      <w:tr w:rsidR="00A579BA" w:rsidRPr="00DF61AE" w:rsidTr="00A579BA">
        <w:tc>
          <w:tcPr>
            <w:tcW w:w="1595" w:type="dxa"/>
            <w:vMerge w:val="restart"/>
          </w:tcPr>
          <w:p w:rsidR="00A579BA" w:rsidRPr="00DF61AE" w:rsidRDefault="00A579BA" w:rsidP="00A579BA">
            <w:pPr>
              <w:rPr>
                <w:sz w:val="24"/>
                <w:szCs w:val="24"/>
              </w:rPr>
            </w:pPr>
            <w:r>
              <w:rPr>
                <w:sz w:val="24"/>
                <w:szCs w:val="24"/>
              </w:rPr>
              <w:t>Общественно-научные предметы</w:t>
            </w:r>
          </w:p>
        </w:tc>
        <w:tc>
          <w:tcPr>
            <w:tcW w:w="1842" w:type="dxa"/>
          </w:tcPr>
          <w:p w:rsidR="00A579BA" w:rsidRPr="00DF61AE" w:rsidRDefault="00A579BA" w:rsidP="00A579BA">
            <w:pPr>
              <w:rPr>
                <w:sz w:val="24"/>
                <w:szCs w:val="24"/>
              </w:rPr>
            </w:pPr>
            <w:r>
              <w:rPr>
                <w:sz w:val="24"/>
                <w:szCs w:val="24"/>
              </w:rPr>
              <w:t>История России. Всеобщая история</w:t>
            </w:r>
          </w:p>
        </w:tc>
        <w:tc>
          <w:tcPr>
            <w:tcW w:w="1134" w:type="dxa"/>
          </w:tcPr>
          <w:p w:rsidR="00A579BA" w:rsidRDefault="00A579BA" w:rsidP="00A579BA">
            <w:pPr>
              <w:jc w:val="center"/>
              <w:rPr>
                <w:sz w:val="24"/>
                <w:szCs w:val="24"/>
              </w:rPr>
            </w:pPr>
            <w:r>
              <w:rPr>
                <w:sz w:val="24"/>
                <w:szCs w:val="24"/>
              </w:rPr>
              <w:t>2</w:t>
            </w:r>
          </w:p>
        </w:tc>
        <w:tc>
          <w:tcPr>
            <w:tcW w:w="1276" w:type="dxa"/>
            <w:shd w:val="clear" w:color="auto" w:fill="BFBFBF" w:themeFill="background1" w:themeFillShade="BF"/>
          </w:tcPr>
          <w:p w:rsidR="00A579BA" w:rsidRDefault="00A579BA" w:rsidP="00A579BA">
            <w:pPr>
              <w:jc w:val="center"/>
              <w:rPr>
                <w:sz w:val="24"/>
                <w:szCs w:val="24"/>
              </w:rPr>
            </w:pPr>
            <w:r>
              <w:rPr>
                <w:sz w:val="24"/>
                <w:szCs w:val="24"/>
              </w:rPr>
              <w:t>2</w:t>
            </w:r>
          </w:p>
        </w:tc>
        <w:tc>
          <w:tcPr>
            <w:tcW w:w="1276" w:type="dxa"/>
            <w:shd w:val="clear" w:color="auto" w:fill="BFBFBF" w:themeFill="background1" w:themeFillShade="BF"/>
          </w:tcPr>
          <w:p w:rsidR="00A579BA" w:rsidRDefault="00A579BA" w:rsidP="00A579BA">
            <w:pPr>
              <w:jc w:val="center"/>
              <w:rPr>
                <w:sz w:val="24"/>
                <w:szCs w:val="24"/>
              </w:rPr>
            </w:pPr>
            <w:r>
              <w:rPr>
                <w:sz w:val="24"/>
                <w:szCs w:val="24"/>
              </w:rPr>
              <w:t>2</w:t>
            </w:r>
          </w:p>
        </w:tc>
        <w:tc>
          <w:tcPr>
            <w:tcW w:w="1276" w:type="dxa"/>
            <w:shd w:val="clear" w:color="auto" w:fill="BFBFBF" w:themeFill="background1" w:themeFillShade="BF"/>
          </w:tcPr>
          <w:p w:rsidR="00A579BA" w:rsidRDefault="00A579BA" w:rsidP="00A579BA">
            <w:pPr>
              <w:jc w:val="center"/>
              <w:rPr>
                <w:sz w:val="24"/>
                <w:szCs w:val="24"/>
              </w:rPr>
            </w:pPr>
            <w:r>
              <w:rPr>
                <w:sz w:val="24"/>
                <w:szCs w:val="24"/>
              </w:rPr>
              <w:t>2</w:t>
            </w:r>
          </w:p>
        </w:tc>
        <w:tc>
          <w:tcPr>
            <w:tcW w:w="1099" w:type="dxa"/>
            <w:shd w:val="clear" w:color="auto" w:fill="BFBFBF" w:themeFill="background1" w:themeFillShade="BF"/>
          </w:tcPr>
          <w:p w:rsidR="00A579BA" w:rsidRDefault="00A579BA" w:rsidP="00A579BA">
            <w:pPr>
              <w:jc w:val="center"/>
              <w:rPr>
                <w:sz w:val="24"/>
                <w:szCs w:val="24"/>
              </w:rPr>
            </w:pPr>
            <w:r>
              <w:rPr>
                <w:sz w:val="24"/>
                <w:szCs w:val="24"/>
              </w:rPr>
              <w:t>2</w:t>
            </w:r>
          </w:p>
        </w:tc>
        <w:tc>
          <w:tcPr>
            <w:tcW w:w="1027" w:type="dxa"/>
          </w:tcPr>
          <w:p w:rsidR="00A579BA" w:rsidRPr="000C6D98" w:rsidRDefault="00A579BA" w:rsidP="00A579BA">
            <w:pPr>
              <w:jc w:val="center"/>
              <w:rPr>
                <w:sz w:val="24"/>
                <w:szCs w:val="24"/>
              </w:rPr>
            </w:pPr>
            <w:r w:rsidRPr="000C6D98">
              <w:rPr>
                <w:sz w:val="24"/>
                <w:szCs w:val="24"/>
              </w:rPr>
              <w:t>10</w:t>
            </w:r>
          </w:p>
        </w:tc>
      </w:tr>
      <w:tr w:rsidR="00A579BA" w:rsidRPr="00DF61AE" w:rsidTr="00A579BA">
        <w:tc>
          <w:tcPr>
            <w:tcW w:w="1595" w:type="dxa"/>
            <w:vMerge/>
          </w:tcPr>
          <w:p w:rsidR="00A579BA" w:rsidRDefault="00A579BA" w:rsidP="00A579BA">
            <w:pPr>
              <w:rPr>
                <w:sz w:val="24"/>
                <w:szCs w:val="24"/>
              </w:rPr>
            </w:pPr>
          </w:p>
        </w:tc>
        <w:tc>
          <w:tcPr>
            <w:tcW w:w="1842" w:type="dxa"/>
          </w:tcPr>
          <w:p w:rsidR="00A579BA" w:rsidRPr="00DF61AE" w:rsidRDefault="00A579BA" w:rsidP="00A579BA">
            <w:pPr>
              <w:rPr>
                <w:sz w:val="24"/>
                <w:szCs w:val="24"/>
              </w:rPr>
            </w:pPr>
            <w:r>
              <w:rPr>
                <w:sz w:val="24"/>
                <w:szCs w:val="24"/>
              </w:rPr>
              <w:t>Обществознание</w:t>
            </w:r>
          </w:p>
        </w:tc>
        <w:tc>
          <w:tcPr>
            <w:tcW w:w="1134" w:type="dxa"/>
          </w:tcPr>
          <w:p w:rsidR="00A579BA" w:rsidRDefault="00A579BA" w:rsidP="00A579BA">
            <w:pPr>
              <w:jc w:val="center"/>
              <w:rPr>
                <w:sz w:val="24"/>
                <w:szCs w:val="24"/>
              </w:rPr>
            </w:pPr>
            <w:r>
              <w:rPr>
                <w:sz w:val="24"/>
                <w:szCs w:val="24"/>
              </w:rPr>
              <w:t>-</w:t>
            </w:r>
          </w:p>
        </w:tc>
        <w:tc>
          <w:tcPr>
            <w:tcW w:w="1276" w:type="dxa"/>
            <w:shd w:val="clear" w:color="auto" w:fill="BFBFBF" w:themeFill="background1" w:themeFillShade="BF"/>
          </w:tcPr>
          <w:p w:rsidR="00A579BA" w:rsidRPr="00E214CE" w:rsidRDefault="00A579BA" w:rsidP="00A579BA">
            <w:pPr>
              <w:jc w:val="center"/>
              <w:rPr>
                <w:sz w:val="24"/>
                <w:szCs w:val="24"/>
              </w:rPr>
            </w:pPr>
            <w:r>
              <w:rPr>
                <w:sz w:val="24"/>
                <w:szCs w:val="24"/>
              </w:rPr>
              <w:t>1</w:t>
            </w:r>
          </w:p>
        </w:tc>
        <w:tc>
          <w:tcPr>
            <w:tcW w:w="1276" w:type="dxa"/>
            <w:shd w:val="clear" w:color="auto" w:fill="BFBFBF" w:themeFill="background1" w:themeFillShade="BF"/>
          </w:tcPr>
          <w:p w:rsidR="00A579BA" w:rsidRDefault="00A579BA" w:rsidP="00A579BA">
            <w:pPr>
              <w:jc w:val="center"/>
              <w:rPr>
                <w:sz w:val="24"/>
                <w:szCs w:val="24"/>
              </w:rPr>
            </w:pPr>
            <w:r>
              <w:rPr>
                <w:sz w:val="24"/>
                <w:szCs w:val="24"/>
              </w:rPr>
              <w:t>1</w:t>
            </w:r>
          </w:p>
        </w:tc>
        <w:tc>
          <w:tcPr>
            <w:tcW w:w="1276" w:type="dxa"/>
            <w:shd w:val="clear" w:color="auto" w:fill="BFBFBF" w:themeFill="background1" w:themeFillShade="BF"/>
          </w:tcPr>
          <w:p w:rsidR="00A579BA" w:rsidRDefault="00A579BA" w:rsidP="00A579BA">
            <w:pPr>
              <w:jc w:val="center"/>
              <w:rPr>
                <w:sz w:val="24"/>
                <w:szCs w:val="24"/>
              </w:rPr>
            </w:pPr>
            <w:r>
              <w:rPr>
                <w:sz w:val="24"/>
                <w:szCs w:val="24"/>
              </w:rPr>
              <w:t>1</w:t>
            </w:r>
          </w:p>
        </w:tc>
        <w:tc>
          <w:tcPr>
            <w:tcW w:w="1099" w:type="dxa"/>
            <w:shd w:val="clear" w:color="auto" w:fill="BFBFBF" w:themeFill="background1" w:themeFillShade="BF"/>
          </w:tcPr>
          <w:p w:rsidR="00A579BA" w:rsidRDefault="00A579BA" w:rsidP="00A579BA">
            <w:pPr>
              <w:jc w:val="center"/>
              <w:rPr>
                <w:sz w:val="24"/>
                <w:szCs w:val="24"/>
              </w:rPr>
            </w:pPr>
            <w:r>
              <w:rPr>
                <w:sz w:val="24"/>
                <w:szCs w:val="24"/>
              </w:rPr>
              <w:t>1</w:t>
            </w:r>
          </w:p>
        </w:tc>
        <w:tc>
          <w:tcPr>
            <w:tcW w:w="1027" w:type="dxa"/>
          </w:tcPr>
          <w:p w:rsidR="00A579BA" w:rsidRPr="000C6D98" w:rsidRDefault="00A579BA" w:rsidP="00A579BA">
            <w:pPr>
              <w:jc w:val="center"/>
              <w:rPr>
                <w:sz w:val="24"/>
                <w:szCs w:val="24"/>
              </w:rPr>
            </w:pPr>
            <w:r w:rsidRPr="000C6D98">
              <w:rPr>
                <w:sz w:val="24"/>
                <w:szCs w:val="24"/>
              </w:rPr>
              <w:t>4</w:t>
            </w:r>
          </w:p>
        </w:tc>
      </w:tr>
      <w:tr w:rsidR="00A579BA" w:rsidRPr="00DF61AE" w:rsidTr="00A579BA">
        <w:tc>
          <w:tcPr>
            <w:tcW w:w="1595" w:type="dxa"/>
            <w:vMerge/>
          </w:tcPr>
          <w:p w:rsidR="00A579BA" w:rsidRDefault="00A579BA" w:rsidP="00A579BA">
            <w:pPr>
              <w:rPr>
                <w:sz w:val="24"/>
                <w:szCs w:val="24"/>
              </w:rPr>
            </w:pPr>
          </w:p>
        </w:tc>
        <w:tc>
          <w:tcPr>
            <w:tcW w:w="1842" w:type="dxa"/>
          </w:tcPr>
          <w:p w:rsidR="00A579BA" w:rsidRPr="00DF61AE" w:rsidRDefault="00A579BA" w:rsidP="00A579BA">
            <w:pPr>
              <w:rPr>
                <w:sz w:val="24"/>
                <w:szCs w:val="24"/>
              </w:rPr>
            </w:pPr>
            <w:r>
              <w:rPr>
                <w:sz w:val="24"/>
                <w:szCs w:val="24"/>
              </w:rPr>
              <w:t>География</w:t>
            </w:r>
          </w:p>
        </w:tc>
        <w:tc>
          <w:tcPr>
            <w:tcW w:w="1134" w:type="dxa"/>
          </w:tcPr>
          <w:p w:rsidR="00A579BA" w:rsidRDefault="00A579BA" w:rsidP="00A579BA">
            <w:pPr>
              <w:jc w:val="center"/>
              <w:rPr>
                <w:sz w:val="24"/>
                <w:szCs w:val="24"/>
              </w:rPr>
            </w:pPr>
            <w:r>
              <w:rPr>
                <w:sz w:val="24"/>
                <w:szCs w:val="24"/>
              </w:rPr>
              <w:t>1</w:t>
            </w:r>
          </w:p>
        </w:tc>
        <w:tc>
          <w:tcPr>
            <w:tcW w:w="1276" w:type="dxa"/>
            <w:shd w:val="clear" w:color="auto" w:fill="BFBFBF" w:themeFill="background1" w:themeFillShade="BF"/>
          </w:tcPr>
          <w:p w:rsidR="00A579BA" w:rsidRPr="00E214CE" w:rsidRDefault="00A579BA" w:rsidP="00A579BA">
            <w:pPr>
              <w:jc w:val="center"/>
              <w:rPr>
                <w:sz w:val="24"/>
                <w:szCs w:val="24"/>
              </w:rPr>
            </w:pPr>
            <w:r>
              <w:rPr>
                <w:sz w:val="24"/>
                <w:szCs w:val="24"/>
              </w:rPr>
              <w:t>1</w:t>
            </w:r>
          </w:p>
        </w:tc>
        <w:tc>
          <w:tcPr>
            <w:tcW w:w="1276" w:type="dxa"/>
            <w:shd w:val="clear" w:color="auto" w:fill="BFBFBF" w:themeFill="background1" w:themeFillShade="BF"/>
          </w:tcPr>
          <w:p w:rsidR="00A579BA" w:rsidRPr="00E214CE" w:rsidRDefault="00A579BA" w:rsidP="00A579BA">
            <w:pPr>
              <w:jc w:val="center"/>
              <w:rPr>
                <w:sz w:val="24"/>
                <w:szCs w:val="24"/>
              </w:rPr>
            </w:pPr>
            <w:r>
              <w:rPr>
                <w:sz w:val="24"/>
                <w:szCs w:val="24"/>
              </w:rPr>
              <w:t>2</w:t>
            </w:r>
          </w:p>
        </w:tc>
        <w:tc>
          <w:tcPr>
            <w:tcW w:w="1276" w:type="dxa"/>
            <w:shd w:val="clear" w:color="auto" w:fill="BFBFBF" w:themeFill="background1" w:themeFillShade="BF"/>
          </w:tcPr>
          <w:p w:rsidR="00A579BA" w:rsidRDefault="00A579BA" w:rsidP="00A579BA">
            <w:pPr>
              <w:jc w:val="center"/>
              <w:rPr>
                <w:sz w:val="24"/>
                <w:szCs w:val="24"/>
              </w:rPr>
            </w:pPr>
            <w:r>
              <w:rPr>
                <w:sz w:val="24"/>
                <w:szCs w:val="24"/>
              </w:rPr>
              <w:t>2</w:t>
            </w:r>
          </w:p>
        </w:tc>
        <w:tc>
          <w:tcPr>
            <w:tcW w:w="1099" w:type="dxa"/>
            <w:shd w:val="clear" w:color="auto" w:fill="BFBFBF" w:themeFill="background1" w:themeFillShade="BF"/>
          </w:tcPr>
          <w:p w:rsidR="00A579BA" w:rsidRDefault="00A579BA" w:rsidP="00A579BA">
            <w:pPr>
              <w:jc w:val="center"/>
              <w:rPr>
                <w:sz w:val="24"/>
                <w:szCs w:val="24"/>
              </w:rPr>
            </w:pPr>
            <w:r>
              <w:rPr>
                <w:sz w:val="24"/>
                <w:szCs w:val="24"/>
              </w:rPr>
              <w:t>2</w:t>
            </w:r>
          </w:p>
        </w:tc>
        <w:tc>
          <w:tcPr>
            <w:tcW w:w="1027" w:type="dxa"/>
          </w:tcPr>
          <w:p w:rsidR="00A579BA" w:rsidRPr="000C6D98" w:rsidRDefault="00A579BA" w:rsidP="00A579BA">
            <w:pPr>
              <w:jc w:val="center"/>
              <w:rPr>
                <w:sz w:val="24"/>
                <w:szCs w:val="24"/>
              </w:rPr>
            </w:pPr>
            <w:r w:rsidRPr="000C6D98">
              <w:rPr>
                <w:sz w:val="24"/>
                <w:szCs w:val="24"/>
              </w:rPr>
              <w:t>8</w:t>
            </w:r>
          </w:p>
        </w:tc>
      </w:tr>
      <w:tr w:rsidR="00A579BA" w:rsidRPr="00DF61AE" w:rsidTr="00A579BA">
        <w:tc>
          <w:tcPr>
            <w:tcW w:w="1595" w:type="dxa"/>
            <w:vMerge w:val="restart"/>
          </w:tcPr>
          <w:p w:rsidR="00A579BA" w:rsidRPr="00DF61AE" w:rsidRDefault="00A579BA" w:rsidP="00A579BA">
            <w:pPr>
              <w:rPr>
                <w:sz w:val="24"/>
                <w:szCs w:val="24"/>
              </w:rPr>
            </w:pPr>
            <w:r>
              <w:rPr>
                <w:sz w:val="24"/>
                <w:szCs w:val="24"/>
              </w:rPr>
              <w:t>Естественнонаучные предметы</w:t>
            </w:r>
          </w:p>
        </w:tc>
        <w:tc>
          <w:tcPr>
            <w:tcW w:w="1842" w:type="dxa"/>
          </w:tcPr>
          <w:p w:rsidR="00A579BA" w:rsidRPr="00DF61AE" w:rsidRDefault="00A579BA" w:rsidP="00A579BA">
            <w:pPr>
              <w:rPr>
                <w:sz w:val="24"/>
                <w:szCs w:val="24"/>
              </w:rPr>
            </w:pPr>
            <w:r>
              <w:rPr>
                <w:sz w:val="24"/>
                <w:szCs w:val="24"/>
              </w:rPr>
              <w:t>Физика</w:t>
            </w:r>
          </w:p>
        </w:tc>
        <w:tc>
          <w:tcPr>
            <w:tcW w:w="1134" w:type="dxa"/>
          </w:tcPr>
          <w:p w:rsidR="00A579BA" w:rsidRPr="00DF61AE" w:rsidRDefault="00A579BA" w:rsidP="00A579BA">
            <w:pPr>
              <w:jc w:val="center"/>
              <w:rPr>
                <w:sz w:val="24"/>
                <w:szCs w:val="24"/>
              </w:rPr>
            </w:pPr>
            <w:r>
              <w:rPr>
                <w:sz w:val="24"/>
                <w:szCs w:val="24"/>
              </w:rPr>
              <w:t>-</w:t>
            </w:r>
          </w:p>
        </w:tc>
        <w:tc>
          <w:tcPr>
            <w:tcW w:w="1276" w:type="dxa"/>
            <w:shd w:val="clear" w:color="auto" w:fill="BFBFBF" w:themeFill="background1" w:themeFillShade="BF"/>
          </w:tcPr>
          <w:p w:rsidR="00A579BA" w:rsidRPr="00E214CE" w:rsidRDefault="00A579BA" w:rsidP="00A579BA">
            <w:pPr>
              <w:jc w:val="center"/>
              <w:rPr>
                <w:sz w:val="24"/>
                <w:szCs w:val="24"/>
              </w:rPr>
            </w:pPr>
            <w:r>
              <w:rPr>
                <w:sz w:val="24"/>
                <w:szCs w:val="24"/>
              </w:rPr>
              <w:t>-</w:t>
            </w:r>
          </w:p>
        </w:tc>
        <w:tc>
          <w:tcPr>
            <w:tcW w:w="1276" w:type="dxa"/>
            <w:shd w:val="clear" w:color="auto" w:fill="BFBFBF" w:themeFill="background1" w:themeFillShade="BF"/>
          </w:tcPr>
          <w:p w:rsidR="00A579BA" w:rsidRPr="00E214CE" w:rsidRDefault="00A579BA" w:rsidP="00A579BA">
            <w:pPr>
              <w:jc w:val="center"/>
              <w:rPr>
                <w:sz w:val="24"/>
                <w:szCs w:val="24"/>
              </w:rPr>
            </w:pPr>
            <w:r>
              <w:rPr>
                <w:sz w:val="24"/>
                <w:szCs w:val="24"/>
              </w:rPr>
              <w:t>2</w:t>
            </w:r>
          </w:p>
        </w:tc>
        <w:tc>
          <w:tcPr>
            <w:tcW w:w="1276" w:type="dxa"/>
            <w:shd w:val="clear" w:color="auto" w:fill="BFBFBF" w:themeFill="background1" w:themeFillShade="BF"/>
          </w:tcPr>
          <w:p w:rsidR="00A579BA" w:rsidRDefault="00A579BA" w:rsidP="00A579BA">
            <w:pPr>
              <w:jc w:val="center"/>
              <w:rPr>
                <w:sz w:val="24"/>
                <w:szCs w:val="24"/>
              </w:rPr>
            </w:pPr>
            <w:r>
              <w:rPr>
                <w:sz w:val="24"/>
                <w:szCs w:val="24"/>
              </w:rPr>
              <w:t>2</w:t>
            </w:r>
          </w:p>
        </w:tc>
        <w:tc>
          <w:tcPr>
            <w:tcW w:w="1099" w:type="dxa"/>
            <w:shd w:val="clear" w:color="auto" w:fill="BFBFBF" w:themeFill="background1" w:themeFillShade="BF"/>
          </w:tcPr>
          <w:p w:rsidR="00A579BA" w:rsidRDefault="00A579BA" w:rsidP="00A579BA">
            <w:pPr>
              <w:jc w:val="center"/>
              <w:rPr>
                <w:sz w:val="24"/>
                <w:szCs w:val="24"/>
              </w:rPr>
            </w:pPr>
            <w:r>
              <w:rPr>
                <w:sz w:val="24"/>
                <w:szCs w:val="24"/>
              </w:rPr>
              <w:t>3</w:t>
            </w:r>
          </w:p>
        </w:tc>
        <w:tc>
          <w:tcPr>
            <w:tcW w:w="1027" w:type="dxa"/>
          </w:tcPr>
          <w:p w:rsidR="00A579BA" w:rsidRPr="000C6D98" w:rsidRDefault="00A579BA" w:rsidP="00A579BA">
            <w:pPr>
              <w:jc w:val="center"/>
              <w:rPr>
                <w:sz w:val="24"/>
                <w:szCs w:val="24"/>
              </w:rPr>
            </w:pPr>
            <w:r>
              <w:rPr>
                <w:sz w:val="24"/>
                <w:szCs w:val="24"/>
              </w:rPr>
              <w:t>7</w:t>
            </w:r>
          </w:p>
        </w:tc>
      </w:tr>
      <w:tr w:rsidR="00A579BA" w:rsidRPr="00DF61AE" w:rsidTr="00A579BA">
        <w:tc>
          <w:tcPr>
            <w:tcW w:w="1595" w:type="dxa"/>
            <w:vMerge/>
          </w:tcPr>
          <w:p w:rsidR="00A579BA" w:rsidRDefault="00A579BA" w:rsidP="00A579BA">
            <w:pPr>
              <w:rPr>
                <w:sz w:val="24"/>
                <w:szCs w:val="24"/>
              </w:rPr>
            </w:pPr>
          </w:p>
        </w:tc>
        <w:tc>
          <w:tcPr>
            <w:tcW w:w="1842" w:type="dxa"/>
          </w:tcPr>
          <w:p w:rsidR="00A579BA" w:rsidRPr="00DF61AE" w:rsidRDefault="00A579BA" w:rsidP="00A579BA">
            <w:pPr>
              <w:rPr>
                <w:sz w:val="24"/>
                <w:szCs w:val="24"/>
              </w:rPr>
            </w:pPr>
            <w:r>
              <w:rPr>
                <w:sz w:val="24"/>
                <w:szCs w:val="24"/>
              </w:rPr>
              <w:t>Химия</w:t>
            </w:r>
          </w:p>
        </w:tc>
        <w:tc>
          <w:tcPr>
            <w:tcW w:w="1134" w:type="dxa"/>
          </w:tcPr>
          <w:p w:rsidR="00A579BA" w:rsidRPr="00DF61AE" w:rsidRDefault="00A579BA" w:rsidP="00A579BA">
            <w:pPr>
              <w:jc w:val="center"/>
              <w:rPr>
                <w:sz w:val="24"/>
                <w:szCs w:val="24"/>
              </w:rPr>
            </w:pPr>
            <w:r>
              <w:rPr>
                <w:sz w:val="24"/>
                <w:szCs w:val="24"/>
              </w:rPr>
              <w:t>-</w:t>
            </w:r>
          </w:p>
        </w:tc>
        <w:tc>
          <w:tcPr>
            <w:tcW w:w="1276" w:type="dxa"/>
            <w:shd w:val="clear" w:color="auto" w:fill="BFBFBF" w:themeFill="background1" w:themeFillShade="BF"/>
          </w:tcPr>
          <w:p w:rsidR="00A579BA" w:rsidRPr="00E214CE" w:rsidRDefault="00A579BA" w:rsidP="00A579BA">
            <w:pPr>
              <w:jc w:val="center"/>
              <w:rPr>
                <w:sz w:val="24"/>
                <w:szCs w:val="24"/>
              </w:rPr>
            </w:pPr>
            <w:r>
              <w:rPr>
                <w:sz w:val="24"/>
                <w:szCs w:val="24"/>
              </w:rPr>
              <w:t>-</w:t>
            </w:r>
          </w:p>
        </w:tc>
        <w:tc>
          <w:tcPr>
            <w:tcW w:w="1276" w:type="dxa"/>
            <w:shd w:val="clear" w:color="auto" w:fill="BFBFBF" w:themeFill="background1" w:themeFillShade="BF"/>
          </w:tcPr>
          <w:p w:rsidR="00A579BA" w:rsidRPr="00E214CE" w:rsidRDefault="00A579BA" w:rsidP="00A579BA">
            <w:pPr>
              <w:jc w:val="center"/>
              <w:rPr>
                <w:sz w:val="24"/>
                <w:szCs w:val="24"/>
              </w:rPr>
            </w:pPr>
            <w:r>
              <w:rPr>
                <w:sz w:val="24"/>
                <w:szCs w:val="24"/>
              </w:rPr>
              <w:t>-</w:t>
            </w:r>
          </w:p>
        </w:tc>
        <w:tc>
          <w:tcPr>
            <w:tcW w:w="1276" w:type="dxa"/>
            <w:shd w:val="clear" w:color="auto" w:fill="BFBFBF" w:themeFill="background1" w:themeFillShade="BF"/>
          </w:tcPr>
          <w:p w:rsidR="00A579BA" w:rsidRPr="00E214CE" w:rsidRDefault="00A579BA" w:rsidP="00A579BA">
            <w:pPr>
              <w:jc w:val="center"/>
              <w:rPr>
                <w:sz w:val="24"/>
                <w:szCs w:val="24"/>
              </w:rPr>
            </w:pPr>
            <w:r>
              <w:rPr>
                <w:sz w:val="24"/>
                <w:szCs w:val="24"/>
              </w:rPr>
              <w:t>2</w:t>
            </w:r>
          </w:p>
        </w:tc>
        <w:tc>
          <w:tcPr>
            <w:tcW w:w="1099" w:type="dxa"/>
            <w:shd w:val="clear" w:color="auto" w:fill="BFBFBF" w:themeFill="background1" w:themeFillShade="BF"/>
          </w:tcPr>
          <w:p w:rsidR="00A579BA" w:rsidRDefault="00A579BA" w:rsidP="00A579BA">
            <w:pPr>
              <w:jc w:val="center"/>
              <w:rPr>
                <w:sz w:val="24"/>
                <w:szCs w:val="24"/>
              </w:rPr>
            </w:pPr>
            <w:r>
              <w:rPr>
                <w:sz w:val="24"/>
                <w:szCs w:val="24"/>
              </w:rPr>
              <w:t>2</w:t>
            </w:r>
          </w:p>
        </w:tc>
        <w:tc>
          <w:tcPr>
            <w:tcW w:w="1027" w:type="dxa"/>
          </w:tcPr>
          <w:p w:rsidR="00A579BA" w:rsidRPr="000C6D98" w:rsidRDefault="00A579BA" w:rsidP="00A579BA">
            <w:pPr>
              <w:jc w:val="center"/>
              <w:rPr>
                <w:sz w:val="24"/>
                <w:szCs w:val="24"/>
              </w:rPr>
            </w:pPr>
            <w:r w:rsidRPr="000C6D98">
              <w:rPr>
                <w:sz w:val="24"/>
                <w:szCs w:val="24"/>
              </w:rPr>
              <w:t>4</w:t>
            </w:r>
          </w:p>
        </w:tc>
      </w:tr>
      <w:tr w:rsidR="00A579BA" w:rsidRPr="00DF61AE" w:rsidTr="00A579BA">
        <w:tc>
          <w:tcPr>
            <w:tcW w:w="1595" w:type="dxa"/>
            <w:vMerge/>
          </w:tcPr>
          <w:p w:rsidR="00A579BA" w:rsidRDefault="00A579BA" w:rsidP="00A579BA">
            <w:pPr>
              <w:rPr>
                <w:sz w:val="24"/>
                <w:szCs w:val="24"/>
              </w:rPr>
            </w:pPr>
          </w:p>
        </w:tc>
        <w:tc>
          <w:tcPr>
            <w:tcW w:w="1842" w:type="dxa"/>
          </w:tcPr>
          <w:p w:rsidR="00A579BA" w:rsidRPr="00DF61AE" w:rsidRDefault="00A579BA" w:rsidP="00A579BA">
            <w:pPr>
              <w:rPr>
                <w:sz w:val="24"/>
                <w:szCs w:val="24"/>
              </w:rPr>
            </w:pPr>
            <w:r>
              <w:rPr>
                <w:sz w:val="24"/>
                <w:szCs w:val="24"/>
              </w:rPr>
              <w:t>Биология</w:t>
            </w:r>
          </w:p>
        </w:tc>
        <w:tc>
          <w:tcPr>
            <w:tcW w:w="1134" w:type="dxa"/>
          </w:tcPr>
          <w:p w:rsidR="00A579BA" w:rsidRDefault="00A579BA" w:rsidP="00A579BA">
            <w:pPr>
              <w:jc w:val="center"/>
              <w:rPr>
                <w:sz w:val="24"/>
                <w:szCs w:val="24"/>
              </w:rPr>
            </w:pPr>
            <w:r>
              <w:rPr>
                <w:sz w:val="24"/>
                <w:szCs w:val="24"/>
              </w:rPr>
              <w:t>1</w:t>
            </w:r>
          </w:p>
        </w:tc>
        <w:tc>
          <w:tcPr>
            <w:tcW w:w="1276" w:type="dxa"/>
            <w:shd w:val="clear" w:color="auto" w:fill="BFBFBF" w:themeFill="background1" w:themeFillShade="BF"/>
          </w:tcPr>
          <w:p w:rsidR="00A579BA" w:rsidRPr="00E214CE" w:rsidRDefault="00A579BA" w:rsidP="00A579BA">
            <w:pPr>
              <w:jc w:val="center"/>
              <w:rPr>
                <w:sz w:val="24"/>
                <w:szCs w:val="24"/>
              </w:rPr>
            </w:pPr>
            <w:r>
              <w:rPr>
                <w:sz w:val="24"/>
                <w:szCs w:val="24"/>
              </w:rPr>
              <w:t>1</w:t>
            </w:r>
          </w:p>
        </w:tc>
        <w:tc>
          <w:tcPr>
            <w:tcW w:w="1276" w:type="dxa"/>
            <w:shd w:val="clear" w:color="auto" w:fill="BFBFBF" w:themeFill="background1" w:themeFillShade="BF"/>
          </w:tcPr>
          <w:p w:rsidR="00A579BA" w:rsidRDefault="00A579BA" w:rsidP="00A579BA">
            <w:pPr>
              <w:jc w:val="center"/>
              <w:rPr>
                <w:sz w:val="24"/>
                <w:szCs w:val="24"/>
              </w:rPr>
            </w:pPr>
            <w:r>
              <w:rPr>
                <w:sz w:val="24"/>
                <w:szCs w:val="24"/>
              </w:rPr>
              <w:t>1</w:t>
            </w:r>
          </w:p>
          <w:p w:rsidR="00A579BA" w:rsidRDefault="00A579BA" w:rsidP="00A579BA">
            <w:pPr>
              <w:jc w:val="center"/>
              <w:rPr>
                <w:sz w:val="24"/>
                <w:szCs w:val="24"/>
              </w:rPr>
            </w:pPr>
          </w:p>
        </w:tc>
        <w:tc>
          <w:tcPr>
            <w:tcW w:w="1276" w:type="dxa"/>
            <w:shd w:val="clear" w:color="auto" w:fill="BFBFBF" w:themeFill="background1" w:themeFillShade="BF"/>
          </w:tcPr>
          <w:p w:rsidR="00A579BA" w:rsidRDefault="00A579BA" w:rsidP="00A579BA">
            <w:pPr>
              <w:jc w:val="center"/>
              <w:rPr>
                <w:sz w:val="24"/>
                <w:szCs w:val="24"/>
              </w:rPr>
            </w:pPr>
            <w:r>
              <w:rPr>
                <w:sz w:val="24"/>
                <w:szCs w:val="24"/>
              </w:rPr>
              <w:t>2</w:t>
            </w:r>
          </w:p>
        </w:tc>
        <w:tc>
          <w:tcPr>
            <w:tcW w:w="1099" w:type="dxa"/>
            <w:shd w:val="clear" w:color="auto" w:fill="BFBFBF" w:themeFill="background1" w:themeFillShade="BF"/>
          </w:tcPr>
          <w:p w:rsidR="00A579BA" w:rsidRDefault="00A579BA" w:rsidP="00A579BA">
            <w:pPr>
              <w:jc w:val="center"/>
              <w:rPr>
                <w:sz w:val="24"/>
                <w:szCs w:val="24"/>
              </w:rPr>
            </w:pPr>
            <w:r>
              <w:rPr>
                <w:sz w:val="24"/>
                <w:szCs w:val="24"/>
              </w:rPr>
              <w:t>2</w:t>
            </w:r>
          </w:p>
        </w:tc>
        <w:tc>
          <w:tcPr>
            <w:tcW w:w="1027" w:type="dxa"/>
          </w:tcPr>
          <w:p w:rsidR="00A579BA" w:rsidRPr="000C6D98" w:rsidRDefault="00A579BA" w:rsidP="00A579BA">
            <w:pPr>
              <w:jc w:val="center"/>
              <w:rPr>
                <w:sz w:val="24"/>
                <w:szCs w:val="24"/>
              </w:rPr>
            </w:pPr>
            <w:r w:rsidRPr="000C6D98">
              <w:rPr>
                <w:sz w:val="24"/>
                <w:szCs w:val="24"/>
              </w:rPr>
              <w:t>7</w:t>
            </w:r>
          </w:p>
          <w:p w:rsidR="00A579BA" w:rsidRPr="000C6D98" w:rsidRDefault="00A579BA" w:rsidP="00A579BA">
            <w:pPr>
              <w:jc w:val="center"/>
              <w:rPr>
                <w:sz w:val="24"/>
                <w:szCs w:val="24"/>
              </w:rPr>
            </w:pPr>
          </w:p>
        </w:tc>
      </w:tr>
      <w:tr w:rsidR="00A579BA" w:rsidRPr="00DF61AE" w:rsidTr="00A579BA">
        <w:tc>
          <w:tcPr>
            <w:tcW w:w="1595" w:type="dxa"/>
            <w:vMerge w:val="restart"/>
          </w:tcPr>
          <w:p w:rsidR="00A579BA" w:rsidRPr="00DF61AE" w:rsidRDefault="00A579BA" w:rsidP="00A579BA">
            <w:pPr>
              <w:rPr>
                <w:sz w:val="24"/>
                <w:szCs w:val="24"/>
              </w:rPr>
            </w:pPr>
            <w:r w:rsidRPr="00DF61AE">
              <w:rPr>
                <w:sz w:val="24"/>
                <w:szCs w:val="24"/>
              </w:rPr>
              <w:t>Искусство</w:t>
            </w:r>
          </w:p>
        </w:tc>
        <w:tc>
          <w:tcPr>
            <w:tcW w:w="1842" w:type="dxa"/>
          </w:tcPr>
          <w:p w:rsidR="00A579BA" w:rsidRPr="00DF61AE" w:rsidRDefault="00A579BA" w:rsidP="00A579BA">
            <w:pPr>
              <w:rPr>
                <w:sz w:val="24"/>
                <w:szCs w:val="24"/>
              </w:rPr>
            </w:pPr>
            <w:r w:rsidRPr="00DF61AE">
              <w:rPr>
                <w:sz w:val="24"/>
                <w:szCs w:val="24"/>
              </w:rPr>
              <w:t>Музыка</w:t>
            </w:r>
          </w:p>
        </w:tc>
        <w:tc>
          <w:tcPr>
            <w:tcW w:w="1134" w:type="dxa"/>
          </w:tcPr>
          <w:p w:rsidR="00A579BA" w:rsidRDefault="00A579BA" w:rsidP="00A579BA">
            <w:pPr>
              <w:jc w:val="center"/>
              <w:rPr>
                <w:sz w:val="24"/>
                <w:szCs w:val="24"/>
              </w:rPr>
            </w:pPr>
            <w:r>
              <w:rPr>
                <w:sz w:val="24"/>
                <w:szCs w:val="24"/>
              </w:rPr>
              <w:t>1</w:t>
            </w:r>
          </w:p>
        </w:tc>
        <w:tc>
          <w:tcPr>
            <w:tcW w:w="1276" w:type="dxa"/>
            <w:shd w:val="clear" w:color="auto" w:fill="BFBFBF" w:themeFill="background1" w:themeFillShade="BF"/>
          </w:tcPr>
          <w:p w:rsidR="00A579BA" w:rsidRPr="00E214CE" w:rsidRDefault="00A579BA" w:rsidP="00A579BA">
            <w:pPr>
              <w:jc w:val="center"/>
              <w:rPr>
                <w:sz w:val="24"/>
                <w:szCs w:val="24"/>
              </w:rPr>
            </w:pPr>
            <w:r>
              <w:rPr>
                <w:sz w:val="24"/>
                <w:szCs w:val="24"/>
              </w:rPr>
              <w:t>1</w:t>
            </w:r>
          </w:p>
        </w:tc>
        <w:tc>
          <w:tcPr>
            <w:tcW w:w="1276" w:type="dxa"/>
            <w:shd w:val="clear" w:color="auto" w:fill="BFBFBF" w:themeFill="background1" w:themeFillShade="BF"/>
          </w:tcPr>
          <w:p w:rsidR="00A579BA" w:rsidRDefault="00A579BA" w:rsidP="00A579BA">
            <w:pPr>
              <w:jc w:val="center"/>
              <w:rPr>
                <w:sz w:val="24"/>
                <w:szCs w:val="24"/>
              </w:rPr>
            </w:pPr>
            <w:r>
              <w:rPr>
                <w:sz w:val="24"/>
                <w:szCs w:val="24"/>
              </w:rPr>
              <w:t>1</w:t>
            </w:r>
          </w:p>
        </w:tc>
        <w:tc>
          <w:tcPr>
            <w:tcW w:w="1276" w:type="dxa"/>
            <w:shd w:val="clear" w:color="auto" w:fill="BFBFBF" w:themeFill="background1" w:themeFillShade="BF"/>
          </w:tcPr>
          <w:p w:rsidR="00A579BA" w:rsidRDefault="00A579BA" w:rsidP="00A579BA">
            <w:pPr>
              <w:jc w:val="center"/>
              <w:rPr>
                <w:sz w:val="24"/>
                <w:szCs w:val="24"/>
              </w:rPr>
            </w:pPr>
            <w:r>
              <w:rPr>
                <w:sz w:val="24"/>
                <w:szCs w:val="24"/>
              </w:rPr>
              <w:t>1</w:t>
            </w:r>
          </w:p>
        </w:tc>
        <w:tc>
          <w:tcPr>
            <w:tcW w:w="1099" w:type="dxa"/>
            <w:shd w:val="clear" w:color="auto" w:fill="BFBFBF" w:themeFill="background1" w:themeFillShade="BF"/>
          </w:tcPr>
          <w:p w:rsidR="00A579BA" w:rsidRDefault="00A579BA" w:rsidP="00A579BA">
            <w:pPr>
              <w:jc w:val="center"/>
              <w:rPr>
                <w:sz w:val="24"/>
                <w:szCs w:val="24"/>
              </w:rPr>
            </w:pPr>
          </w:p>
        </w:tc>
        <w:tc>
          <w:tcPr>
            <w:tcW w:w="1027" w:type="dxa"/>
          </w:tcPr>
          <w:p w:rsidR="00A579BA" w:rsidRPr="00D321B9" w:rsidRDefault="00A579BA" w:rsidP="00A579BA">
            <w:pPr>
              <w:jc w:val="center"/>
              <w:rPr>
                <w:color w:val="FF0000"/>
                <w:sz w:val="24"/>
                <w:szCs w:val="24"/>
              </w:rPr>
            </w:pPr>
            <w:r w:rsidRPr="000C6D98">
              <w:rPr>
                <w:sz w:val="24"/>
                <w:szCs w:val="24"/>
              </w:rPr>
              <w:t>4</w:t>
            </w:r>
          </w:p>
        </w:tc>
      </w:tr>
      <w:tr w:rsidR="00A579BA" w:rsidRPr="00DF61AE" w:rsidTr="00A579BA">
        <w:tc>
          <w:tcPr>
            <w:tcW w:w="1595" w:type="dxa"/>
            <w:vMerge/>
          </w:tcPr>
          <w:p w:rsidR="00A579BA" w:rsidRPr="00DF61AE" w:rsidRDefault="00A579BA" w:rsidP="00A579BA">
            <w:pPr>
              <w:jc w:val="center"/>
              <w:rPr>
                <w:sz w:val="24"/>
                <w:szCs w:val="24"/>
              </w:rPr>
            </w:pPr>
          </w:p>
        </w:tc>
        <w:tc>
          <w:tcPr>
            <w:tcW w:w="1842" w:type="dxa"/>
          </w:tcPr>
          <w:p w:rsidR="00A579BA" w:rsidRPr="00DF61AE" w:rsidRDefault="00A579BA" w:rsidP="00A579BA">
            <w:pPr>
              <w:rPr>
                <w:sz w:val="24"/>
                <w:szCs w:val="24"/>
              </w:rPr>
            </w:pPr>
            <w:r w:rsidRPr="00DF61AE">
              <w:rPr>
                <w:sz w:val="24"/>
                <w:szCs w:val="24"/>
              </w:rPr>
              <w:t>Изобразительное искусство</w:t>
            </w:r>
          </w:p>
        </w:tc>
        <w:tc>
          <w:tcPr>
            <w:tcW w:w="1134" w:type="dxa"/>
          </w:tcPr>
          <w:p w:rsidR="00A579BA" w:rsidRDefault="00A579BA" w:rsidP="00A579BA">
            <w:pPr>
              <w:jc w:val="center"/>
              <w:rPr>
                <w:sz w:val="24"/>
                <w:szCs w:val="24"/>
              </w:rPr>
            </w:pPr>
            <w:r>
              <w:rPr>
                <w:sz w:val="24"/>
                <w:szCs w:val="24"/>
              </w:rPr>
              <w:t>1</w:t>
            </w:r>
          </w:p>
        </w:tc>
        <w:tc>
          <w:tcPr>
            <w:tcW w:w="1276" w:type="dxa"/>
            <w:shd w:val="clear" w:color="auto" w:fill="BFBFBF" w:themeFill="background1" w:themeFillShade="BF"/>
          </w:tcPr>
          <w:p w:rsidR="00A579BA" w:rsidRPr="00E214CE" w:rsidRDefault="00A579BA" w:rsidP="00A579BA">
            <w:pPr>
              <w:jc w:val="center"/>
              <w:rPr>
                <w:sz w:val="24"/>
                <w:szCs w:val="24"/>
              </w:rPr>
            </w:pPr>
            <w:r>
              <w:rPr>
                <w:sz w:val="24"/>
                <w:szCs w:val="24"/>
              </w:rPr>
              <w:t>1</w:t>
            </w:r>
          </w:p>
        </w:tc>
        <w:tc>
          <w:tcPr>
            <w:tcW w:w="1276" w:type="dxa"/>
            <w:shd w:val="clear" w:color="auto" w:fill="BFBFBF" w:themeFill="background1" w:themeFillShade="BF"/>
          </w:tcPr>
          <w:p w:rsidR="00A579BA" w:rsidRDefault="00A579BA" w:rsidP="00A579BA">
            <w:pPr>
              <w:jc w:val="center"/>
              <w:rPr>
                <w:sz w:val="24"/>
                <w:szCs w:val="24"/>
              </w:rPr>
            </w:pPr>
            <w:r>
              <w:rPr>
                <w:sz w:val="24"/>
                <w:szCs w:val="24"/>
              </w:rPr>
              <w:t>1</w:t>
            </w:r>
          </w:p>
        </w:tc>
        <w:tc>
          <w:tcPr>
            <w:tcW w:w="1276" w:type="dxa"/>
            <w:shd w:val="clear" w:color="auto" w:fill="BFBFBF" w:themeFill="background1" w:themeFillShade="BF"/>
          </w:tcPr>
          <w:p w:rsidR="00A579BA" w:rsidRPr="00735903" w:rsidRDefault="00A579BA" w:rsidP="00A579BA">
            <w:pPr>
              <w:jc w:val="center"/>
              <w:rPr>
                <w:color w:val="FF0000"/>
                <w:sz w:val="24"/>
                <w:szCs w:val="24"/>
              </w:rPr>
            </w:pPr>
            <w:r>
              <w:rPr>
                <w:sz w:val="24"/>
                <w:szCs w:val="24"/>
              </w:rPr>
              <w:t>-</w:t>
            </w:r>
          </w:p>
        </w:tc>
        <w:tc>
          <w:tcPr>
            <w:tcW w:w="1099" w:type="dxa"/>
            <w:shd w:val="clear" w:color="auto" w:fill="BFBFBF" w:themeFill="background1" w:themeFillShade="BF"/>
          </w:tcPr>
          <w:p w:rsidR="00A579BA" w:rsidRDefault="00A579BA" w:rsidP="00A579BA">
            <w:pPr>
              <w:jc w:val="center"/>
              <w:rPr>
                <w:sz w:val="24"/>
                <w:szCs w:val="24"/>
              </w:rPr>
            </w:pPr>
          </w:p>
        </w:tc>
        <w:tc>
          <w:tcPr>
            <w:tcW w:w="1027" w:type="dxa"/>
          </w:tcPr>
          <w:p w:rsidR="00A579BA" w:rsidRPr="00D321B9" w:rsidRDefault="00A579BA" w:rsidP="00A579BA">
            <w:pPr>
              <w:jc w:val="center"/>
              <w:rPr>
                <w:color w:val="FF0000"/>
                <w:sz w:val="24"/>
                <w:szCs w:val="24"/>
              </w:rPr>
            </w:pPr>
            <w:r w:rsidRPr="000C6D98">
              <w:rPr>
                <w:sz w:val="24"/>
                <w:szCs w:val="24"/>
              </w:rPr>
              <w:t>3</w:t>
            </w:r>
          </w:p>
        </w:tc>
      </w:tr>
      <w:tr w:rsidR="00A579BA" w:rsidRPr="00DF61AE" w:rsidTr="00A579BA">
        <w:tc>
          <w:tcPr>
            <w:tcW w:w="1595" w:type="dxa"/>
          </w:tcPr>
          <w:p w:rsidR="00A579BA" w:rsidRPr="00DF61AE" w:rsidRDefault="00A579BA" w:rsidP="00A579BA">
            <w:pPr>
              <w:rPr>
                <w:sz w:val="24"/>
                <w:szCs w:val="24"/>
              </w:rPr>
            </w:pPr>
            <w:r w:rsidRPr="00DF61AE">
              <w:rPr>
                <w:sz w:val="24"/>
                <w:szCs w:val="24"/>
              </w:rPr>
              <w:t>Технология</w:t>
            </w:r>
          </w:p>
        </w:tc>
        <w:tc>
          <w:tcPr>
            <w:tcW w:w="1842" w:type="dxa"/>
          </w:tcPr>
          <w:p w:rsidR="00A579BA" w:rsidRPr="00DF61AE" w:rsidRDefault="00A579BA" w:rsidP="00A579BA">
            <w:pPr>
              <w:rPr>
                <w:sz w:val="24"/>
                <w:szCs w:val="24"/>
              </w:rPr>
            </w:pPr>
            <w:r w:rsidRPr="00DF61AE">
              <w:rPr>
                <w:sz w:val="24"/>
                <w:szCs w:val="24"/>
              </w:rPr>
              <w:t>Технология</w:t>
            </w:r>
          </w:p>
        </w:tc>
        <w:tc>
          <w:tcPr>
            <w:tcW w:w="1134" w:type="dxa"/>
          </w:tcPr>
          <w:p w:rsidR="00A579BA" w:rsidRDefault="00A579BA" w:rsidP="00A579BA">
            <w:pPr>
              <w:jc w:val="center"/>
              <w:rPr>
                <w:sz w:val="24"/>
                <w:szCs w:val="24"/>
              </w:rPr>
            </w:pPr>
            <w:r>
              <w:rPr>
                <w:sz w:val="24"/>
                <w:szCs w:val="24"/>
              </w:rPr>
              <w:t>2</w:t>
            </w:r>
          </w:p>
        </w:tc>
        <w:tc>
          <w:tcPr>
            <w:tcW w:w="1276" w:type="dxa"/>
            <w:shd w:val="clear" w:color="auto" w:fill="BFBFBF" w:themeFill="background1" w:themeFillShade="BF"/>
          </w:tcPr>
          <w:p w:rsidR="00A579BA" w:rsidRPr="00E214CE" w:rsidRDefault="00A579BA" w:rsidP="00A579BA">
            <w:pPr>
              <w:jc w:val="center"/>
              <w:rPr>
                <w:sz w:val="24"/>
                <w:szCs w:val="24"/>
              </w:rPr>
            </w:pPr>
            <w:r>
              <w:rPr>
                <w:sz w:val="24"/>
                <w:szCs w:val="24"/>
              </w:rPr>
              <w:t>2</w:t>
            </w:r>
          </w:p>
        </w:tc>
        <w:tc>
          <w:tcPr>
            <w:tcW w:w="1276" w:type="dxa"/>
            <w:shd w:val="clear" w:color="auto" w:fill="BFBFBF" w:themeFill="background1" w:themeFillShade="BF"/>
          </w:tcPr>
          <w:p w:rsidR="00A579BA" w:rsidRDefault="00A579BA" w:rsidP="00A579BA">
            <w:pPr>
              <w:jc w:val="center"/>
              <w:rPr>
                <w:sz w:val="24"/>
                <w:szCs w:val="24"/>
              </w:rPr>
            </w:pPr>
            <w:r>
              <w:rPr>
                <w:sz w:val="24"/>
                <w:szCs w:val="24"/>
              </w:rPr>
              <w:t>2</w:t>
            </w:r>
          </w:p>
        </w:tc>
        <w:tc>
          <w:tcPr>
            <w:tcW w:w="1276" w:type="dxa"/>
            <w:shd w:val="clear" w:color="auto" w:fill="BFBFBF" w:themeFill="background1" w:themeFillShade="BF"/>
          </w:tcPr>
          <w:p w:rsidR="00A579BA" w:rsidRPr="00735903" w:rsidRDefault="00A579BA" w:rsidP="00A579BA">
            <w:pPr>
              <w:jc w:val="center"/>
              <w:rPr>
                <w:sz w:val="24"/>
                <w:szCs w:val="24"/>
              </w:rPr>
            </w:pPr>
            <w:r>
              <w:rPr>
                <w:sz w:val="24"/>
                <w:szCs w:val="24"/>
              </w:rPr>
              <w:t>1</w:t>
            </w:r>
          </w:p>
        </w:tc>
        <w:tc>
          <w:tcPr>
            <w:tcW w:w="1099" w:type="dxa"/>
            <w:shd w:val="clear" w:color="auto" w:fill="BFBFBF" w:themeFill="background1" w:themeFillShade="BF"/>
          </w:tcPr>
          <w:p w:rsidR="00A579BA" w:rsidRDefault="00A579BA" w:rsidP="00A579BA">
            <w:pPr>
              <w:jc w:val="center"/>
              <w:rPr>
                <w:sz w:val="24"/>
                <w:szCs w:val="24"/>
              </w:rPr>
            </w:pPr>
          </w:p>
        </w:tc>
        <w:tc>
          <w:tcPr>
            <w:tcW w:w="1027" w:type="dxa"/>
          </w:tcPr>
          <w:p w:rsidR="00A579BA" w:rsidRPr="000C6D98" w:rsidRDefault="00A579BA" w:rsidP="00A579BA">
            <w:pPr>
              <w:jc w:val="center"/>
              <w:rPr>
                <w:sz w:val="24"/>
                <w:szCs w:val="24"/>
              </w:rPr>
            </w:pPr>
            <w:r>
              <w:rPr>
                <w:sz w:val="24"/>
                <w:szCs w:val="24"/>
              </w:rPr>
              <w:t>8</w:t>
            </w:r>
          </w:p>
        </w:tc>
      </w:tr>
      <w:tr w:rsidR="00A579BA" w:rsidRPr="00DF61AE" w:rsidTr="00A579BA">
        <w:tc>
          <w:tcPr>
            <w:tcW w:w="1595" w:type="dxa"/>
            <w:vMerge w:val="restart"/>
          </w:tcPr>
          <w:p w:rsidR="00A579BA" w:rsidRPr="00DF61AE" w:rsidRDefault="00A579BA" w:rsidP="00A579BA">
            <w:pPr>
              <w:jc w:val="center"/>
              <w:rPr>
                <w:sz w:val="24"/>
                <w:szCs w:val="24"/>
              </w:rPr>
            </w:pPr>
            <w:r w:rsidRPr="00DF61AE">
              <w:rPr>
                <w:sz w:val="24"/>
                <w:szCs w:val="24"/>
              </w:rPr>
              <w:t>Физическая культура</w:t>
            </w:r>
            <w:r>
              <w:rPr>
                <w:sz w:val="24"/>
                <w:szCs w:val="24"/>
              </w:rPr>
              <w:t xml:space="preserve"> и ОБЖ</w:t>
            </w:r>
          </w:p>
        </w:tc>
        <w:tc>
          <w:tcPr>
            <w:tcW w:w="1842" w:type="dxa"/>
          </w:tcPr>
          <w:p w:rsidR="00A579BA" w:rsidRPr="00DF61AE" w:rsidRDefault="00A579BA" w:rsidP="00A579BA">
            <w:pPr>
              <w:rPr>
                <w:sz w:val="24"/>
                <w:szCs w:val="24"/>
              </w:rPr>
            </w:pPr>
            <w:r w:rsidRPr="00DF61AE">
              <w:rPr>
                <w:sz w:val="24"/>
                <w:szCs w:val="24"/>
              </w:rPr>
              <w:t>Физическая культура</w:t>
            </w:r>
          </w:p>
        </w:tc>
        <w:tc>
          <w:tcPr>
            <w:tcW w:w="1134" w:type="dxa"/>
          </w:tcPr>
          <w:p w:rsidR="00A579BA" w:rsidRDefault="00A579BA" w:rsidP="00A579BA">
            <w:pPr>
              <w:jc w:val="center"/>
              <w:rPr>
                <w:sz w:val="24"/>
                <w:szCs w:val="24"/>
              </w:rPr>
            </w:pPr>
            <w:r>
              <w:rPr>
                <w:sz w:val="24"/>
                <w:szCs w:val="24"/>
              </w:rPr>
              <w:t>2</w:t>
            </w:r>
          </w:p>
        </w:tc>
        <w:tc>
          <w:tcPr>
            <w:tcW w:w="1276" w:type="dxa"/>
            <w:shd w:val="clear" w:color="auto" w:fill="BFBFBF" w:themeFill="background1" w:themeFillShade="BF"/>
          </w:tcPr>
          <w:p w:rsidR="00A579BA" w:rsidRPr="00E214CE" w:rsidRDefault="00A579BA" w:rsidP="00A579BA">
            <w:pPr>
              <w:jc w:val="center"/>
              <w:rPr>
                <w:sz w:val="24"/>
                <w:szCs w:val="24"/>
              </w:rPr>
            </w:pPr>
            <w:r>
              <w:rPr>
                <w:sz w:val="24"/>
                <w:szCs w:val="24"/>
              </w:rPr>
              <w:t>2</w:t>
            </w:r>
          </w:p>
        </w:tc>
        <w:tc>
          <w:tcPr>
            <w:tcW w:w="1276" w:type="dxa"/>
            <w:shd w:val="clear" w:color="auto" w:fill="BFBFBF" w:themeFill="background1" w:themeFillShade="BF"/>
          </w:tcPr>
          <w:p w:rsidR="00A579BA" w:rsidRDefault="00A579BA" w:rsidP="00A579BA">
            <w:pPr>
              <w:jc w:val="center"/>
              <w:rPr>
                <w:sz w:val="24"/>
                <w:szCs w:val="24"/>
              </w:rPr>
            </w:pPr>
            <w:r>
              <w:rPr>
                <w:sz w:val="24"/>
                <w:szCs w:val="24"/>
              </w:rPr>
              <w:t>2</w:t>
            </w:r>
          </w:p>
        </w:tc>
        <w:tc>
          <w:tcPr>
            <w:tcW w:w="1276" w:type="dxa"/>
            <w:shd w:val="clear" w:color="auto" w:fill="BFBFBF" w:themeFill="background1" w:themeFillShade="BF"/>
          </w:tcPr>
          <w:p w:rsidR="00A579BA" w:rsidRPr="00970A9B" w:rsidRDefault="00A579BA" w:rsidP="00A579BA">
            <w:pPr>
              <w:jc w:val="center"/>
              <w:rPr>
                <w:sz w:val="24"/>
                <w:szCs w:val="24"/>
              </w:rPr>
            </w:pPr>
            <w:r>
              <w:rPr>
                <w:sz w:val="24"/>
                <w:szCs w:val="24"/>
              </w:rPr>
              <w:t>2</w:t>
            </w:r>
          </w:p>
        </w:tc>
        <w:tc>
          <w:tcPr>
            <w:tcW w:w="1099" w:type="dxa"/>
            <w:shd w:val="clear" w:color="auto" w:fill="BFBFBF" w:themeFill="background1" w:themeFillShade="BF"/>
          </w:tcPr>
          <w:p w:rsidR="00A579BA" w:rsidRDefault="00A579BA" w:rsidP="00A579BA">
            <w:pPr>
              <w:jc w:val="center"/>
              <w:rPr>
                <w:sz w:val="24"/>
                <w:szCs w:val="24"/>
              </w:rPr>
            </w:pPr>
            <w:r>
              <w:rPr>
                <w:sz w:val="24"/>
                <w:szCs w:val="24"/>
              </w:rPr>
              <w:t>2</w:t>
            </w:r>
          </w:p>
        </w:tc>
        <w:tc>
          <w:tcPr>
            <w:tcW w:w="1027" w:type="dxa"/>
          </w:tcPr>
          <w:p w:rsidR="00A579BA" w:rsidRPr="00D321B9" w:rsidRDefault="00A579BA" w:rsidP="00A579BA">
            <w:pPr>
              <w:jc w:val="center"/>
              <w:rPr>
                <w:color w:val="FF0000"/>
                <w:sz w:val="24"/>
                <w:szCs w:val="24"/>
              </w:rPr>
            </w:pPr>
            <w:r w:rsidRPr="000C6D98">
              <w:rPr>
                <w:sz w:val="24"/>
                <w:szCs w:val="24"/>
              </w:rPr>
              <w:t>1</w:t>
            </w:r>
            <w:r>
              <w:rPr>
                <w:sz w:val="24"/>
                <w:szCs w:val="24"/>
              </w:rPr>
              <w:t>0</w:t>
            </w:r>
          </w:p>
        </w:tc>
      </w:tr>
      <w:tr w:rsidR="00A579BA" w:rsidRPr="00DF61AE" w:rsidTr="00A579BA">
        <w:tc>
          <w:tcPr>
            <w:tcW w:w="1595" w:type="dxa"/>
            <w:vMerge/>
          </w:tcPr>
          <w:p w:rsidR="00A579BA" w:rsidRPr="00DF61AE" w:rsidRDefault="00A579BA" w:rsidP="00A579BA">
            <w:pPr>
              <w:jc w:val="center"/>
              <w:rPr>
                <w:sz w:val="24"/>
                <w:szCs w:val="24"/>
              </w:rPr>
            </w:pPr>
          </w:p>
        </w:tc>
        <w:tc>
          <w:tcPr>
            <w:tcW w:w="1842" w:type="dxa"/>
          </w:tcPr>
          <w:p w:rsidR="00A579BA" w:rsidRPr="00DF61AE" w:rsidRDefault="00A579BA" w:rsidP="00A579BA">
            <w:pPr>
              <w:rPr>
                <w:sz w:val="24"/>
                <w:szCs w:val="24"/>
              </w:rPr>
            </w:pPr>
            <w:r>
              <w:rPr>
                <w:sz w:val="24"/>
                <w:szCs w:val="24"/>
              </w:rPr>
              <w:t>ОБЖ</w:t>
            </w:r>
          </w:p>
        </w:tc>
        <w:tc>
          <w:tcPr>
            <w:tcW w:w="1134" w:type="dxa"/>
          </w:tcPr>
          <w:p w:rsidR="00A579BA" w:rsidRPr="00517723" w:rsidRDefault="00A579BA" w:rsidP="00A579BA">
            <w:pPr>
              <w:jc w:val="center"/>
              <w:rPr>
                <w:color w:val="FF0000"/>
                <w:sz w:val="24"/>
                <w:szCs w:val="24"/>
              </w:rPr>
            </w:pPr>
            <w:r>
              <w:rPr>
                <w:sz w:val="24"/>
                <w:szCs w:val="24"/>
              </w:rPr>
              <w:t>-</w:t>
            </w:r>
          </w:p>
        </w:tc>
        <w:tc>
          <w:tcPr>
            <w:tcW w:w="1276" w:type="dxa"/>
            <w:shd w:val="clear" w:color="auto" w:fill="BFBFBF" w:themeFill="background1" w:themeFillShade="BF"/>
          </w:tcPr>
          <w:p w:rsidR="00A579BA" w:rsidRPr="00517723" w:rsidRDefault="00A579BA" w:rsidP="00A579BA">
            <w:pPr>
              <w:jc w:val="center"/>
              <w:rPr>
                <w:color w:val="FF0000"/>
                <w:sz w:val="24"/>
                <w:szCs w:val="24"/>
              </w:rPr>
            </w:pPr>
            <w:r>
              <w:rPr>
                <w:sz w:val="24"/>
                <w:szCs w:val="24"/>
              </w:rPr>
              <w:t>-</w:t>
            </w:r>
          </w:p>
        </w:tc>
        <w:tc>
          <w:tcPr>
            <w:tcW w:w="1276" w:type="dxa"/>
            <w:shd w:val="clear" w:color="auto" w:fill="BFBFBF" w:themeFill="background1" w:themeFillShade="BF"/>
          </w:tcPr>
          <w:p w:rsidR="00A579BA" w:rsidRPr="00E214CE" w:rsidRDefault="00A579BA" w:rsidP="00A579BA">
            <w:pPr>
              <w:jc w:val="center"/>
              <w:rPr>
                <w:sz w:val="24"/>
                <w:szCs w:val="24"/>
              </w:rPr>
            </w:pPr>
            <w:r>
              <w:rPr>
                <w:sz w:val="24"/>
                <w:szCs w:val="24"/>
              </w:rPr>
              <w:t>-</w:t>
            </w:r>
          </w:p>
        </w:tc>
        <w:tc>
          <w:tcPr>
            <w:tcW w:w="1276" w:type="dxa"/>
            <w:shd w:val="clear" w:color="auto" w:fill="BFBFBF" w:themeFill="background1" w:themeFillShade="BF"/>
          </w:tcPr>
          <w:p w:rsidR="00A579BA" w:rsidRPr="00E214CE" w:rsidRDefault="00A579BA" w:rsidP="00A579BA">
            <w:pPr>
              <w:jc w:val="center"/>
              <w:rPr>
                <w:sz w:val="24"/>
                <w:szCs w:val="24"/>
              </w:rPr>
            </w:pPr>
            <w:r>
              <w:rPr>
                <w:sz w:val="24"/>
                <w:szCs w:val="24"/>
              </w:rPr>
              <w:t>1</w:t>
            </w:r>
          </w:p>
        </w:tc>
        <w:tc>
          <w:tcPr>
            <w:tcW w:w="1099" w:type="dxa"/>
            <w:shd w:val="clear" w:color="auto" w:fill="BFBFBF" w:themeFill="background1" w:themeFillShade="BF"/>
          </w:tcPr>
          <w:p w:rsidR="00A579BA" w:rsidRDefault="00A579BA" w:rsidP="00A579BA">
            <w:pPr>
              <w:jc w:val="center"/>
              <w:rPr>
                <w:sz w:val="24"/>
                <w:szCs w:val="24"/>
              </w:rPr>
            </w:pPr>
            <w:r>
              <w:rPr>
                <w:sz w:val="24"/>
                <w:szCs w:val="24"/>
              </w:rPr>
              <w:t>1</w:t>
            </w:r>
          </w:p>
        </w:tc>
        <w:tc>
          <w:tcPr>
            <w:tcW w:w="1027" w:type="dxa"/>
          </w:tcPr>
          <w:p w:rsidR="00A579BA" w:rsidRPr="00D321B9" w:rsidRDefault="00A579BA" w:rsidP="00A579BA">
            <w:pPr>
              <w:jc w:val="center"/>
              <w:rPr>
                <w:color w:val="FF0000"/>
                <w:sz w:val="24"/>
                <w:szCs w:val="24"/>
              </w:rPr>
            </w:pPr>
            <w:r w:rsidRPr="000C6D98">
              <w:rPr>
                <w:sz w:val="24"/>
                <w:szCs w:val="24"/>
              </w:rPr>
              <w:t>2</w:t>
            </w:r>
          </w:p>
        </w:tc>
      </w:tr>
      <w:tr w:rsidR="00A579BA" w:rsidRPr="00DF61AE" w:rsidTr="00A579BA">
        <w:tc>
          <w:tcPr>
            <w:tcW w:w="3437" w:type="dxa"/>
            <w:gridSpan w:val="2"/>
          </w:tcPr>
          <w:p w:rsidR="00A579BA" w:rsidRPr="00DF61AE" w:rsidRDefault="00A579BA" w:rsidP="00A579BA">
            <w:pPr>
              <w:rPr>
                <w:sz w:val="24"/>
                <w:szCs w:val="24"/>
              </w:rPr>
            </w:pPr>
            <w:r>
              <w:rPr>
                <w:sz w:val="24"/>
                <w:szCs w:val="24"/>
              </w:rPr>
              <w:t>Итого обязательная часть</w:t>
            </w:r>
          </w:p>
        </w:tc>
        <w:tc>
          <w:tcPr>
            <w:tcW w:w="1134" w:type="dxa"/>
          </w:tcPr>
          <w:p w:rsidR="00A579BA" w:rsidRPr="00DF61AE" w:rsidRDefault="00A579BA" w:rsidP="00A579BA">
            <w:pPr>
              <w:jc w:val="center"/>
              <w:rPr>
                <w:sz w:val="24"/>
                <w:szCs w:val="24"/>
              </w:rPr>
            </w:pPr>
            <w:r>
              <w:rPr>
                <w:sz w:val="24"/>
                <w:szCs w:val="24"/>
              </w:rPr>
              <w:t>27</w:t>
            </w:r>
          </w:p>
          <w:p w:rsidR="00A579BA" w:rsidRDefault="00A579BA" w:rsidP="00A579BA">
            <w:pPr>
              <w:jc w:val="center"/>
              <w:rPr>
                <w:sz w:val="24"/>
                <w:szCs w:val="24"/>
              </w:rPr>
            </w:pPr>
          </w:p>
        </w:tc>
        <w:tc>
          <w:tcPr>
            <w:tcW w:w="1276" w:type="dxa"/>
            <w:shd w:val="clear" w:color="auto" w:fill="BFBFBF" w:themeFill="background1" w:themeFillShade="BF"/>
          </w:tcPr>
          <w:p w:rsidR="00A579BA" w:rsidRPr="00E214CE" w:rsidRDefault="00A579BA" w:rsidP="00A579BA">
            <w:pPr>
              <w:jc w:val="center"/>
              <w:rPr>
                <w:sz w:val="24"/>
                <w:szCs w:val="24"/>
              </w:rPr>
            </w:pPr>
            <w:r>
              <w:rPr>
                <w:sz w:val="24"/>
                <w:szCs w:val="24"/>
              </w:rPr>
              <w:t>30</w:t>
            </w:r>
          </w:p>
        </w:tc>
        <w:tc>
          <w:tcPr>
            <w:tcW w:w="1276" w:type="dxa"/>
            <w:shd w:val="clear" w:color="auto" w:fill="BFBFBF" w:themeFill="background1" w:themeFillShade="BF"/>
          </w:tcPr>
          <w:p w:rsidR="00A579BA" w:rsidRDefault="00A579BA" w:rsidP="00A579BA">
            <w:pPr>
              <w:jc w:val="center"/>
              <w:rPr>
                <w:sz w:val="24"/>
                <w:szCs w:val="24"/>
              </w:rPr>
            </w:pPr>
            <w:r>
              <w:rPr>
                <w:sz w:val="24"/>
                <w:szCs w:val="24"/>
              </w:rPr>
              <w:t>31</w:t>
            </w:r>
          </w:p>
        </w:tc>
        <w:tc>
          <w:tcPr>
            <w:tcW w:w="1276" w:type="dxa"/>
            <w:shd w:val="clear" w:color="auto" w:fill="BFBFBF" w:themeFill="background1" w:themeFillShade="BF"/>
          </w:tcPr>
          <w:p w:rsidR="00A579BA" w:rsidRDefault="00A579BA" w:rsidP="00A579BA">
            <w:pPr>
              <w:jc w:val="center"/>
              <w:rPr>
                <w:sz w:val="24"/>
                <w:szCs w:val="24"/>
              </w:rPr>
            </w:pPr>
            <w:r>
              <w:rPr>
                <w:sz w:val="24"/>
                <w:szCs w:val="24"/>
              </w:rPr>
              <w:t>32</w:t>
            </w:r>
          </w:p>
        </w:tc>
        <w:tc>
          <w:tcPr>
            <w:tcW w:w="1099" w:type="dxa"/>
            <w:shd w:val="clear" w:color="auto" w:fill="BFBFBF" w:themeFill="background1" w:themeFillShade="BF"/>
          </w:tcPr>
          <w:p w:rsidR="00A579BA" w:rsidRDefault="00A579BA" w:rsidP="00A579BA">
            <w:pPr>
              <w:jc w:val="center"/>
              <w:rPr>
                <w:sz w:val="24"/>
                <w:szCs w:val="24"/>
              </w:rPr>
            </w:pPr>
            <w:r>
              <w:rPr>
                <w:sz w:val="24"/>
                <w:szCs w:val="24"/>
              </w:rPr>
              <w:t>32</w:t>
            </w:r>
          </w:p>
        </w:tc>
        <w:tc>
          <w:tcPr>
            <w:tcW w:w="1027" w:type="dxa"/>
          </w:tcPr>
          <w:p w:rsidR="00A579BA" w:rsidRPr="0094286E" w:rsidRDefault="00A579BA" w:rsidP="00A579BA">
            <w:pPr>
              <w:jc w:val="center"/>
              <w:rPr>
                <w:sz w:val="24"/>
                <w:szCs w:val="24"/>
              </w:rPr>
            </w:pPr>
            <w:r w:rsidRPr="0094286E">
              <w:rPr>
                <w:sz w:val="24"/>
                <w:szCs w:val="24"/>
              </w:rPr>
              <w:t>143</w:t>
            </w:r>
          </w:p>
        </w:tc>
      </w:tr>
      <w:tr w:rsidR="00A579BA" w:rsidRPr="00DF61AE" w:rsidTr="00A579BA">
        <w:tc>
          <w:tcPr>
            <w:tcW w:w="3437" w:type="dxa"/>
            <w:gridSpan w:val="2"/>
          </w:tcPr>
          <w:p w:rsidR="00A579BA" w:rsidRPr="00DF61AE" w:rsidRDefault="00A579BA" w:rsidP="00A579BA">
            <w:pPr>
              <w:rPr>
                <w:sz w:val="24"/>
                <w:szCs w:val="24"/>
              </w:rPr>
            </w:pPr>
            <w:r w:rsidRPr="00DF61AE">
              <w:rPr>
                <w:sz w:val="24"/>
                <w:szCs w:val="24"/>
              </w:rPr>
              <w:t>Часть, формируемая участ</w:t>
            </w:r>
            <w:r>
              <w:rPr>
                <w:sz w:val="24"/>
                <w:szCs w:val="24"/>
              </w:rPr>
              <w:t>никами образовательных отношений</w:t>
            </w:r>
          </w:p>
        </w:tc>
        <w:tc>
          <w:tcPr>
            <w:tcW w:w="1134" w:type="dxa"/>
          </w:tcPr>
          <w:p w:rsidR="00A579BA" w:rsidRPr="00594803" w:rsidRDefault="00A579BA" w:rsidP="00A579BA">
            <w:pPr>
              <w:jc w:val="center"/>
              <w:rPr>
                <w:sz w:val="24"/>
                <w:szCs w:val="24"/>
              </w:rPr>
            </w:pPr>
            <w:r>
              <w:rPr>
                <w:sz w:val="24"/>
                <w:szCs w:val="24"/>
              </w:rPr>
              <w:t>2</w:t>
            </w:r>
          </w:p>
        </w:tc>
        <w:tc>
          <w:tcPr>
            <w:tcW w:w="1276" w:type="dxa"/>
            <w:shd w:val="clear" w:color="auto" w:fill="BFBFBF" w:themeFill="background1" w:themeFillShade="BF"/>
          </w:tcPr>
          <w:p w:rsidR="00A579BA" w:rsidRPr="00594803" w:rsidRDefault="00A579BA" w:rsidP="00A579BA">
            <w:pPr>
              <w:jc w:val="center"/>
              <w:rPr>
                <w:sz w:val="24"/>
                <w:szCs w:val="24"/>
              </w:rPr>
            </w:pPr>
            <w:r>
              <w:rPr>
                <w:sz w:val="24"/>
                <w:szCs w:val="24"/>
              </w:rPr>
              <w:t>-</w:t>
            </w:r>
          </w:p>
          <w:p w:rsidR="00A579BA" w:rsidRPr="00594803" w:rsidRDefault="00A579BA" w:rsidP="00A579BA">
            <w:pPr>
              <w:jc w:val="center"/>
              <w:rPr>
                <w:sz w:val="24"/>
                <w:szCs w:val="24"/>
              </w:rPr>
            </w:pPr>
          </w:p>
        </w:tc>
        <w:tc>
          <w:tcPr>
            <w:tcW w:w="1276" w:type="dxa"/>
            <w:shd w:val="clear" w:color="auto" w:fill="BFBFBF" w:themeFill="background1" w:themeFillShade="BF"/>
          </w:tcPr>
          <w:p w:rsidR="00A579BA" w:rsidRPr="00594803" w:rsidRDefault="00A579BA" w:rsidP="00A579BA">
            <w:pPr>
              <w:jc w:val="center"/>
              <w:rPr>
                <w:sz w:val="24"/>
                <w:szCs w:val="24"/>
              </w:rPr>
            </w:pPr>
            <w:r>
              <w:rPr>
                <w:sz w:val="24"/>
                <w:szCs w:val="24"/>
              </w:rPr>
              <w:t>1</w:t>
            </w:r>
          </w:p>
        </w:tc>
        <w:tc>
          <w:tcPr>
            <w:tcW w:w="1276" w:type="dxa"/>
            <w:shd w:val="clear" w:color="auto" w:fill="BFBFBF" w:themeFill="background1" w:themeFillShade="BF"/>
          </w:tcPr>
          <w:p w:rsidR="00A579BA" w:rsidRPr="00594803" w:rsidRDefault="00A579BA" w:rsidP="00A579BA">
            <w:pPr>
              <w:jc w:val="center"/>
              <w:rPr>
                <w:sz w:val="24"/>
                <w:szCs w:val="24"/>
              </w:rPr>
            </w:pPr>
            <w:r>
              <w:rPr>
                <w:sz w:val="24"/>
                <w:szCs w:val="24"/>
              </w:rPr>
              <w:t>1</w:t>
            </w:r>
          </w:p>
        </w:tc>
        <w:tc>
          <w:tcPr>
            <w:tcW w:w="1099" w:type="dxa"/>
            <w:shd w:val="clear" w:color="auto" w:fill="BFBFBF" w:themeFill="background1" w:themeFillShade="BF"/>
          </w:tcPr>
          <w:p w:rsidR="00A579BA" w:rsidRDefault="00A579BA" w:rsidP="00A579BA">
            <w:pPr>
              <w:jc w:val="center"/>
              <w:rPr>
                <w:sz w:val="24"/>
                <w:szCs w:val="24"/>
              </w:rPr>
            </w:pPr>
            <w:r>
              <w:rPr>
                <w:sz w:val="24"/>
                <w:szCs w:val="24"/>
              </w:rPr>
              <w:t>1</w:t>
            </w:r>
          </w:p>
        </w:tc>
        <w:tc>
          <w:tcPr>
            <w:tcW w:w="1027" w:type="dxa"/>
          </w:tcPr>
          <w:p w:rsidR="00A579BA" w:rsidRPr="00D321B9" w:rsidRDefault="00A579BA" w:rsidP="00A579BA">
            <w:pPr>
              <w:jc w:val="center"/>
              <w:rPr>
                <w:color w:val="FF0000"/>
                <w:sz w:val="24"/>
                <w:szCs w:val="24"/>
              </w:rPr>
            </w:pPr>
          </w:p>
        </w:tc>
      </w:tr>
      <w:tr w:rsidR="00A579BA" w:rsidRPr="00DF61AE" w:rsidTr="00A579BA">
        <w:tc>
          <w:tcPr>
            <w:tcW w:w="3437" w:type="dxa"/>
            <w:gridSpan w:val="2"/>
          </w:tcPr>
          <w:p w:rsidR="00A579BA" w:rsidRDefault="00A579BA" w:rsidP="00A579BA">
            <w:pPr>
              <w:rPr>
                <w:sz w:val="24"/>
                <w:szCs w:val="24"/>
              </w:rPr>
            </w:pPr>
            <w:r>
              <w:rPr>
                <w:sz w:val="24"/>
                <w:szCs w:val="24"/>
              </w:rPr>
              <w:t>Основы духовно-нравственной культуры народов России</w:t>
            </w:r>
          </w:p>
        </w:tc>
        <w:tc>
          <w:tcPr>
            <w:tcW w:w="1134" w:type="dxa"/>
          </w:tcPr>
          <w:p w:rsidR="00A579BA" w:rsidRPr="00594803" w:rsidRDefault="00A579BA" w:rsidP="00A579BA">
            <w:pPr>
              <w:jc w:val="center"/>
              <w:rPr>
                <w:sz w:val="24"/>
                <w:szCs w:val="24"/>
              </w:rPr>
            </w:pPr>
            <w:r>
              <w:rPr>
                <w:sz w:val="24"/>
                <w:szCs w:val="24"/>
              </w:rPr>
              <w:t>1</w:t>
            </w:r>
          </w:p>
        </w:tc>
        <w:tc>
          <w:tcPr>
            <w:tcW w:w="1276" w:type="dxa"/>
            <w:shd w:val="clear" w:color="auto" w:fill="BFBFBF" w:themeFill="background1" w:themeFillShade="BF"/>
          </w:tcPr>
          <w:p w:rsidR="00A579BA" w:rsidRPr="00594803" w:rsidRDefault="00A579BA" w:rsidP="00A579BA">
            <w:pPr>
              <w:jc w:val="center"/>
              <w:rPr>
                <w:sz w:val="24"/>
                <w:szCs w:val="24"/>
              </w:rPr>
            </w:pPr>
            <w:r>
              <w:rPr>
                <w:sz w:val="24"/>
                <w:szCs w:val="24"/>
              </w:rPr>
              <w:t>-</w:t>
            </w:r>
          </w:p>
        </w:tc>
        <w:tc>
          <w:tcPr>
            <w:tcW w:w="1276" w:type="dxa"/>
            <w:shd w:val="clear" w:color="auto" w:fill="BFBFBF" w:themeFill="background1" w:themeFillShade="BF"/>
          </w:tcPr>
          <w:p w:rsidR="00A579BA" w:rsidRPr="00594803" w:rsidRDefault="00A579BA" w:rsidP="00A579BA">
            <w:pPr>
              <w:jc w:val="center"/>
              <w:rPr>
                <w:sz w:val="24"/>
                <w:szCs w:val="24"/>
              </w:rPr>
            </w:pPr>
            <w:r>
              <w:rPr>
                <w:sz w:val="24"/>
                <w:szCs w:val="24"/>
              </w:rPr>
              <w:t>-</w:t>
            </w:r>
          </w:p>
        </w:tc>
        <w:tc>
          <w:tcPr>
            <w:tcW w:w="1276" w:type="dxa"/>
            <w:shd w:val="clear" w:color="auto" w:fill="BFBFBF" w:themeFill="background1" w:themeFillShade="BF"/>
          </w:tcPr>
          <w:p w:rsidR="00A579BA" w:rsidRDefault="00A579BA" w:rsidP="00A579BA">
            <w:pPr>
              <w:jc w:val="center"/>
              <w:rPr>
                <w:sz w:val="24"/>
                <w:szCs w:val="24"/>
              </w:rPr>
            </w:pPr>
            <w:r>
              <w:rPr>
                <w:sz w:val="24"/>
                <w:szCs w:val="24"/>
              </w:rPr>
              <w:t>-</w:t>
            </w:r>
          </w:p>
        </w:tc>
        <w:tc>
          <w:tcPr>
            <w:tcW w:w="1099" w:type="dxa"/>
            <w:shd w:val="clear" w:color="auto" w:fill="BFBFBF" w:themeFill="background1" w:themeFillShade="BF"/>
          </w:tcPr>
          <w:p w:rsidR="00A579BA" w:rsidRDefault="00A579BA" w:rsidP="00A579BA">
            <w:pPr>
              <w:jc w:val="center"/>
              <w:rPr>
                <w:sz w:val="24"/>
                <w:szCs w:val="24"/>
              </w:rPr>
            </w:pPr>
            <w:r>
              <w:rPr>
                <w:sz w:val="24"/>
                <w:szCs w:val="24"/>
              </w:rPr>
              <w:t>-</w:t>
            </w:r>
          </w:p>
        </w:tc>
        <w:tc>
          <w:tcPr>
            <w:tcW w:w="1027" w:type="dxa"/>
          </w:tcPr>
          <w:p w:rsidR="00A579BA" w:rsidRDefault="00A579BA" w:rsidP="00A579BA">
            <w:pPr>
              <w:jc w:val="center"/>
              <w:rPr>
                <w:sz w:val="24"/>
                <w:szCs w:val="24"/>
              </w:rPr>
            </w:pPr>
            <w:r>
              <w:rPr>
                <w:sz w:val="24"/>
                <w:szCs w:val="24"/>
              </w:rPr>
              <w:t>1</w:t>
            </w:r>
          </w:p>
        </w:tc>
      </w:tr>
      <w:tr w:rsidR="00A579BA" w:rsidRPr="00DF61AE" w:rsidTr="00A579BA">
        <w:tc>
          <w:tcPr>
            <w:tcW w:w="3437" w:type="dxa"/>
            <w:gridSpan w:val="2"/>
          </w:tcPr>
          <w:p w:rsidR="00A579BA" w:rsidRDefault="00A579BA" w:rsidP="00A579BA">
            <w:pPr>
              <w:rPr>
                <w:sz w:val="24"/>
                <w:szCs w:val="24"/>
              </w:rPr>
            </w:pPr>
            <w:r>
              <w:rPr>
                <w:sz w:val="24"/>
                <w:szCs w:val="24"/>
              </w:rPr>
              <w:t>Математика</w:t>
            </w:r>
          </w:p>
        </w:tc>
        <w:tc>
          <w:tcPr>
            <w:tcW w:w="1134" w:type="dxa"/>
          </w:tcPr>
          <w:p w:rsidR="00A579BA" w:rsidRPr="00594803" w:rsidRDefault="00A579BA" w:rsidP="00A579BA">
            <w:pPr>
              <w:jc w:val="center"/>
              <w:rPr>
                <w:sz w:val="24"/>
                <w:szCs w:val="24"/>
              </w:rPr>
            </w:pPr>
            <w:r>
              <w:rPr>
                <w:sz w:val="24"/>
                <w:szCs w:val="24"/>
              </w:rPr>
              <w:t>1</w:t>
            </w:r>
          </w:p>
        </w:tc>
        <w:tc>
          <w:tcPr>
            <w:tcW w:w="1276" w:type="dxa"/>
            <w:shd w:val="clear" w:color="auto" w:fill="BFBFBF" w:themeFill="background1" w:themeFillShade="BF"/>
          </w:tcPr>
          <w:p w:rsidR="00A579BA" w:rsidRPr="00594803" w:rsidRDefault="00A579BA" w:rsidP="00A579BA">
            <w:pPr>
              <w:jc w:val="center"/>
              <w:rPr>
                <w:sz w:val="24"/>
                <w:szCs w:val="24"/>
              </w:rPr>
            </w:pPr>
            <w:r>
              <w:rPr>
                <w:sz w:val="24"/>
                <w:szCs w:val="24"/>
              </w:rPr>
              <w:t>-</w:t>
            </w:r>
          </w:p>
        </w:tc>
        <w:tc>
          <w:tcPr>
            <w:tcW w:w="1276" w:type="dxa"/>
            <w:shd w:val="clear" w:color="auto" w:fill="BFBFBF" w:themeFill="background1" w:themeFillShade="BF"/>
          </w:tcPr>
          <w:p w:rsidR="00A579BA" w:rsidRPr="00594803" w:rsidRDefault="00A579BA" w:rsidP="00A579BA">
            <w:pPr>
              <w:jc w:val="center"/>
              <w:rPr>
                <w:sz w:val="24"/>
                <w:szCs w:val="24"/>
              </w:rPr>
            </w:pPr>
            <w:r>
              <w:rPr>
                <w:sz w:val="24"/>
                <w:szCs w:val="24"/>
              </w:rPr>
              <w:t>-</w:t>
            </w:r>
          </w:p>
        </w:tc>
        <w:tc>
          <w:tcPr>
            <w:tcW w:w="1276" w:type="dxa"/>
            <w:shd w:val="clear" w:color="auto" w:fill="BFBFBF" w:themeFill="background1" w:themeFillShade="BF"/>
          </w:tcPr>
          <w:p w:rsidR="00A579BA" w:rsidRDefault="00A579BA" w:rsidP="00A579BA">
            <w:pPr>
              <w:jc w:val="center"/>
              <w:rPr>
                <w:sz w:val="24"/>
                <w:szCs w:val="24"/>
              </w:rPr>
            </w:pPr>
            <w:r>
              <w:rPr>
                <w:sz w:val="24"/>
                <w:szCs w:val="24"/>
              </w:rPr>
              <w:t>-</w:t>
            </w:r>
          </w:p>
        </w:tc>
        <w:tc>
          <w:tcPr>
            <w:tcW w:w="1099" w:type="dxa"/>
            <w:shd w:val="clear" w:color="auto" w:fill="BFBFBF" w:themeFill="background1" w:themeFillShade="BF"/>
          </w:tcPr>
          <w:p w:rsidR="00A579BA" w:rsidRDefault="00A579BA" w:rsidP="00A579BA">
            <w:pPr>
              <w:jc w:val="center"/>
              <w:rPr>
                <w:sz w:val="24"/>
                <w:szCs w:val="24"/>
              </w:rPr>
            </w:pPr>
            <w:r>
              <w:rPr>
                <w:sz w:val="24"/>
                <w:szCs w:val="24"/>
              </w:rPr>
              <w:t>-</w:t>
            </w:r>
          </w:p>
        </w:tc>
        <w:tc>
          <w:tcPr>
            <w:tcW w:w="1027" w:type="dxa"/>
          </w:tcPr>
          <w:p w:rsidR="00A579BA" w:rsidRDefault="00A579BA" w:rsidP="00A579BA">
            <w:pPr>
              <w:jc w:val="center"/>
              <w:rPr>
                <w:sz w:val="24"/>
                <w:szCs w:val="24"/>
              </w:rPr>
            </w:pPr>
            <w:r>
              <w:rPr>
                <w:sz w:val="24"/>
                <w:szCs w:val="24"/>
              </w:rPr>
              <w:t>1</w:t>
            </w:r>
          </w:p>
        </w:tc>
      </w:tr>
      <w:tr w:rsidR="00A579BA" w:rsidRPr="00DF61AE" w:rsidTr="00A579BA">
        <w:tc>
          <w:tcPr>
            <w:tcW w:w="3437" w:type="dxa"/>
            <w:gridSpan w:val="2"/>
          </w:tcPr>
          <w:p w:rsidR="00A579BA" w:rsidRDefault="00A579BA" w:rsidP="00A579BA">
            <w:pPr>
              <w:rPr>
                <w:sz w:val="24"/>
                <w:szCs w:val="24"/>
              </w:rPr>
            </w:pPr>
            <w:r>
              <w:rPr>
                <w:sz w:val="24"/>
                <w:szCs w:val="24"/>
              </w:rPr>
              <w:t>Биология</w:t>
            </w:r>
          </w:p>
        </w:tc>
        <w:tc>
          <w:tcPr>
            <w:tcW w:w="1134" w:type="dxa"/>
          </w:tcPr>
          <w:p w:rsidR="00A579BA" w:rsidRPr="00594803" w:rsidRDefault="00A579BA" w:rsidP="00A579BA">
            <w:pPr>
              <w:jc w:val="center"/>
              <w:rPr>
                <w:sz w:val="24"/>
                <w:szCs w:val="24"/>
              </w:rPr>
            </w:pPr>
          </w:p>
        </w:tc>
        <w:tc>
          <w:tcPr>
            <w:tcW w:w="1276" w:type="dxa"/>
            <w:shd w:val="clear" w:color="auto" w:fill="BFBFBF" w:themeFill="background1" w:themeFillShade="BF"/>
          </w:tcPr>
          <w:p w:rsidR="00A579BA" w:rsidRPr="00594803" w:rsidRDefault="00A579BA" w:rsidP="00A579BA">
            <w:pPr>
              <w:jc w:val="center"/>
              <w:rPr>
                <w:sz w:val="24"/>
                <w:szCs w:val="24"/>
              </w:rPr>
            </w:pPr>
          </w:p>
        </w:tc>
        <w:tc>
          <w:tcPr>
            <w:tcW w:w="1276" w:type="dxa"/>
            <w:shd w:val="clear" w:color="auto" w:fill="BFBFBF" w:themeFill="background1" w:themeFillShade="BF"/>
          </w:tcPr>
          <w:p w:rsidR="00A579BA" w:rsidRPr="00594803" w:rsidRDefault="00A579BA" w:rsidP="00A579BA">
            <w:pPr>
              <w:jc w:val="center"/>
              <w:rPr>
                <w:sz w:val="24"/>
                <w:szCs w:val="24"/>
              </w:rPr>
            </w:pPr>
            <w:r>
              <w:rPr>
                <w:sz w:val="24"/>
                <w:szCs w:val="24"/>
              </w:rPr>
              <w:t>1</w:t>
            </w:r>
          </w:p>
        </w:tc>
        <w:tc>
          <w:tcPr>
            <w:tcW w:w="1276" w:type="dxa"/>
            <w:shd w:val="clear" w:color="auto" w:fill="BFBFBF" w:themeFill="background1" w:themeFillShade="BF"/>
          </w:tcPr>
          <w:p w:rsidR="00A579BA" w:rsidRDefault="00A579BA" w:rsidP="00A579BA">
            <w:pPr>
              <w:jc w:val="center"/>
              <w:rPr>
                <w:sz w:val="24"/>
                <w:szCs w:val="24"/>
              </w:rPr>
            </w:pPr>
          </w:p>
        </w:tc>
        <w:tc>
          <w:tcPr>
            <w:tcW w:w="1099" w:type="dxa"/>
            <w:shd w:val="clear" w:color="auto" w:fill="BFBFBF" w:themeFill="background1" w:themeFillShade="BF"/>
          </w:tcPr>
          <w:p w:rsidR="00A579BA" w:rsidRDefault="00A579BA" w:rsidP="00A579BA">
            <w:pPr>
              <w:jc w:val="center"/>
              <w:rPr>
                <w:sz w:val="24"/>
                <w:szCs w:val="24"/>
              </w:rPr>
            </w:pPr>
          </w:p>
        </w:tc>
        <w:tc>
          <w:tcPr>
            <w:tcW w:w="1027" w:type="dxa"/>
          </w:tcPr>
          <w:p w:rsidR="00A579BA" w:rsidRDefault="00A579BA" w:rsidP="00A579BA">
            <w:pPr>
              <w:jc w:val="center"/>
              <w:rPr>
                <w:sz w:val="24"/>
                <w:szCs w:val="24"/>
              </w:rPr>
            </w:pPr>
          </w:p>
        </w:tc>
      </w:tr>
      <w:tr w:rsidR="00A579BA" w:rsidRPr="00DF61AE" w:rsidTr="00A579BA">
        <w:tc>
          <w:tcPr>
            <w:tcW w:w="3437" w:type="dxa"/>
            <w:gridSpan w:val="2"/>
          </w:tcPr>
          <w:p w:rsidR="00A579BA" w:rsidRDefault="00A579BA" w:rsidP="00A579BA">
            <w:pPr>
              <w:rPr>
                <w:sz w:val="24"/>
                <w:szCs w:val="24"/>
              </w:rPr>
            </w:pPr>
            <w:r>
              <w:rPr>
                <w:sz w:val="24"/>
                <w:szCs w:val="24"/>
              </w:rPr>
              <w:t>Эл</w:t>
            </w:r>
            <w:proofErr w:type="gramStart"/>
            <w:r>
              <w:rPr>
                <w:sz w:val="24"/>
                <w:szCs w:val="24"/>
              </w:rPr>
              <w:t>.</w:t>
            </w:r>
            <w:proofErr w:type="gramEnd"/>
            <w:r>
              <w:rPr>
                <w:sz w:val="24"/>
                <w:szCs w:val="24"/>
              </w:rPr>
              <w:t xml:space="preserve"> </w:t>
            </w:r>
            <w:proofErr w:type="gramStart"/>
            <w:r>
              <w:rPr>
                <w:sz w:val="24"/>
                <w:szCs w:val="24"/>
              </w:rPr>
              <w:t>к</w:t>
            </w:r>
            <w:proofErr w:type="gramEnd"/>
            <w:r>
              <w:rPr>
                <w:sz w:val="24"/>
                <w:szCs w:val="24"/>
              </w:rPr>
              <w:t>урс «Экология человека. Культура здоровья»</w:t>
            </w:r>
          </w:p>
        </w:tc>
        <w:tc>
          <w:tcPr>
            <w:tcW w:w="1134" w:type="dxa"/>
          </w:tcPr>
          <w:p w:rsidR="00A579BA" w:rsidRPr="00594803" w:rsidRDefault="00A579BA" w:rsidP="00A579BA">
            <w:pPr>
              <w:jc w:val="center"/>
              <w:rPr>
                <w:sz w:val="24"/>
                <w:szCs w:val="24"/>
              </w:rPr>
            </w:pPr>
          </w:p>
        </w:tc>
        <w:tc>
          <w:tcPr>
            <w:tcW w:w="1276" w:type="dxa"/>
            <w:shd w:val="clear" w:color="auto" w:fill="BFBFBF" w:themeFill="background1" w:themeFillShade="BF"/>
          </w:tcPr>
          <w:p w:rsidR="00A579BA" w:rsidRPr="00594803" w:rsidRDefault="00A579BA" w:rsidP="00A579BA">
            <w:pPr>
              <w:jc w:val="center"/>
              <w:rPr>
                <w:sz w:val="24"/>
                <w:szCs w:val="24"/>
              </w:rPr>
            </w:pPr>
          </w:p>
        </w:tc>
        <w:tc>
          <w:tcPr>
            <w:tcW w:w="1276" w:type="dxa"/>
            <w:shd w:val="clear" w:color="auto" w:fill="BFBFBF" w:themeFill="background1" w:themeFillShade="BF"/>
          </w:tcPr>
          <w:p w:rsidR="00A579BA" w:rsidRPr="00594803" w:rsidRDefault="00A579BA" w:rsidP="00A579BA">
            <w:pPr>
              <w:jc w:val="center"/>
              <w:rPr>
                <w:sz w:val="24"/>
                <w:szCs w:val="24"/>
              </w:rPr>
            </w:pPr>
          </w:p>
        </w:tc>
        <w:tc>
          <w:tcPr>
            <w:tcW w:w="1276" w:type="dxa"/>
            <w:shd w:val="clear" w:color="auto" w:fill="BFBFBF" w:themeFill="background1" w:themeFillShade="BF"/>
          </w:tcPr>
          <w:p w:rsidR="00A579BA" w:rsidRPr="00594803" w:rsidRDefault="00A579BA" w:rsidP="00A579BA">
            <w:pPr>
              <w:jc w:val="center"/>
              <w:rPr>
                <w:sz w:val="24"/>
                <w:szCs w:val="24"/>
              </w:rPr>
            </w:pPr>
            <w:r>
              <w:rPr>
                <w:sz w:val="24"/>
                <w:szCs w:val="24"/>
              </w:rPr>
              <w:t>1</w:t>
            </w:r>
          </w:p>
        </w:tc>
        <w:tc>
          <w:tcPr>
            <w:tcW w:w="1099" w:type="dxa"/>
            <w:shd w:val="clear" w:color="auto" w:fill="BFBFBF" w:themeFill="background1" w:themeFillShade="BF"/>
          </w:tcPr>
          <w:p w:rsidR="00A579BA" w:rsidRDefault="00A579BA" w:rsidP="00A579BA">
            <w:pPr>
              <w:jc w:val="center"/>
              <w:rPr>
                <w:sz w:val="24"/>
                <w:szCs w:val="24"/>
              </w:rPr>
            </w:pPr>
          </w:p>
        </w:tc>
        <w:tc>
          <w:tcPr>
            <w:tcW w:w="1027" w:type="dxa"/>
          </w:tcPr>
          <w:p w:rsidR="00A579BA" w:rsidRPr="0094286E" w:rsidRDefault="00A579BA" w:rsidP="00A579BA">
            <w:pPr>
              <w:jc w:val="center"/>
              <w:rPr>
                <w:sz w:val="24"/>
                <w:szCs w:val="24"/>
              </w:rPr>
            </w:pPr>
            <w:r>
              <w:rPr>
                <w:sz w:val="24"/>
                <w:szCs w:val="24"/>
              </w:rPr>
              <w:t>1</w:t>
            </w:r>
          </w:p>
        </w:tc>
      </w:tr>
      <w:tr w:rsidR="00A579BA" w:rsidRPr="00DF61AE" w:rsidTr="00A579BA">
        <w:tc>
          <w:tcPr>
            <w:tcW w:w="3437" w:type="dxa"/>
            <w:gridSpan w:val="2"/>
          </w:tcPr>
          <w:p w:rsidR="00A579BA" w:rsidRPr="00DF61AE" w:rsidRDefault="00A579BA" w:rsidP="00A579BA">
            <w:pPr>
              <w:rPr>
                <w:sz w:val="24"/>
                <w:szCs w:val="24"/>
              </w:rPr>
            </w:pPr>
            <w:r>
              <w:rPr>
                <w:sz w:val="24"/>
                <w:szCs w:val="24"/>
              </w:rPr>
              <w:t>Эл</w:t>
            </w:r>
            <w:proofErr w:type="gramStart"/>
            <w:r>
              <w:rPr>
                <w:sz w:val="24"/>
                <w:szCs w:val="24"/>
              </w:rPr>
              <w:t>.</w:t>
            </w:r>
            <w:proofErr w:type="gramEnd"/>
            <w:r>
              <w:rPr>
                <w:sz w:val="24"/>
                <w:szCs w:val="24"/>
              </w:rPr>
              <w:t xml:space="preserve"> </w:t>
            </w:r>
            <w:proofErr w:type="gramStart"/>
            <w:r>
              <w:rPr>
                <w:sz w:val="24"/>
                <w:szCs w:val="24"/>
              </w:rPr>
              <w:t>к</w:t>
            </w:r>
            <w:proofErr w:type="gramEnd"/>
            <w:r>
              <w:rPr>
                <w:sz w:val="24"/>
                <w:szCs w:val="24"/>
              </w:rPr>
              <w:t>урс «Основы финансовой грамотности»</w:t>
            </w:r>
          </w:p>
        </w:tc>
        <w:tc>
          <w:tcPr>
            <w:tcW w:w="1134" w:type="dxa"/>
          </w:tcPr>
          <w:p w:rsidR="00A579BA" w:rsidRPr="00594803" w:rsidRDefault="00A579BA" w:rsidP="00A579BA">
            <w:pPr>
              <w:jc w:val="center"/>
              <w:rPr>
                <w:sz w:val="24"/>
                <w:szCs w:val="24"/>
              </w:rPr>
            </w:pPr>
          </w:p>
        </w:tc>
        <w:tc>
          <w:tcPr>
            <w:tcW w:w="1276" w:type="dxa"/>
            <w:shd w:val="clear" w:color="auto" w:fill="BFBFBF" w:themeFill="background1" w:themeFillShade="BF"/>
          </w:tcPr>
          <w:p w:rsidR="00A579BA" w:rsidRPr="00594803" w:rsidRDefault="00A579BA" w:rsidP="00A579BA">
            <w:pPr>
              <w:jc w:val="center"/>
              <w:rPr>
                <w:sz w:val="24"/>
                <w:szCs w:val="24"/>
              </w:rPr>
            </w:pPr>
          </w:p>
        </w:tc>
        <w:tc>
          <w:tcPr>
            <w:tcW w:w="1276" w:type="dxa"/>
            <w:shd w:val="clear" w:color="auto" w:fill="BFBFBF" w:themeFill="background1" w:themeFillShade="BF"/>
          </w:tcPr>
          <w:p w:rsidR="00A579BA" w:rsidRPr="00594803" w:rsidRDefault="00A579BA" w:rsidP="00A579BA">
            <w:pPr>
              <w:jc w:val="center"/>
              <w:rPr>
                <w:sz w:val="24"/>
                <w:szCs w:val="24"/>
              </w:rPr>
            </w:pPr>
          </w:p>
        </w:tc>
        <w:tc>
          <w:tcPr>
            <w:tcW w:w="1276" w:type="dxa"/>
            <w:shd w:val="clear" w:color="auto" w:fill="BFBFBF" w:themeFill="background1" w:themeFillShade="BF"/>
          </w:tcPr>
          <w:p w:rsidR="00A579BA" w:rsidRPr="00594803" w:rsidRDefault="00A579BA" w:rsidP="00A579BA">
            <w:pPr>
              <w:jc w:val="center"/>
              <w:rPr>
                <w:sz w:val="24"/>
                <w:szCs w:val="24"/>
              </w:rPr>
            </w:pPr>
          </w:p>
        </w:tc>
        <w:tc>
          <w:tcPr>
            <w:tcW w:w="1099" w:type="dxa"/>
            <w:shd w:val="clear" w:color="auto" w:fill="BFBFBF" w:themeFill="background1" w:themeFillShade="BF"/>
          </w:tcPr>
          <w:p w:rsidR="00A579BA" w:rsidRDefault="00A579BA" w:rsidP="00A579BA">
            <w:pPr>
              <w:jc w:val="center"/>
              <w:rPr>
                <w:sz w:val="24"/>
                <w:szCs w:val="24"/>
              </w:rPr>
            </w:pPr>
            <w:r>
              <w:rPr>
                <w:sz w:val="24"/>
                <w:szCs w:val="24"/>
              </w:rPr>
              <w:t>1</w:t>
            </w:r>
          </w:p>
        </w:tc>
        <w:tc>
          <w:tcPr>
            <w:tcW w:w="1027" w:type="dxa"/>
          </w:tcPr>
          <w:p w:rsidR="00A579BA" w:rsidRPr="0094286E" w:rsidRDefault="00A579BA" w:rsidP="00A579BA">
            <w:pPr>
              <w:jc w:val="center"/>
              <w:rPr>
                <w:sz w:val="24"/>
                <w:szCs w:val="24"/>
              </w:rPr>
            </w:pPr>
            <w:r w:rsidRPr="0094286E">
              <w:rPr>
                <w:sz w:val="24"/>
                <w:szCs w:val="24"/>
              </w:rPr>
              <w:t>1</w:t>
            </w:r>
          </w:p>
        </w:tc>
      </w:tr>
      <w:tr w:rsidR="00A579BA" w:rsidRPr="00DF61AE" w:rsidTr="00A579BA">
        <w:tc>
          <w:tcPr>
            <w:tcW w:w="3437" w:type="dxa"/>
            <w:gridSpan w:val="2"/>
          </w:tcPr>
          <w:p w:rsidR="00A579BA" w:rsidRPr="00DF61AE" w:rsidRDefault="00A579BA" w:rsidP="00A579BA">
            <w:pPr>
              <w:rPr>
                <w:sz w:val="24"/>
                <w:szCs w:val="24"/>
              </w:rPr>
            </w:pPr>
            <w:r w:rsidRPr="00DF61AE">
              <w:rPr>
                <w:sz w:val="24"/>
                <w:szCs w:val="24"/>
              </w:rPr>
              <w:t>Максимально допустимая аудиторная недельная нагрузка</w:t>
            </w:r>
          </w:p>
        </w:tc>
        <w:tc>
          <w:tcPr>
            <w:tcW w:w="1134" w:type="dxa"/>
          </w:tcPr>
          <w:p w:rsidR="00A579BA" w:rsidRPr="00E214CE" w:rsidRDefault="00A579BA" w:rsidP="00A579BA">
            <w:pPr>
              <w:jc w:val="center"/>
              <w:rPr>
                <w:b/>
                <w:sz w:val="24"/>
                <w:szCs w:val="24"/>
              </w:rPr>
            </w:pPr>
            <w:r w:rsidRPr="00E214CE">
              <w:rPr>
                <w:b/>
                <w:sz w:val="24"/>
                <w:szCs w:val="24"/>
              </w:rPr>
              <w:t>29</w:t>
            </w:r>
          </w:p>
        </w:tc>
        <w:tc>
          <w:tcPr>
            <w:tcW w:w="1276" w:type="dxa"/>
            <w:shd w:val="clear" w:color="auto" w:fill="BFBFBF" w:themeFill="background1" w:themeFillShade="BF"/>
          </w:tcPr>
          <w:p w:rsidR="00A579BA" w:rsidRPr="00E214CE" w:rsidRDefault="00A579BA" w:rsidP="00A579BA">
            <w:pPr>
              <w:jc w:val="center"/>
              <w:rPr>
                <w:b/>
                <w:sz w:val="24"/>
                <w:szCs w:val="24"/>
              </w:rPr>
            </w:pPr>
            <w:r w:rsidRPr="00E214CE">
              <w:rPr>
                <w:b/>
                <w:sz w:val="24"/>
                <w:szCs w:val="24"/>
              </w:rPr>
              <w:t>30</w:t>
            </w:r>
          </w:p>
        </w:tc>
        <w:tc>
          <w:tcPr>
            <w:tcW w:w="1276" w:type="dxa"/>
            <w:shd w:val="clear" w:color="auto" w:fill="BFBFBF" w:themeFill="background1" w:themeFillShade="BF"/>
          </w:tcPr>
          <w:p w:rsidR="00A579BA" w:rsidRDefault="00A579BA" w:rsidP="00A579BA">
            <w:pPr>
              <w:jc w:val="center"/>
              <w:rPr>
                <w:b/>
                <w:sz w:val="24"/>
                <w:szCs w:val="24"/>
              </w:rPr>
            </w:pPr>
            <w:r>
              <w:rPr>
                <w:b/>
                <w:sz w:val="24"/>
                <w:szCs w:val="24"/>
              </w:rPr>
              <w:t>32</w:t>
            </w:r>
          </w:p>
        </w:tc>
        <w:tc>
          <w:tcPr>
            <w:tcW w:w="1276" w:type="dxa"/>
            <w:shd w:val="clear" w:color="auto" w:fill="BFBFBF" w:themeFill="background1" w:themeFillShade="BF"/>
          </w:tcPr>
          <w:p w:rsidR="00A579BA" w:rsidRDefault="00A579BA" w:rsidP="00A579BA">
            <w:pPr>
              <w:jc w:val="center"/>
              <w:rPr>
                <w:b/>
                <w:sz w:val="24"/>
                <w:szCs w:val="24"/>
              </w:rPr>
            </w:pPr>
            <w:r>
              <w:rPr>
                <w:b/>
                <w:sz w:val="24"/>
                <w:szCs w:val="24"/>
              </w:rPr>
              <w:t>33</w:t>
            </w:r>
          </w:p>
        </w:tc>
        <w:tc>
          <w:tcPr>
            <w:tcW w:w="1099" w:type="dxa"/>
            <w:shd w:val="clear" w:color="auto" w:fill="BFBFBF" w:themeFill="background1" w:themeFillShade="BF"/>
          </w:tcPr>
          <w:p w:rsidR="00A579BA" w:rsidRDefault="00A579BA" w:rsidP="00A579BA">
            <w:pPr>
              <w:jc w:val="center"/>
              <w:rPr>
                <w:b/>
                <w:sz w:val="24"/>
                <w:szCs w:val="24"/>
              </w:rPr>
            </w:pPr>
            <w:r>
              <w:rPr>
                <w:b/>
                <w:sz w:val="24"/>
                <w:szCs w:val="24"/>
              </w:rPr>
              <w:t>33</w:t>
            </w:r>
          </w:p>
        </w:tc>
        <w:tc>
          <w:tcPr>
            <w:tcW w:w="1027" w:type="dxa"/>
          </w:tcPr>
          <w:p w:rsidR="00A579BA" w:rsidRPr="00E214CE" w:rsidRDefault="00A579BA" w:rsidP="00A579BA">
            <w:pPr>
              <w:jc w:val="center"/>
              <w:rPr>
                <w:b/>
                <w:sz w:val="24"/>
                <w:szCs w:val="24"/>
              </w:rPr>
            </w:pPr>
            <w:r>
              <w:rPr>
                <w:b/>
                <w:sz w:val="24"/>
                <w:szCs w:val="24"/>
              </w:rPr>
              <w:t>157</w:t>
            </w:r>
          </w:p>
        </w:tc>
      </w:tr>
    </w:tbl>
    <w:p w:rsidR="00A579BA" w:rsidRDefault="00A579BA" w:rsidP="00A579BA">
      <w:pPr>
        <w:tabs>
          <w:tab w:val="left" w:pos="4500"/>
          <w:tab w:val="left" w:pos="9180"/>
          <w:tab w:val="left" w:pos="9360"/>
        </w:tabs>
        <w:jc w:val="center"/>
        <w:rPr>
          <w:b/>
          <w:sz w:val="24"/>
          <w:szCs w:val="24"/>
        </w:rPr>
      </w:pPr>
    </w:p>
    <w:p w:rsidR="00A579BA" w:rsidRDefault="00A579BA" w:rsidP="00A579BA">
      <w:pPr>
        <w:tabs>
          <w:tab w:val="left" w:pos="4500"/>
          <w:tab w:val="left" w:pos="9180"/>
          <w:tab w:val="left" w:pos="9360"/>
        </w:tabs>
        <w:jc w:val="center"/>
        <w:rPr>
          <w:b/>
          <w:sz w:val="24"/>
          <w:szCs w:val="24"/>
        </w:rPr>
      </w:pPr>
    </w:p>
    <w:p w:rsidR="00A579BA" w:rsidRDefault="00A579BA" w:rsidP="00A579BA">
      <w:pPr>
        <w:tabs>
          <w:tab w:val="left" w:pos="4500"/>
          <w:tab w:val="left" w:pos="9180"/>
          <w:tab w:val="left" w:pos="9360"/>
        </w:tabs>
        <w:jc w:val="center"/>
        <w:rPr>
          <w:b/>
          <w:sz w:val="24"/>
          <w:szCs w:val="24"/>
        </w:rPr>
      </w:pPr>
    </w:p>
    <w:p w:rsidR="00A579BA" w:rsidRDefault="00A579BA" w:rsidP="00A579BA">
      <w:pPr>
        <w:tabs>
          <w:tab w:val="left" w:pos="4500"/>
          <w:tab w:val="left" w:pos="9180"/>
          <w:tab w:val="left" w:pos="9360"/>
        </w:tabs>
        <w:jc w:val="center"/>
        <w:rPr>
          <w:b/>
          <w:sz w:val="24"/>
          <w:szCs w:val="24"/>
        </w:rPr>
      </w:pPr>
    </w:p>
    <w:p w:rsidR="00A579BA" w:rsidRPr="005573C4" w:rsidRDefault="00A579BA" w:rsidP="00A579BA">
      <w:pPr>
        <w:tabs>
          <w:tab w:val="left" w:pos="4500"/>
          <w:tab w:val="left" w:pos="9180"/>
          <w:tab w:val="left" w:pos="9360"/>
        </w:tabs>
        <w:jc w:val="center"/>
        <w:rPr>
          <w:b/>
          <w:sz w:val="24"/>
          <w:szCs w:val="24"/>
        </w:rPr>
      </w:pPr>
      <w:r w:rsidRPr="005573C4">
        <w:rPr>
          <w:b/>
          <w:sz w:val="24"/>
          <w:szCs w:val="24"/>
        </w:rPr>
        <w:t>Годовой учебный план</w:t>
      </w:r>
    </w:p>
    <w:p w:rsidR="00A579BA" w:rsidRPr="005573C4" w:rsidRDefault="00A579BA" w:rsidP="00A579BA">
      <w:pPr>
        <w:tabs>
          <w:tab w:val="left" w:pos="4500"/>
          <w:tab w:val="left" w:pos="9180"/>
          <w:tab w:val="left" w:pos="9360"/>
        </w:tabs>
        <w:jc w:val="center"/>
        <w:rPr>
          <w:b/>
          <w:sz w:val="24"/>
          <w:szCs w:val="24"/>
        </w:rPr>
      </w:pPr>
      <w:r>
        <w:rPr>
          <w:b/>
          <w:sz w:val="24"/>
          <w:szCs w:val="24"/>
        </w:rPr>
        <w:t>муниципального бюджетного</w:t>
      </w:r>
      <w:r w:rsidRPr="005573C4">
        <w:rPr>
          <w:b/>
          <w:sz w:val="24"/>
          <w:szCs w:val="24"/>
        </w:rPr>
        <w:t xml:space="preserve">  общеобразовательного учреждения</w:t>
      </w:r>
    </w:p>
    <w:p w:rsidR="00A579BA" w:rsidRPr="005573C4" w:rsidRDefault="00A579BA" w:rsidP="00A579BA">
      <w:pPr>
        <w:tabs>
          <w:tab w:val="left" w:pos="4500"/>
          <w:tab w:val="left" w:pos="9180"/>
          <w:tab w:val="left" w:pos="9360"/>
        </w:tabs>
        <w:jc w:val="center"/>
        <w:rPr>
          <w:b/>
          <w:sz w:val="24"/>
          <w:szCs w:val="24"/>
        </w:rPr>
      </w:pPr>
      <w:r>
        <w:rPr>
          <w:b/>
          <w:sz w:val="24"/>
          <w:szCs w:val="24"/>
        </w:rPr>
        <w:t>«Основная общеобразовательная школа №8</w:t>
      </w:r>
      <w:r w:rsidRPr="005573C4">
        <w:rPr>
          <w:b/>
          <w:sz w:val="24"/>
          <w:szCs w:val="24"/>
        </w:rPr>
        <w:t>»</w:t>
      </w:r>
    </w:p>
    <w:p w:rsidR="00A579BA" w:rsidRPr="005573C4" w:rsidRDefault="00A579BA" w:rsidP="00A579BA">
      <w:pPr>
        <w:tabs>
          <w:tab w:val="left" w:pos="4500"/>
          <w:tab w:val="left" w:pos="9180"/>
          <w:tab w:val="left" w:pos="9360"/>
        </w:tabs>
        <w:jc w:val="center"/>
        <w:rPr>
          <w:b/>
          <w:sz w:val="24"/>
          <w:szCs w:val="24"/>
        </w:rPr>
      </w:pPr>
      <w:r w:rsidRPr="005573C4">
        <w:rPr>
          <w:b/>
          <w:sz w:val="24"/>
          <w:szCs w:val="24"/>
        </w:rPr>
        <w:lastRenderedPageBreak/>
        <w:t xml:space="preserve">на </w:t>
      </w:r>
      <w:r>
        <w:rPr>
          <w:b/>
          <w:sz w:val="24"/>
          <w:szCs w:val="24"/>
        </w:rPr>
        <w:t>2022 – 2023</w:t>
      </w:r>
      <w:r w:rsidRPr="005573C4">
        <w:rPr>
          <w:b/>
          <w:sz w:val="24"/>
          <w:szCs w:val="24"/>
        </w:rPr>
        <w:t xml:space="preserve"> учебный год </w:t>
      </w:r>
      <w:proofErr w:type="gramStart"/>
      <w:r w:rsidRPr="005573C4">
        <w:rPr>
          <w:b/>
          <w:sz w:val="24"/>
          <w:szCs w:val="24"/>
        </w:rPr>
        <w:t>г</w:t>
      </w:r>
      <w:proofErr w:type="gramEnd"/>
      <w:r w:rsidRPr="005573C4">
        <w:rPr>
          <w:b/>
          <w:sz w:val="24"/>
          <w:szCs w:val="24"/>
        </w:rPr>
        <w:t>. Губкина Белгородской области</w:t>
      </w:r>
    </w:p>
    <w:p w:rsidR="00A579BA" w:rsidRPr="005573C4" w:rsidRDefault="00A579BA" w:rsidP="00A579BA">
      <w:pPr>
        <w:tabs>
          <w:tab w:val="left" w:pos="4500"/>
          <w:tab w:val="left" w:pos="9180"/>
          <w:tab w:val="left" w:pos="9360"/>
        </w:tabs>
        <w:jc w:val="center"/>
        <w:rPr>
          <w:b/>
          <w:sz w:val="24"/>
          <w:szCs w:val="24"/>
        </w:rPr>
      </w:pPr>
      <w:r w:rsidRPr="005573C4">
        <w:rPr>
          <w:b/>
          <w:sz w:val="24"/>
          <w:szCs w:val="24"/>
        </w:rPr>
        <w:t>Основное общее образование</w:t>
      </w:r>
    </w:p>
    <w:p w:rsidR="00A579BA" w:rsidRDefault="00A579BA" w:rsidP="00A579BA">
      <w:pPr>
        <w:tabs>
          <w:tab w:val="left" w:pos="4500"/>
          <w:tab w:val="left" w:pos="9180"/>
          <w:tab w:val="left" w:pos="9360"/>
        </w:tabs>
        <w:jc w:val="center"/>
        <w:rPr>
          <w:b/>
          <w:sz w:val="24"/>
          <w:szCs w:val="24"/>
        </w:rPr>
      </w:pPr>
      <w:r w:rsidRPr="005573C4">
        <w:rPr>
          <w:b/>
          <w:sz w:val="24"/>
          <w:szCs w:val="24"/>
        </w:rPr>
        <w:t xml:space="preserve">ФГОС </w:t>
      </w:r>
      <w:r>
        <w:rPr>
          <w:b/>
          <w:sz w:val="24"/>
          <w:szCs w:val="24"/>
        </w:rPr>
        <w:t>5-9 классы</w:t>
      </w:r>
    </w:p>
    <w:p w:rsidR="00A579BA" w:rsidRPr="005573C4" w:rsidRDefault="00A579BA" w:rsidP="00A579BA">
      <w:pPr>
        <w:tabs>
          <w:tab w:val="left" w:pos="4500"/>
          <w:tab w:val="left" w:pos="9180"/>
          <w:tab w:val="left" w:pos="9360"/>
        </w:tabs>
        <w:jc w:val="center"/>
        <w:rPr>
          <w:b/>
          <w:sz w:val="24"/>
          <w:szCs w:val="24"/>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8"/>
        <w:gridCol w:w="2211"/>
        <w:gridCol w:w="872"/>
        <w:gridCol w:w="984"/>
        <w:gridCol w:w="872"/>
        <w:gridCol w:w="822"/>
        <w:gridCol w:w="822"/>
        <w:gridCol w:w="823"/>
      </w:tblGrid>
      <w:tr w:rsidR="00A579BA" w:rsidRPr="005573C4" w:rsidTr="00A579BA">
        <w:tc>
          <w:tcPr>
            <w:tcW w:w="2278" w:type="dxa"/>
            <w:vMerge w:val="restart"/>
          </w:tcPr>
          <w:p w:rsidR="00A579BA" w:rsidRPr="005573C4" w:rsidRDefault="00A579BA" w:rsidP="00A579BA">
            <w:pPr>
              <w:tabs>
                <w:tab w:val="left" w:pos="4500"/>
                <w:tab w:val="left" w:pos="9180"/>
                <w:tab w:val="left" w:pos="9360"/>
              </w:tabs>
              <w:suppressAutoHyphens/>
              <w:jc w:val="center"/>
              <w:rPr>
                <w:rFonts w:eastAsia="DejaVu Sans"/>
                <w:b/>
                <w:i/>
                <w:kern w:val="1"/>
                <w:sz w:val="24"/>
                <w:szCs w:val="24"/>
                <w:lang w:eastAsia="hi-IN" w:bidi="hi-IN"/>
              </w:rPr>
            </w:pPr>
            <w:r w:rsidRPr="005573C4">
              <w:rPr>
                <w:rFonts w:eastAsia="DejaVu Sans"/>
                <w:b/>
                <w:i/>
                <w:kern w:val="1"/>
                <w:sz w:val="24"/>
                <w:szCs w:val="24"/>
                <w:lang w:eastAsia="hi-IN" w:bidi="hi-IN"/>
              </w:rPr>
              <w:t>Предметные области</w:t>
            </w:r>
          </w:p>
        </w:tc>
        <w:tc>
          <w:tcPr>
            <w:tcW w:w="2211" w:type="dxa"/>
            <w:vMerge w:val="restart"/>
          </w:tcPr>
          <w:p w:rsidR="00A579BA" w:rsidRPr="005573C4" w:rsidRDefault="00A579BA" w:rsidP="00A579BA">
            <w:pPr>
              <w:tabs>
                <w:tab w:val="left" w:pos="4500"/>
                <w:tab w:val="left" w:pos="9180"/>
                <w:tab w:val="left" w:pos="9360"/>
              </w:tabs>
              <w:suppressAutoHyphens/>
              <w:jc w:val="center"/>
              <w:rPr>
                <w:rFonts w:eastAsia="DejaVu Sans"/>
                <w:b/>
                <w:i/>
                <w:kern w:val="1"/>
                <w:sz w:val="24"/>
                <w:szCs w:val="24"/>
                <w:lang w:eastAsia="hi-IN" w:bidi="hi-IN"/>
              </w:rPr>
            </w:pPr>
            <w:r w:rsidRPr="005573C4">
              <w:rPr>
                <w:rFonts w:eastAsia="DejaVu Sans"/>
                <w:b/>
                <w:i/>
                <w:kern w:val="1"/>
                <w:sz w:val="24"/>
                <w:szCs w:val="24"/>
                <w:lang w:eastAsia="hi-IN" w:bidi="hi-IN"/>
              </w:rPr>
              <w:t>Учебные предметы</w:t>
            </w:r>
          </w:p>
        </w:tc>
        <w:tc>
          <w:tcPr>
            <w:tcW w:w="4372" w:type="dxa"/>
            <w:gridSpan w:val="5"/>
          </w:tcPr>
          <w:p w:rsidR="00A579BA" w:rsidRPr="005573C4" w:rsidRDefault="00A579BA" w:rsidP="00A579BA">
            <w:pPr>
              <w:tabs>
                <w:tab w:val="left" w:pos="4500"/>
                <w:tab w:val="left" w:pos="9180"/>
                <w:tab w:val="left" w:pos="9360"/>
              </w:tabs>
              <w:suppressAutoHyphens/>
              <w:jc w:val="center"/>
              <w:rPr>
                <w:rFonts w:eastAsia="DejaVu Sans"/>
                <w:b/>
                <w:i/>
                <w:kern w:val="1"/>
                <w:sz w:val="24"/>
                <w:szCs w:val="24"/>
                <w:lang w:eastAsia="hi-IN" w:bidi="hi-IN"/>
              </w:rPr>
            </w:pPr>
            <w:r w:rsidRPr="005573C4">
              <w:rPr>
                <w:rFonts w:eastAsia="DejaVu Sans"/>
                <w:b/>
                <w:i/>
                <w:kern w:val="1"/>
                <w:sz w:val="24"/>
                <w:szCs w:val="24"/>
                <w:lang w:eastAsia="hi-IN" w:bidi="hi-IN"/>
              </w:rPr>
              <w:t>Количество часов</w:t>
            </w:r>
          </w:p>
        </w:tc>
        <w:tc>
          <w:tcPr>
            <w:tcW w:w="823" w:type="dxa"/>
            <w:vMerge w:val="restart"/>
          </w:tcPr>
          <w:p w:rsidR="00A579BA" w:rsidRPr="005573C4" w:rsidRDefault="00A579BA" w:rsidP="00A579BA">
            <w:pPr>
              <w:tabs>
                <w:tab w:val="left" w:pos="4500"/>
                <w:tab w:val="left" w:pos="9180"/>
                <w:tab w:val="left" w:pos="9360"/>
              </w:tabs>
              <w:suppressAutoHyphens/>
              <w:jc w:val="center"/>
              <w:rPr>
                <w:rFonts w:eastAsia="DejaVu Sans"/>
                <w:b/>
                <w:i/>
                <w:kern w:val="1"/>
                <w:sz w:val="24"/>
                <w:szCs w:val="24"/>
                <w:lang w:eastAsia="hi-IN" w:bidi="hi-IN"/>
              </w:rPr>
            </w:pPr>
            <w:r w:rsidRPr="005573C4">
              <w:rPr>
                <w:rFonts w:eastAsia="DejaVu Sans"/>
                <w:b/>
                <w:i/>
                <w:kern w:val="1"/>
                <w:sz w:val="24"/>
                <w:szCs w:val="24"/>
                <w:lang w:eastAsia="hi-IN" w:bidi="hi-IN"/>
              </w:rPr>
              <w:t>Всего</w:t>
            </w:r>
          </w:p>
        </w:tc>
      </w:tr>
      <w:tr w:rsidR="00A579BA" w:rsidRPr="005573C4" w:rsidTr="00A579BA">
        <w:trPr>
          <w:trHeight w:val="550"/>
        </w:trPr>
        <w:tc>
          <w:tcPr>
            <w:tcW w:w="2278" w:type="dxa"/>
            <w:vMerge/>
          </w:tcPr>
          <w:p w:rsidR="00A579BA" w:rsidRPr="005573C4" w:rsidRDefault="00A579BA" w:rsidP="00A579BA">
            <w:pPr>
              <w:tabs>
                <w:tab w:val="left" w:pos="4500"/>
                <w:tab w:val="left" w:pos="9180"/>
                <w:tab w:val="left" w:pos="9360"/>
              </w:tabs>
              <w:suppressAutoHyphens/>
              <w:jc w:val="center"/>
              <w:rPr>
                <w:rFonts w:eastAsia="DejaVu Sans"/>
                <w:b/>
                <w:i/>
                <w:kern w:val="1"/>
                <w:sz w:val="24"/>
                <w:szCs w:val="24"/>
                <w:lang w:eastAsia="hi-IN" w:bidi="hi-IN"/>
              </w:rPr>
            </w:pPr>
          </w:p>
        </w:tc>
        <w:tc>
          <w:tcPr>
            <w:tcW w:w="2211" w:type="dxa"/>
            <w:vMerge/>
          </w:tcPr>
          <w:p w:rsidR="00A579BA" w:rsidRPr="005573C4" w:rsidRDefault="00A579BA" w:rsidP="00A579BA">
            <w:pPr>
              <w:suppressAutoHyphens/>
              <w:rPr>
                <w:rFonts w:eastAsia="DejaVu Sans"/>
                <w:kern w:val="1"/>
                <w:sz w:val="24"/>
                <w:szCs w:val="24"/>
                <w:lang w:eastAsia="hi-IN" w:bidi="hi-IN"/>
              </w:rPr>
            </w:pPr>
          </w:p>
        </w:tc>
        <w:tc>
          <w:tcPr>
            <w:tcW w:w="872" w:type="dxa"/>
            <w:shd w:val="clear" w:color="auto" w:fill="FFFFFF" w:themeFill="background1"/>
          </w:tcPr>
          <w:p w:rsidR="00A579BA" w:rsidRPr="005573C4" w:rsidRDefault="00A579BA" w:rsidP="00A579BA">
            <w:pPr>
              <w:tabs>
                <w:tab w:val="left" w:pos="4500"/>
                <w:tab w:val="left" w:pos="9180"/>
                <w:tab w:val="left" w:pos="9360"/>
              </w:tabs>
              <w:suppressAutoHyphens/>
              <w:jc w:val="center"/>
              <w:rPr>
                <w:rFonts w:eastAsia="DejaVu Sans"/>
                <w:b/>
                <w:kern w:val="1"/>
                <w:sz w:val="24"/>
                <w:szCs w:val="24"/>
                <w:lang w:eastAsia="hi-IN" w:bidi="hi-IN"/>
              </w:rPr>
            </w:pPr>
            <w:r w:rsidRPr="005573C4">
              <w:rPr>
                <w:rFonts w:eastAsia="DejaVu Sans"/>
                <w:b/>
                <w:kern w:val="1"/>
                <w:sz w:val="24"/>
                <w:szCs w:val="24"/>
                <w:lang w:eastAsia="hi-IN" w:bidi="hi-IN"/>
              </w:rPr>
              <w:t>5</w:t>
            </w:r>
          </w:p>
          <w:p w:rsidR="00A579BA" w:rsidRPr="005573C4" w:rsidRDefault="00A579BA" w:rsidP="00A579BA">
            <w:pPr>
              <w:tabs>
                <w:tab w:val="left" w:pos="4500"/>
                <w:tab w:val="left" w:pos="9180"/>
                <w:tab w:val="left" w:pos="9360"/>
              </w:tabs>
              <w:suppressAutoHyphens/>
              <w:jc w:val="center"/>
              <w:rPr>
                <w:rFonts w:eastAsia="DejaVu Sans"/>
                <w:b/>
                <w:kern w:val="1"/>
                <w:sz w:val="24"/>
                <w:szCs w:val="24"/>
                <w:lang w:eastAsia="hi-IN" w:bidi="hi-IN"/>
              </w:rPr>
            </w:pPr>
            <w:r w:rsidRPr="005573C4">
              <w:rPr>
                <w:rFonts w:eastAsia="DejaVu Sans"/>
                <w:b/>
                <w:kern w:val="1"/>
                <w:sz w:val="24"/>
                <w:szCs w:val="24"/>
                <w:lang w:eastAsia="hi-IN" w:bidi="hi-IN"/>
              </w:rPr>
              <w:t>класс</w:t>
            </w:r>
          </w:p>
        </w:tc>
        <w:tc>
          <w:tcPr>
            <w:tcW w:w="984" w:type="dxa"/>
            <w:shd w:val="clear" w:color="auto" w:fill="auto"/>
          </w:tcPr>
          <w:p w:rsidR="00A579BA" w:rsidRPr="005573C4" w:rsidRDefault="00A579BA" w:rsidP="00A579BA">
            <w:pPr>
              <w:tabs>
                <w:tab w:val="left" w:pos="4500"/>
                <w:tab w:val="left" w:pos="9180"/>
                <w:tab w:val="left" w:pos="9360"/>
              </w:tabs>
              <w:suppressAutoHyphens/>
              <w:jc w:val="center"/>
              <w:rPr>
                <w:rFonts w:eastAsia="DejaVu Sans"/>
                <w:b/>
                <w:kern w:val="1"/>
                <w:sz w:val="24"/>
                <w:szCs w:val="24"/>
                <w:lang w:eastAsia="hi-IN" w:bidi="hi-IN"/>
              </w:rPr>
            </w:pPr>
            <w:r w:rsidRPr="005573C4">
              <w:rPr>
                <w:rFonts w:eastAsia="DejaVu Sans"/>
                <w:b/>
                <w:kern w:val="1"/>
                <w:sz w:val="24"/>
                <w:szCs w:val="24"/>
                <w:lang w:eastAsia="hi-IN" w:bidi="hi-IN"/>
              </w:rPr>
              <w:t>6</w:t>
            </w:r>
          </w:p>
          <w:p w:rsidR="00A579BA" w:rsidRPr="005573C4" w:rsidRDefault="00A579BA" w:rsidP="00A579BA">
            <w:pPr>
              <w:tabs>
                <w:tab w:val="left" w:pos="4500"/>
                <w:tab w:val="left" w:pos="9180"/>
                <w:tab w:val="left" w:pos="9360"/>
              </w:tabs>
              <w:suppressAutoHyphens/>
              <w:jc w:val="center"/>
              <w:rPr>
                <w:rFonts w:eastAsia="DejaVu Sans"/>
                <w:b/>
                <w:kern w:val="1"/>
                <w:sz w:val="24"/>
                <w:szCs w:val="24"/>
                <w:lang w:eastAsia="hi-IN" w:bidi="hi-IN"/>
              </w:rPr>
            </w:pPr>
            <w:r w:rsidRPr="005573C4">
              <w:rPr>
                <w:rFonts w:eastAsia="DejaVu Sans"/>
                <w:b/>
                <w:kern w:val="1"/>
                <w:sz w:val="24"/>
                <w:szCs w:val="24"/>
                <w:lang w:eastAsia="hi-IN" w:bidi="hi-IN"/>
              </w:rPr>
              <w:t xml:space="preserve"> класс</w:t>
            </w:r>
          </w:p>
        </w:tc>
        <w:tc>
          <w:tcPr>
            <w:tcW w:w="872" w:type="dxa"/>
          </w:tcPr>
          <w:p w:rsidR="00A579BA" w:rsidRPr="005573C4" w:rsidRDefault="00A579BA" w:rsidP="00A579BA">
            <w:pPr>
              <w:tabs>
                <w:tab w:val="left" w:pos="4500"/>
                <w:tab w:val="left" w:pos="9180"/>
                <w:tab w:val="left" w:pos="9360"/>
              </w:tabs>
              <w:suppressAutoHyphens/>
              <w:jc w:val="center"/>
              <w:rPr>
                <w:rFonts w:eastAsia="DejaVu Sans"/>
                <w:b/>
                <w:kern w:val="1"/>
                <w:sz w:val="24"/>
                <w:szCs w:val="24"/>
                <w:lang w:eastAsia="hi-IN" w:bidi="hi-IN"/>
              </w:rPr>
            </w:pPr>
            <w:r w:rsidRPr="005573C4">
              <w:rPr>
                <w:rFonts w:eastAsia="DejaVu Sans"/>
                <w:b/>
                <w:kern w:val="1"/>
                <w:sz w:val="24"/>
                <w:szCs w:val="24"/>
                <w:lang w:eastAsia="hi-IN" w:bidi="hi-IN"/>
              </w:rPr>
              <w:t>7</w:t>
            </w:r>
          </w:p>
          <w:p w:rsidR="00A579BA" w:rsidRPr="005573C4" w:rsidRDefault="00A579BA" w:rsidP="00A579BA">
            <w:pPr>
              <w:tabs>
                <w:tab w:val="left" w:pos="4500"/>
                <w:tab w:val="left" w:pos="9180"/>
                <w:tab w:val="left" w:pos="9360"/>
              </w:tabs>
              <w:suppressAutoHyphens/>
              <w:jc w:val="center"/>
              <w:rPr>
                <w:rFonts w:eastAsia="DejaVu Sans"/>
                <w:b/>
                <w:kern w:val="1"/>
                <w:sz w:val="24"/>
                <w:szCs w:val="24"/>
                <w:lang w:eastAsia="hi-IN" w:bidi="hi-IN"/>
              </w:rPr>
            </w:pPr>
            <w:r w:rsidRPr="005573C4">
              <w:rPr>
                <w:rFonts w:eastAsia="DejaVu Sans"/>
                <w:b/>
                <w:kern w:val="1"/>
                <w:sz w:val="24"/>
                <w:szCs w:val="24"/>
                <w:lang w:eastAsia="hi-IN" w:bidi="hi-IN"/>
              </w:rPr>
              <w:t>класс</w:t>
            </w:r>
          </w:p>
        </w:tc>
        <w:tc>
          <w:tcPr>
            <w:tcW w:w="822" w:type="dxa"/>
          </w:tcPr>
          <w:p w:rsidR="00A579BA" w:rsidRPr="005573C4" w:rsidRDefault="00A579BA" w:rsidP="00A579BA">
            <w:pPr>
              <w:tabs>
                <w:tab w:val="left" w:pos="4500"/>
                <w:tab w:val="left" w:pos="9180"/>
                <w:tab w:val="left" w:pos="9360"/>
              </w:tabs>
              <w:suppressAutoHyphens/>
              <w:jc w:val="center"/>
              <w:rPr>
                <w:rFonts w:eastAsia="DejaVu Sans"/>
                <w:b/>
                <w:kern w:val="1"/>
                <w:sz w:val="24"/>
                <w:szCs w:val="24"/>
                <w:lang w:eastAsia="hi-IN" w:bidi="hi-IN"/>
              </w:rPr>
            </w:pPr>
            <w:r w:rsidRPr="005573C4">
              <w:rPr>
                <w:rFonts w:eastAsia="DejaVu Sans"/>
                <w:b/>
                <w:kern w:val="1"/>
                <w:sz w:val="24"/>
                <w:szCs w:val="24"/>
                <w:lang w:eastAsia="hi-IN" w:bidi="hi-IN"/>
              </w:rPr>
              <w:t>8</w:t>
            </w:r>
          </w:p>
          <w:p w:rsidR="00A579BA" w:rsidRPr="005573C4" w:rsidRDefault="00A579BA" w:rsidP="00A579BA">
            <w:pPr>
              <w:tabs>
                <w:tab w:val="left" w:pos="4500"/>
                <w:tab w:val="left" w:pos="9180"/>
                <w:tab w:val="left" w:pos="9360"/>
              </w:tabs>
              <w:suppressAutoHyphens/>
              <w:jc w:val="center"/>
              <w:rPr>
                <w:rFonts w:eastAsia="DejaVu Sans"/>
                <w:b/>
                <w:kern w:val="1"/>
                <w:sz w:val="24"/>
                <w:szCs w:val="24"/>
                <w:lang w:eastAsia="hi-IN" w:bidi="hi-IN"/>
              </w:rPr>
            </w:pPr>
            <w:r w:rsidRPr="005573C4">
              <w:rPr>
                <w:rFonts w:eastAsia="DejaVu Sans"/>
                <w:b/>
                <w:kern w:val="1"/>
                <w:sz w:val="24"/>
                <w:szCs w:val="24"/>
                <w:lang w:eastAsia="hi-IN" w:bidi="hi-IN"/>
              </w:rPr>
              <w:t>класс</w:t>
            </w:r>
          </w:p>
        </w:tc>
        <w:tc>
          <w:tcPr>
            <w:tcW w:w="822" w:type="dxa"/>
          </w:tcPr>
          <w:p w:rsidR="00A579BA" w:rsidRPr="005573C4" w:rsidRDefault="00A579BA" w:rsidP="00A579BA">
            <w:pPr>
              <w:tabs>
                <w:tab w:val="left" w:pos="4500"/>
                <w:tab w:val="left" w:pos="9180"/>
                <w:tab w:val="left" w:pos="9360"/>
              </w:tabs>
              <w:suppressAutoHyphens/>
              <w:jc w:val="center"/>
              <w:rPr>
                <w:rFonts w:eastAsia="DejaVu Sans"/>
                <w:b/>
                <w:kern w:val="1"/>
                <w:sz w:val="24"/>
                <w:szCs w:val="24"/>
                <w:lang w:eastAsia="hi-IN" w:bidi="hi-IN"/>
              </w:rPr>
            </w:pPr>
            <w:r w:rsidRPr="005573C4">
              <w:rPr>
                <w:rFonts w:eastAsia="DejaVu Sans"/>
                <w:b/>
                <w:kern w:val="1"/>
                <w:sz w:val="24"/>
                <w:szCs w:val="24"/>
                <w:lang w:eastAsia="hi-IN" w:bidi="hi-IN"/>
              </w:rPr>
              <w:t>9 класс</w:t>
            </w:r>
          </w:p>
        </w:tc>
        <w:tc>
          <w:tcPr>
            <w:tcW w:w="823" w:type="dxa"/>
            <w:vMerge/>
          </w:tcPr>
          <w:p w:rsidR="00A579BA" w:rsidRPr="005573C4" w:rsidRDefault="00A579BA" w:rsidP="00A579BA">
            <w:pPr>
              <w:tabs>
                <w:tab w:val="left" w:pos="4500"/>
                <w:tab w:val="left" w:pos="9180"/>
                <w:tab w:val="left" w:pos="9360"/>
              </w:tabs>
              <w:suppressAutoHyphens/>
              <w:jc w:val="center"/>
              <w:rPr>
                <w:rFonts w:eastAsia="DejaVu Sans"/>
                <w:b/>
                <w:kern w:val="1"/>
                <w:sz w:val="24"/>
                <w:szCs w:val="24"/>
                <w:lang w:eastAsia="hi-IN" w:bidi="hi-IN"/>
              </w:rPr>
            </w:pPr>
          </w:p>
        </w:tc>
      </w:tr>
      <w:tr w:rsidR="00A579BA" w:rsidRPr="005573C4" w:rsidTr="00A579BA">
        <w:tc>
          <w:tcPr>
            <w:tcW w:w="8039" w:type="dxa"/>
            <w:gridSpan w:val="6"/>
            <w:shd w:val="clear" w:color="auto" w:fill="auto"/>
          </w:tcPr>
          <w:p w:rsidR="00A579BA" w:rsidRPr="005573C4" w:rsidRDefault="00A579BA" w:rsidP="00A579BA">
            <w:pPr>
              <w:tabs>
                <w:tab w:val="left" w:pos="4500"/>
                <w:tab w:val="left" w:pos="9180"/>
                <w:tab w:val="left" w:pos="9360"/>
              </w:tabs>
              <w:suppressAutoHyphens/>
              <w:jc w:val="center"/>
              <w:rPr>
                <w:rFonts w:eastAsia="DejaVu Sans"/>
                <w:b/>
                <w:i/>
                <w:kern w:val="1"/>
                <w:sz w:val="24"/>
                <w:szCs w:val="24"/>
                <w:lang w:eastAsia="hi-IN" w:bidi="hi-IN"/>
              </w:rPr>
            </w:pPr>
            <w:r w:rsidRPr="005573C4">
              <w:rPr>
                <w:rFonts w:eastAsia="DejaVu Sans"/>
                <w:b/>
                <w:i/>
                <w:kern w:val="1"/>
                <w:sz w:val="24"/>
                <w:szCs w:val="24"/>
                <w:lang w:eastAsia="hi-IN" w:bidi="hi-IN"/>
              </w:rPr>
              <w:t>Обязательная часть</w:t>
            </w:r>
          </w:p>
        </w:tc>
        <w:tc>
          <w:tcPr>
            <w:tcW w:w="1645" w:type="dxa"/>
            <w:gridSpan w:val="2"/>
          </w:tcPr>
          <w:p w:rsidR="00A579BA" w:rsidRPr="005573C4" w:rsidRDefault="00A579BA" w:rsidP="00A579BA">
            <w:pPr>
              <w:tabs>
                <w:tab w:val="left" w:pos="4500"/>
                <w:tab w:val="left" w:pos="9180"/>
                <w:tab w:val="left" w:pos="9360"/>
              </w:tabs>
              <w:suppressAutoHyphens/>
              <w:jc w:val="center"/>
              <w:rPr>
                <w:rFonts w:eastAsia="DejaVu Sans"/>
                <w:b/>
                <w:i/>
                <w:kern w:val="1"/>
                <w:sz w:val="24"/>
                <w:szCs w:val="24"/>
                <w:lang w:eastAsia="hi-IN" w:bidi="hi-IN"/>
              </w:rPr>
            </w:pPr>
          </w:p>
        </w:tc>
      </w:tr>
      <w:tr w:rsidR="00A579BA" w:rsidRPr="005573C4" w:rsidTr="00A579BA">
        <w:tc>
          <w:tcPr>
            <w:tcW w:w="2278" w:type="dxa"/>
            <w:vMerge w:val="restart"/>
            <w:shd w:val="clear" w:color="auto" w:fill="auto"/>
          </w:tcPr>
          <w:p w:rsidR="00A579BA" w:rsidRPr="005573C4"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5573C4">
              <w:rPr>
                <w:rFonts w:eastAsia="DejaVu Sans"/>
                <w:kern w:val="1"/>
                <w:sz w:val="24"/>
                <w:szCs w:val="24"/>
                <w:lang w:eastAsia="hi-IN" w:bidi="hi-IN"/>
              </w:rPr>
              <w:t>Русский язык и литература</w:t>
            </w:r>
          </w:p>
        </w:tc>
        <w:tc>
          <w:tcPr>
            <w:tcW w:w="2211" w:type="dxa"/>
            <w:shd w:val="clear" w:color="auto" w:fill="auto"/>
          </w:tcPr>
          <w:p w:rsidR="00A579BA" w:rsidRPr="005573C4" w:rsidRDefault="00A579BA" w:rsidP="00A579BA">
            <w:pPr>
              <w:suppressAutoHyphens/>
              <w:jc w:val="center"/>
              <w:rPr>
                <w:rFonts w:eastAsia="DejaVu Sans"/>
                <w:kern w:val="1"/>
                <w:sz w:val="24"/>
                <w:szCs w:val="24"/>
                <w:lang w:eastAsia="hi-IN" w:bidi="hi-IN"/>
              </w:rPr>
            </w:pPr>
            <w:r w:rsidRPr="005573C4">
              <w:rPr>
                <w:rFonts w:eastAsia="DejaVu Sans"/>
                <w:kern w:val="1"/>
                <w:sz w:val="24"/>
                <w:szCs w:val="24"/>
                <w:lang w:eastAsia="hi-IN" w:bidi="hi-IN"/>
              </w:rPr>
              <w:t>Русский язык</w:t>
            </w:r>
          </w:p>
        </w:tc>
        <w:tc>
          <w:tcPr>
            <w:tcW w:w="872" w:type="dxa"/>
            <w:shd w:val="clear" w:color="auto" w:fill="FFFFFF" w:themeFill="background1"/>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153</w:t>
            </w:r>
          </w:p>
        </w:tc>
        <w:tc>
          <w:tcPr>
            <w:tcW w:w="984" w:type="dxa"/>
            <w:shd w:val="clear" w:color="auto" w:fill="auto"/>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187</w:t>
            </w:r>
          </w:p>
        </w:tc>
        <w:tc>
          <w:tcPr>
            <w:tcW w:w="872" w:type="dxa"/>
            <w:shd w:val="clear" w:color="auto" w:fill="auto"/>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119</w:t>
            </w:r>
          </w:p>
        </w:tc>
        <w:tc>
          <w:tcPr>
            <w:tcW w:w="822" w:type="dxa"/>
            <w:shd w:val="clear" w:color="auto" w:fill="auto"/>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85</w:t>
            </w:r>
          </w:p>
        </w:tc>
        <w:tc>
          <w:tcPr>
            <w:tcW w:w="822" w:type="dxa"/>
            <w:shd w:val="clear" w:color="auto" w:fill="auto"/>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85</w:t>
            </w:r>
          </w:p>
        </w:tc>
        <w:tc>
          <w:tcPr>
            <w:tcW w:w="823" w:type="dxa"/>
            <w:shd w:val="clear" w:color="auto" w:fill="auto"/>
          </w:tcPr>
          <w:p w:rsidR="00A579BA" w:rsidRPr="00970A9B" w:rsidRDefault="00A579BA" w:rsidP="00A579BA">
            <w:pPr>
              <w:suppressAutoHyphens/>
              <w:jc w:val="center"/>
              <w:rPr>
                <w:rFonts w:eastAsia="DejaVu Sans"/>
                <w:kern w:val="1"/>
                <w:sz w:val="24"/>
                <w:szCs w:val="24"/>
                <w:lang w:eastAsia="hi-IN" w:bidi="hi-IN"/>
              </w:rPr>
            </w:pPr>
            <w:r w:rsidRPr="00970A9B">
              <w:rPr>
                <w:rFonts w:eastAsia="DejaVu Sans"/>
                <w:kern w:val="1"/>
                <w:sz w:val="24"/>
                <w:szCs w:val="24"/>
                <w:lang w:eastAsia="hi-IN" w:bidi="hi-IN"/>
              </w:rPr>
              <w:t>629</w:t>
            </w:r>
          </w:p>
        </w:tc>
      </w:tr>
      <w:tr w:rsidR="00A579BA" w:rsidRPr="005573C4" w:rsidTr="00A579BA">
        <w:tc>
          <w:tcPr>
            <w:tcW w:w="2278" w:type="dxa"/>
            <w:vMerge/>
            <w:shd w:val="clear" w:color="auto" w:fill="auto"/>
          </w:tcPr>
          <w:p w:rsidR="00A579BA" w:rsidRPr="005573C4" w:rsidRDefault="00A579BA" w:rsidP="00A579BA">
            <w:pPr>
              <w:tabs>
                <w:tab w:val="left" w:pos="4500"/>
                <w:tab w:val="left" w:pos="9180"/>
                <w:tab w:val="left" w:pos="9360"/>
              </w:tabs>
              <w:suppressAutoHyphens/>
              <w:jc w:val="center"/>
              <w:rPr>
                <w:rFonts w:eastAsia="DejaVu Sans"/>
                <w:kern w:val="1"/>
                <w:sz w:val="24"/>
                <w:szCs w:val="24"/>
                <w:lang w:eastAsia="hi-IN" w:bidi="hi-IN"/>
              </w:rPr>
            </w:pPr>
          </w:p>
        </w:tc>
        <w:tc>
          <w:tcPr>
            <w:tcW w:w="2211" w:type="dxa"/>
            <w:shd w:val="clear" w:color="auto" w:fill="auto"/>
          </w:tcPr>
          <w:p w:rsidR="00A579BA" w:rsidRPr="005573C4" w:rsidRDefault="00A579BA" w:rsidP="00A579BA">
            <w:pPr>
              <w:suppressAutoHyphens/>
              <w:jc w:val="center"/>
              <w:rPr>
                <w:rFonts w:eastAsia="DejaVu Sans"/>
                <w:kern w:val="1"/>
                <w:sz w:val="24"/>
                <w:szCs w:val="24"/>
                <w:lang w:eastAsia="hi-IN" w:bidi="hi-IN"/>
              </w:rPr>
            </w:pPr>
            <w:r w:rsidRPr="005573C4">
              <w:rPr>
                <w:rFonts w:eastAsia="DejaVu Sans"/>
                <w:kern w:val="1"/>
                <w:sz w:val="24"/>
                <w:szCs w:val="24"/>
                <w:lang w:eastAsia="hi-IN" w:bidi="hi-IN"/>
              </w:rPr>
              <w:t xml:space="preserve">Литература </w:t>
            </w:r>
          </w:p>
        </w:tc>
        <w:tc>
          <w:tcPr>
            <w:tcW w:w="872" w:type="dxa"/>
            <w:shd w:val="clear" w:color="auto" w:fill="FFFFFF" w:themeFill="background1"/>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85</w:t>
            </w:r>
          </w:p>
        </w:tc>
        <w:tc>
          <w:tcPr>
            <w:tcW w:w="984" w:type="dxa"/>
            <w:shd w:val="clear" w:color="auto" w:fill="auto"/>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85</w:t>
            </w:r>
          </w:p>
        </w:tc>
        <w:tc>
          <w:tcPr>
            <w:tcW w:w="872" w:type="dxa"/>
            <w:shd w:val="clear" w:color="auto" w:fill="auto"/>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51</w:t>
            </w:r>
          </w:p>
        </w:tc>
        <w:tc>
          <w:tcPr>
            <w:tcW w:w="822" w:type="dxa"/>
            <w:shd w:val="clear" w:color="auto" w:fill="auto"/>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51</w:t>
            </w:r>
          </w:p>
        </w:tc>
        <w:tc>
          <w:tcPr>
            <w:tcW w:w="822" w:type="dxa"/>
            <w:shd w:val="clear" w:color="auto" w:fill="auto"/>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85</w:t>
            </w:r>
          </w:p>
        </w:tc>
        <w:tc>
          <w:tcPr>
            <w:tcW w:w="823" w:type="dxa"/>
            <w:shd w:val="clear" w:color="auto" w:fill="auto"/>
          </w:tcPr>
          <w:p w:rsidR="00A579BA" w:rsidRPr="00970A9B" w:rsidRDefault="00A579BA" w:rsidP="00A579BA">
            <w:pPr>
              <w:suppressAutoHyphens/>
              <w:jc w:val="center"/>
              <w:rPr>
                <w:rFonts w:eastAsia="DejaVu Sans"/>
                <w:kern w:val="1"/>
                <w:sz w:val="24"/>
                <w:szCs w:val="24"/>
                <w:lang w:eastAsia="hi-IN" w:bidi="hi-IN"/>
              </w:rPr>
            </w:pPr>
            <w:r w:rsidRPr="00970A9B">
              <w:rPr>
                <w:rFonts w:eastAsia="DejaVu Sans"/>
                <w:kern w:val="1"/>
                <w:sz w:val="24"/>
                <w:szCs w:val="24"/>
                <w:lang w:eastAsia="hi-IN" w:bidi="hi-IN"/>
              </w:rPr>
              <w:t>357</w:t>
            </w:r>
          </w:p>
        </w:tc>
      </w:tr>
      <w:tr w:rsidR="00A579BA" w:rsidRPr="005573C4" w:rsidTr="00A579BA">
        <w:tc>
          <w:tcPr>
            <w:tcW w:w="2278" w:type="dxa"/>
            <w:vMerge w:val="restart"/>
            <w:shd w:val="clear" w:color="auto" w:fill="auto"/>
          </w:tcPr>
          <w:p w:rsidR="00A579BA" w:rsidRPr="005573C4"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5573C4">
              <w:rPr>
                <w:rFonts w:eastAsia="DejaVu Sans"/>
                <w:kern w:val="1"/>
                <w:sz w:val="24"/>
                <w:szCs w:val="24"/>
                <w:lang w:eastAsia="hi-IN" w:bidi="hi-IN"/>
              </w:rPr>
              <w:t>Родной</w:t>
            </w:r>
            <w:r>
              <w:rPr>
                <w:rFonts w:eastAsia="DejaVu Sans"/>
                <w:kern w:val="1"/>
                <w:sz w:val="24"/>
                <w:szCs w:val="24"/>
                <w:lang w:eastAsia="hi-IN" w:bidi="hi-IN"/>
              </w:rPr>
              <w:t xml:space="preserve"> </w:t>
            </w:r>
            <w:r w:rsidRPr="005573C4">
              <w:rPr>
                <w:rFonts w:eastAsia="DejaVu Sans"/>
                <w:kern w:val="1"/>
                <w:sz w:val="24"/>
                <w:szCs w:val="24"/>
                <w:lang w:eastAsia="hi-IN" w:bidi="hi-IN"/>
              </w:rPr>
              <w:t xml:space="preserve"> язык и родная литература</w:t>
            </w:r>
          </w:p>
        </w:tc>
        <w:tc>
          <w:tcPr>
            <w:tcW w:w="2211" w:type="dxa"/>
            <w:shd w:val="clear" w:color="auto" w:fill="auto"/>
          </w:tcPr>
          <w:p w:rsidR="00A579BA" w:rsidRPr="005573C4" w:rsidRDefault="00A579BA" w:rsidP="00A579BA">
            <w:pPr>
              <w:suppressAutoHyphens/>
              <w:jc w:val="center"/>
              <w:rPr>
                <w:rFonts w:eastAsia="DejaVu Sans"/>
                <w:kern w:val="1"/>
                <w:sz w:val="24"/>
                <w:szCs w:val="24"/>
                <w:lang w:eastAsia="hi-IN" w:bidi="hi-IN"/>
              </w:rPr>
            </w:pPr>
            <w:r w:rsidRPr="005573C4">
              <w:rPr>
                <w:rFonts w:eastAsia="DejaVu Sans"/>
                <w:kern w:val="1"/>
                <w:sz w:val="24"/>
                <w:szCs w:val="24"/>
                <w:lang w:eastAsia="hi-IN" w:bidi="hi-IN"/>
              </w:rPr>
              <w:t>Родной</w:t>
            </w:r>
            <w:r>
              <w:rPr>
                <w:rFonts w:eastAsia="DejaVu Sans"/>
                <w:kern w:val="1"/>
                <w:sz w:val="24"/>
                <w:szCs w:val="24"/>
                <w:lang w:eastAsia="hi-IN" w:bidi="hi-IN"/>
              </w:rPr>
              <w:t xml:space="preserve"> </w:t>
            </w:r>
            <w:r w:rsidRPr="005573C4">
              <w:rPr>
                <w:rFonts w:eastAsia="DejaVu Sans"/>
                <w:kern w:val="1"/>
                <w:sz w:val="24"/>
                <w:szCs w:val="24"/>
                <w:lang w:eastAsia="hi-IN" w:bidi="hi-IN"/>
              </w:rPr>
              <w:t xml:space="preserve"> язык</w:t>
            </w:r>
            <w:r>
              <w:rPr>
                <w:rFonts w:eastAsia="DejaVu Sans"/>
                <w:kern w:val="1"/>
                <w:sz w:val="24"/>
                <w:szCs w:val="24"/>
                <w:lang w:eastAsia="hi-IN" w:bidi="hi-IN"/>
              </w:rPr>
              <w:t xml:space="preserve"> (русский)</w:t>
            </w:r>
          </w:p>
        </w:tc>
        <w:tc>
          <w:tcPr>
            <w:tcW w:w="872" w:type="dxa"/>
            <w:shd w:val="clear" w:color="auto" w:fill="FFFFFF" w:themeFill="background1"/>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0</w:t>
            </w:r>
          </w:p>
        </w:tc>
        <w:tc>
          <w:tcPr>
            <w:tcW w:w="984" w:type="dxa"/>
            <w:shd w:val="clear" w:color="auto" w:fill="auto"/>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0</w:t>
            </w:r>
          </w:p>
        </w:tc>
        <w:tc>
          <w:tcPr>
            <w:tcW w:w="872" w:type="dxa"/>
            <w:shd w:val="clear" w:color="auto" w:fill="auto"/>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0</w:t>
            </w:r>
          </w:p>
        </w:tc>
        <w:tc>
          <w:tcPr>
            <w:tcW w:w="822" w:type="dxa"/>
            <w:shd w:val="clear" w:color="auto" w:fill="auto"/>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0</w:t>
            </w:r>
          </w:p>
        </w:tc>
        <w:tc>
          <w:tcPr>
            <w:tcW w:w="822" w:type="dxa"/>
            <w:shd w:val="clear" w:color="auto" w:fill="auto"/>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0</w:t>
            </w:r>
          </w:p>
        </w:tc>
        <w:tc>
          <w:tcPr>
            <w:tcW w:w="823" w:type="dxa"/>
            <w:shd w:val="clear" w:color="auto" w:fill="auto"/>
          </w:tcPr>
          <w:p w:rsidR="00A579BA" w:rsidRPr="00970A9B" w:rsidRDefault="00A579BA" w:rsidP="00A579BA">
            <w:pPr>
              <w:suppressAutoHyphens/>
              <w:jc w:val="center"/>
              <w:rPr>
                <w:rFonts w:eastAsia="DejaVu Sans"/>
                <w:kern w:val="1"/>
                <w:sz w:val="24"/>
                <w:szCs w:val="24"/>
                <w:lang w:eastAsia="hi-IN" w:bidi="hi-IN"/>
              </w:rPr>
            </w:pPr>
            <w:r w:rsidRPr="00970A9B">
              <w:rPr>
                <w:rFonts w:eastAsia="DejaVu Sans"/>
                <w:kern w:val="1"/>
                <w:sz w:val="24"/>
                <w:szCs w:val="24"/>
                <w:lang w:eastAsia="hi-IN" w:bidi="hi-IN"/>
              </w:rPr>
              <w:t>0</w:t>
            </w:r>
          </w:p>
        </w:tc>
      </w:tr>
      <w:tr w:rsidR="00A579BA" w:rsidRPr="005573C4" w:rsidTr="00A579BA">
        <w:tc>
          <w:tcPr>
            <w:tcW w:w="2278" w:type="dxa"/>
            <w:vMerge/>
            <w:shd w:val="clear" w:color="auto" w:fill="auto"/>
          </w:tcPr>
          <w:p w:rsidR="00A579BA" w:rsidRPr="005573C4" w:rsidRDefault="00A579BA" w:rsidP="00A579BA">
            <w:pPr>
              <w:tabs>
                <w:tab w:val="left" w:pos="4500"/>
                <w:tab w:val="left" w:pos="9180"/>
                <w:tab w:val="left" w:pos="9360"/>
              </w:tabs>
              <w:suppressAutoHyphens/>
              <w:jc w:val="center"/>
              <w:rPr>
                <w:rFonts w:eastAsia="DejaVu Sans"/>
                <w:kern w:val="1"/>
                <w:sz w:val="24"/>
                <w:szCs w:val="24"/>
                <w:lang w:eastAsia="hi-IN" w:bidi="hi-IN"/>
              </w:rPr>
            </w:pPr>
          </w:p>
        </w:tc>
        <w:tc>
          <w:tcPr>
            <w:tcW w:w="2211" w:type="dxa"/>
            <w:shd w:val="clear" w:color="auto" w:fill="auto"/>
          </w:tcPr>
          <w:p w:rsidR="00A579BA" w:rsidRPr="005573C4" w:rsidRDefault="00A579BA" w:rsidP="00A579BA">
            <w:pPr>
              <w:suppressAutoHyphens/>
              <w:jc w:val="center"/>
              <w:rPr>
                <w:rFonts w:eastAsia="DejaVu Sans"/>
                <w:kern w:val="1"/>
                <w:sz w:val="24"/>
                <w:szCs w:val="24"/>
                <w:lang w:eastAsia="hi-IN" w:bidi="hi-IN"/>
              </w:rPr>
            </w:pPr>
            <w:r w:rsidRPr="005573C4">
              <w:rPr>
                <w:rFonts w:eastAsia="DejaVu Sans"/>
                <w:kern w:val="1"/>
                <w:sz w:val="24"/>
                <w:szCs w:val="24"/>
                <w:lang w:eastAsia="hi-IN" w:bidi="hi-IN"/>
              </w:rPr>
              <w:t xml:space="preserve">Родная </w:t>
            </w:r>
            <w:r>
              <w:rPr>
                <w:rFonts w:eastAsia="DejaVu Sans"/>
                <w:kern w:val="1"/>
                <w:sz w:val="24"/>
                <w:szCs w:val="24"/>
                <w:lang w:eastAsia="hi-IN" w:bidi="hi-IN"/>
              </w:rPr>
              <w:t xml:space="preserve"> </w:t>
            </w:r>
            <w:r w:rsidRPr="005573C4">
              <w:rPr>
                <w:rFonts w:eastAsia="DejaVu Sans"/>
                <w:kern w:val="1"/>
                <w:sz w:val="24"/>
                <w:szCs w:val="24"/>
                <w:lang w:eastAsia="hi-IN" w:bidi="hi-IN"/>
              </w:rPr>
              <w:t>литература</w:t>
            </w:r>
            <w:r>
              <w:rPr>
                <w:rFonts w:eastAsia="DejaVu Sans"/>
                <w:kern w:val="1"/>
                <w:sz w:val="24"/>
                <w:szCs w:val="24"/>
                <w:lang w:eastAsia="hi-IN" w:bidi="hi-IN"/>
              </w:rPr>
              <w:t xml:space="preserve"> (русская)</w:t>
            </w:r>
          </w:p>
        </w:tc>
        <w:tc>
          <w:tcPr>
            <w:tcW w:w="872" w:type="dxa"/>
            <w:shd w:val="clear" w:color="auto" w:fill="FFFFFF" w:themeFill="background1"/>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0</w:t>
            </w:r>
          </w:p>
        </w:tc>
        <w:tc>
          <w:tcPr>
            <w:tcW w:w="984" w:type="dxa"/>
            <w:shd w:val="clear" w:color="auto" w:fill="auto"/>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0</w:t>
            </w:r>
          </w:p>
        </w:tc>
        <w:tc>
          <w:tcPr>
            <w:tcW w:w="872" w:type="dxa"/>
            <w:shd w:val="clear" w:color="auto" w:fill="auto"/>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0</w:t>
            </w:r>
          </w:p>
        </w:tc>
        <w:tc>
          <w:tcPr>
            <w:tcW w:w="822" w:type="dxa"/>
            <w:shd w:val="clear" w:color="auto" w:fill="auto"/>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0</w:t>
            </w:r>
          </w:p>
        </w:tc>
        <w:tc>
          <w:tcPr>
            <w:tcW w:w="822" w:type="dxa"/>
            <w:shd w:val="clear" w:color="auto" w:fill="auto"/>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0</w:t>
            </w:r>
          </w:p>
        </w:tc>
        <w:tc>
          <w:tcPr>
            <w:tcW w:w="823" w:type="dxa"/>
            <w:shd w:val="clear" w:color="auto" w:fill="auto"/>
          </w:tcPr>
          <w:p w:rsidR="00A579BA" w:rsidRPr="00970A9B" w:rsidRDefault="00A579BA" w:rsidP="00A579BA">
            <w:pPr>
              <w:suppressAutoHyphens/>
              <w:jc w:val="center"/>
              <w:rPr>
                <w:rFonts w:eastAsia="DejaVu Sans"/>
                <w:kern w:val="1"/>
                <w:sz w:val="24"/>
                <w:szCs w:val="24"/>
                <w:lang w:eastAsia="hi-IN" w:bidi="hi-IN"/>
              </w:rPr>
            </w:pPr>
            <w:r w:rsidRPr="00970A9B">
              <w:rPr>
                <w:rFonts w:eastAsia="DejaVu Sans"/>
                <w:kern w:val="1"/>
                <w:sz w:val="24"/>
                <w:szCs w:val="24"/>
                <w:lang w:eastAsia="hi-IN" w:bidi="hi-IN"/>
              </w:rPr>
              <w:t>0</w:t>
            </w:r>
          </w:p>
        </w:tc>
      </w:tr>
      <w:tr w:rsidR="00A579BA" w:rsidRPr="005573C4" w:rsidTr="00A579BA">
        <w:tc>
          <w:tcPr>
            <w:tcW w:w="2278" w:type="dxa"/>
          </w:tcPr>
          <w:p w:rsidR="00A579BA" w:rsidRPr="005573C4"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5573C4">
              <w:rPr>
                <w:rFonts w:eastAsia="DejaVu Sans"/>
                <w:kern w:val="1"/>
                <w:sz w:val="24"/>
                <w:szCs w:val="24"/>
                <w:lang w:eastAsia="hi-IN" w:bidi="hi-IN"/>
              </w:rPr>
              <w:t>Иностранные языки</w:t>
            </w:r>
          </w:p>
        </w:tc>
        <w:tc>
          <w:tcPr>
            <w:tcW w:w="2211" w:type="dxa"/>
          </w:tcPr>
          <w:p w:rsidR="00A579BA" w:rsidRPr="005573C4"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5573C4">
              <w:rPr>
                <w:rFonts w:eastAsia="DejaVu Sans"/>
                <w:kern w:val="1"/>
                <w:sz w:val="24"/>
                <w:szCs w:val="24"/>
                <w:lang w:eastAsia="hi-IN" w:bidi="hi-IN"/>
              </w:rPr>
              <w:t>Иностранный язык (английский)</w:t>
            </w:r>
          </w:p>
        </w:tc>
        <w:tc>
          <w:tcPr>
            <w:tcW w:w="872" w:type="dxa"/>
            <w:shd w:val="clear" w:color="auto" w:fill="FFFFFF" w:themeFill="background1"/>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102</w:t>
            </w:r>
          </w:p>
        </w:tc>
        <w:tc>
          <w:tcPr>
            <w:tcW w:w="984" w:type="dxa"/>
            <w:shd w:val="clear" w:color="auto" w:fill="auto"/>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102</w:t>
            </w:r>
          </w:p>
        </w:tc>
        <w:tc>
          <w:tcPr>
            <w:tcW w:w="87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102</w:t>
            </w:r>
          </w:p>
        </w:tc>
        <w:tc>
          <w:tcPr>
            <w:tcW w:w="82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102</w:t>
            </w:r>
          </w:p>
        </w:tc>
        <w:tc>
          <w:tcPr>
            <w:tcW w:w="82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102</w:t>
            </w:r>
          </w:p>
        </w:tc>
        <w:tc>
          <w:tcPr>
            <w:tcW w:w="823" w:type="dxa"/>
          </w:tcPr>
          <w:p w:rsidR="00A579BA" w:rsidRPr="00970A9B" w:rsidRDefault="00A579BA" w:rsidP="00A579BA">
            <w:pPr>
              <w:suppressAutoHyphens/>
              <w:jc w:val="center"/>
              <w:rPr>
                <w:rFonts w:eastAsia="DejaVu Sans"/>
                <w:kern w:val="1"/>
                <w:sz w:val="24"/>
                <w:szCs w:val="24"/>
                <w:lang w:eastAsia="hi-IN" w:bidi="hi-IN"/>
              </w:rPr>
            </w:pPr>
            <w:r w:rsidRPr="00970A9B">
              <w:rPr>
                <w:rFonts w:eastAsia="DejaVu Sans"/>
                <w:kern w:val="1"/>
                <w:sz w:val="24"/>
                <w:szCs w:val="24"/>
                <w:lang w:eastAsia="hi-IN" w:bidi="hi-IN"/>
              </w:rPr>
              <w:t>510</w:t>
            </w:r>
          </w:p>
        </w:tc>
      </w:tr>
      <w:tr w:rsidR="00A579BA" w:rsidRPr="005573C4" w:rsidTr="00A579BA">
        <w:tc>
          <w:tcPr>
            <w:tcW w:w="2278" w:type="dxa"/>
            <w:vMerge w:val="restart"/>
          </w:tcPr>
          <w:p w:rsidR="00A579BA" w:rsidRPr="005573C4"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5573C4">
              <w:rPr>
                <w:rFonts w:eastAsia="DejaVu Sans"/>
                <w:kern w:val="1"/>
                <w:sz w:val="24"/>
                <w:szCs w:val="24"/>
                <w:lang w:eastAsia="hi-IN" w:bidi="hi-IN"/>
              </w:rPr>
              <w:t>Математика и информатика</w:t>
            </w:r>
          </w:p>
        </w:tc>
        <w:tc>
          <w:tcPr>
            <w:tcW w:w="2211" w:type="dxa"/>
          </w:tcPr>
          <w:p w:rsidR="00A579BA" w:rsidRPr="005573C4"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5573C4">
              <w:rPr>
                <w:rFonts w:eastAsia="DejaVu Sans"/>
                <w:kern w:val="1"/>
                <w:sz w:val="24"/>
                <w:szCs w:val="24"/>
                <w:lang w:eastAsia="hi-IN" w:bidi="hi-IN"/>
              </w:rPr>
              <w:t>Математика</w:t>
            </w:r>
          </w:p>
        </w:tc>
        <w:tc>
          <w:tcPr>
            <w:tcW w:w="872" w:type="dxa"/>
            <w:shd w:val="clear" w:color="auto" w:fill="FFFFFF" w:themeFill="background1"/>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170</w:t>
            </w:r>
          </w:p>
        </w:tc>
        <w:tc>
          <w:tcPr>
            <w:tcW w:w="984" w:type="dxa"/>
            <w:shd w:val="clear" w:color="auto" w:fill="auto"/>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170</w:t>
            </w:r>
          </w:p>
        </w:tc>
        <w:tc>
          <w:tcPr>
            <w:tcW w:w="87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170</w:t>
            </w:r>
          </w:p>
        </w:tc>
        <w:tc>
          <w:tcPr>
            <w:tcW w:w="82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170</w:t>
            </w:r>
          </w:p>
        </w:tc>
        <w:tc>
          <w:tcPr>
            <w:tcW w:w="82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170</w:t>
            </w:r>
          </w:p>
        </w:tc>
        <w:tc>
          <w:tcPr>
            <w:tcW w:w="823" w:type="dxa"/>
          </w:tcPr>
          <w:p w:rsidR="00A579BA" w:rsidRPr="00970A9B" w:rsidRDefault="00A579BA" w:rsidP="00A579BA">
            <w:pPr>
              <w:suppressAutoHyphens/>
              <w:jc w:val="center"/>
              <w:rPr>
                <w:rFonts w:eastAsia="DejaVu Sans"/>
                <w:kern w:val="1"/>
                <w:sz w:val="24"/>
                <w:szCs w:val="24"/>
                <w:lang w:eastAsia="hi-IN" w:bidi="hi-IN"/>
              </w:rPr>
            </w:pPr>
            <w:r w:rsidRPr="00970A9B">
              <w:rPr>
                <w:rFonts w:eastAsia="DejaVu Sans"/>
                <w:kern w:val="1"/>
                <w:sz w:val="24"/>
                <w:szCs w:val="24"/>
                <w:lang w:eastAsia="hi-IN" w:bidi="hi-IN"/>
              </w:rPr>
              <w:t>850</w:t>
            </w:r>
          </w:p>
        </w:tc>
      </w:tr>
      <w:tr w:rsidR="00A579BA" w:rsidRPr="005573C4" w:rsidTr="00A579BA">
        <w:tc>
          <w:tcPr>
            <w:tcW w:w="2278" w:type="dxa"/>
            <w:vMerge/>
          </w:tcPr>
          <w:p w:rsidR="00A579BA" w:rsidRPr="005573C4" w:rsidRDefault="00A579BA" w:rsidP="00A579BA">
            <w:pPr>
              <w:tabs>
                <w:tab w:val="left" w:pos="4500"/>
                <w:tab w:val="left" w:pos="9180"/>
                <w:tab w:val="left" w:pos="9360"/>
              </w:tabs>
              <w:suppressAutoHyphens/>
              <w:jc w:val="center"/>
              <w:rPr>
                <w:rFonts w:eastAsia="DejaVu Sans"/>
                <w:kern w:val="1"/>
                <w:sz w:val="24"/>
                <w:szCs w:val="24"/>
                <w:lang w:eastAsia="hi-IN" w:bidi="hi-IN"/>
              </w:rPr>
            </w:pPr>
          </w:p>
        </w:tc>
        <w:tc>
          <w:tcPr>
            <w:tcW w:w="2211" w:type="dxa"/>
          </w:tcPr>
          <w:p w:rsidR="00A579BA" w:rsidRPr="005573C4"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5573C4">
              <w:rPr>
                <w:rFonts w:eastAsia="DejaVu Sans"/>
                <w:kern w:val="1"/>
                <w:sz w:val="24"/>
                <w:szCs w:val="24"/>
                <w:lang w:eastAsia="hi-IN" w:bidi="hi-IN"/>
              </w:rPr>
              <w:t xml:space="preserve">Информатика </w:t>
            </w:r>
          </w:p>
        </w:tc>
        <w:tc>
          <w:tcPr>
            <w:tcW w:w="872" w:type="dxa"/>
            <w:shd w:val="clear" w:color="auto" w:fill="FFFFFF" w:themeFill="background1"/>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w:t>
            </w:r>
          </w:p>
        </w:tc>
        <w:tc>
          <w:tcPr>
            <w:tcW w:w="984" w:type="dxa"/>
            <w:shd w:val="clear" w:color="auto" w:fill="auto"/>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w:t>
            </w:r>
          </w:p>
        </w:tc>
        <w:tc>
          <w:tcPr>
            <w:tcW w:w="87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34</w:t>
            </w:r>
          </w:p>
        </w:tc>
        <w:tc>
          <w:tcPr>
            <w:tcW w:w="82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34</w:t>
            </w:r>
          </w:p>
        </w:tc>
        <w:tc>
          <w:tcPr>
            <w:tcW w:w="82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34</w:t>
            </w:r>
          </w:p>
        </w:tc>
        <w:tc>
          <w:tcPr>
            <w:tcW w:w="823" w:type="dxa"/>
          </w:tcPr>
          <w:p w:rsidR="00A579BA" w:rsidRPr="00970A9B" w:rsidRDefault="00A579BA" w:rsidP="00A579BA">
            <w:pPr>
              <w:suppressAutoHyphens/>
              <w:jc w:val="center"/>
              <w:rPr>
                <w:rFonts w:eastAsia="DejaVu Sans"/>
                <w:kern w:val="1"/>
                <w:sz w:val="24"/>
                <w:szCs w:val="24"/>
                <w:lang w:eastAsia="hi-IN" w:bidi="hi-IN"/>
              </w:rPr>
            </w:pPr>
            <w:r w:rsidRPr="00970A9B">
              <w:rPr>
                <w:rFonts w:eastAsia="DejaVu Sans"/>
                <w:kern w:val="1"/>
                <w:sz w:val="24"/>
                <w:szCs w:val="24"/>
                <w:lang w:eastAsia="hi-IN" w:bidi="hi-IN"/>
              </w:rPr>
              <w:t>102</w:t>
            </w:r>
          </w:p>
        </w:tc>
      </w:tr>
      <w:tr w:rsidR="00A579BA" w:rsidRPr="005573C4" w:rsidTr="00A579BA">
        <w:tc>
          <w:tcPr>
            <w:tcW w:w="2278" w:type="dxa"/>
            <w:vMerge w:val="restart"/>
          </w:tcPr>
          <w:p w:rsidR="00A579BA" w:rsidRPr="005573C4" w:rsidRDefault="00A579BA" w:rsidP="00A579BA">
            <w:pPr>
              <w:suppressAutoHyphens/>
              <w:jc w:val="center"/>
              <w:rPr>
                <w:rFonts w:eastAsia="DejaVu Sans"/>
                <w:kern w:val="1"/>
                <w:sz w:val="24"/>
                <w:szCs w:val="24"/>
                <w:lang w:eastAsia="hi-IN" w:bidi="hi-IN"/>
              </w:rPr>
            </w:pPr>
            <w:r w:rsidRPr="005573C4">
              <w:rPr>
                <w:rFonts w:eastAsia="DejaVu Sans"/>
                <w:kern w:val="1"/>
                <w:sz w:val="24"/>
                <w:szCs w:val="24"/>
                <w:lang w:eastAsia="hi-IN" w:bidi="hi-IN"/>
              </w:rPr>
              <w:t>Общественно-научные предметы</w:t>
            </w:r>
          </w:p>
        </w:tc>
        <w:tc>
          <w:tcPr>
            <w:tcW w:w="2211" w:type="dxa"/>
          </w:tcPr>
          <w:p w:rsidR="00A579BA" w:rsidRPr="005573C4" w:rsidRDefault="00A579BA" w:rsidP="00A579BA">
            <w:pPr>
              <w:suppressAutoHyphens/>
              <w:jc w:val="center"/>
              <w:rPr>
                <w:rFonts w:eastAsia="DejaVu Sans"/>
                <w:kern w:val="1"/>
                <w:sz w:val="24"/>
                <w:szCs w:val="24"/>
                <w:lang w:eastAsia="hi-IN" w:bidi="hi-IN"/>
              </w:rPr>
            </w:pPr>
            <w:r w:rsidRPr="005573C4">
              <w:rPr>
                <w:rFonts w:eastAsia="DejaVu Sans"/>
                <w:kern w:val="1"/>
                <w:sz w:val="24"/>
                <w:szCs w:val="24"/>
                <w:lang w:eastAsia="hi-IN" w:bidi="hi-IN"/>
              </w:rPr>
              <w:t>История</w:t>
            </w:r>
          </w:p>
        </w:tc>
        <w:tc>
          <w:tcPr>
            <w:tcW w:w="872" w:type="dxa"/>
            <w:shd w:val="clear" w:color="auto" w:fill="FFFFFF" w:themeFill="background1"/>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68</w:t>
            </w:r>
          </w:p>
        </w:tc>
        <w:tc>
          <w:tcPr>
            <w:tcW w:w="984" w:type="dxa"/>
            <w:shd w:val="clear" w:color="auto" w:fill="auto"/>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68</w:t>
            </w:r>
          </w:p>
        </w:tc>
        <w:tc>
          <w:tcPr>
            <w:tcW w:w="87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68</w:t>
            </w:r>
          </w:p>
        </w:tc>
        <w:tc>
          <w:tcPr>
            <w:tcW w:w="82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68</w:t>
            </w:r>
          </w:p>
        </w:tc>
        <w:tc>
          <w:tcPr>
            <w:tcW w:w="82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68</w:t>
            </w:r>
          </w:p>
        </w:tc>
        <w:tc>
          <w:tcPr>
            <w:tcW w:w="823" w:type="dxa"/>
          </w:tcPr>
          <w:p w:rsidR="00A579BA" w:rsidRPr="00970A9B" w:rsidRDefault="00A579BA" w:rsidP="00A579BA">
            <w:pPr>
              <w:suppressAutoHyphens/>
              <w:jc w:val="center"/>
              <w:rPr>
                <w:rFonts w:eastAsia="DejaVu Sans"/>
                <w:kern w:val="1"/>
                <w:sz w:val="24"/>
                <w:szCs w:val="24"/>
                <w:lang w:eastAsia="hi-IN" w:bidi="hi-IN"/>
              </w:rPr>
            </w:pPr>
            <w:r w:rsidRPr="00970A9B">
              <w:rPr>
                <w:rFonts w:eastAsia="DejaVu Sans"/>
                <w:kern w:val="1"/>
                <w:sz w:val="24"/>
                <w:szCs w:val="24"/>
                <w:lang w:eastAsia="hi-IN" w:bidi="hi-IN"/>
              </w:rPr>
              <w:t>340</w:t>
            </w:r>
          </w:p>
        </w:tc>
      </w:tr>
      <w:tr w:rsidR="00A579BA" w:rsidRPr="005573C4" w:rsidTr="00A579BA">
        <w:tc>
          <w:tcPr>
            <w:tcW w:w="2278" w:type="dxa"/>
            <w:vMerge/>
          </w:tcPr>
          <w:p w:rsidR="00A579BA" w:rsidRPr="005573C4" w:rsidRDefault="00A579BA" w:rsidP="00A579BA">
            <w:pPr>
              <w:suppressAutoHyphens/>
              <w:jc w:val="center"/>
              <w:rPr>
                <w:rFonts w:eastAsia="DejaVu Sans"/>
                <w:kern w:val="1"/>
                <w:sz w:val="24"/>
                <w:szCs w:val="24"/>
                <w:lang w:eastAsia="hi-IN" w:bidi="hi-IN"/>
              </w:rPr>
            </w:pPr>
          </w:p>
        </w:tc>
        <w:tc>
          <w:tcPr>
            <w:tcW w:w="2211" w:type="dxa"/>
          </w:tcPr>
          <w:p w:rsidR="00A579BA" w:rsidRPr="005573C4" w:rsidRDefault="00A579BA" w:rsidP="00A579BA">
            <w:pPr>
              <w:suppressAutoHyphens/>
              <w:jc w:val="center"/>
              <w:rPr>
                <w:rFonts w:eastAsia="DejaVu Sans"/>
                <w:kern w:val="1"/>
                <w:sz w:val="24"/>
                <w:szCs w:val="24"/>
                <w:lang w:eastAsia="hi-IN" w:bidi="hi-IN"/>
              </w:rPr>
            </w:pPr>
            <w:r w:rsidRPr="005573C4">
              <w:rPr>
                <w:rFonts w:eastAsia="DejaVu Sans"/>
                <w:kern w:val="1"/>
                <w:sz w:val="24"/>
                <w:szCs w:val="24"/>
                <w:lang w:eastAsia="hi-IN" w:bidi="hi-IN"/>
              </w:rPr>
              <w:t>Обществознание</w:t>
            </w:r>
          </w:p>
        </w:tc>
        <w:tc>
          <w:tcPr>
            <w:tcW w:w="872" w:type="dxa"/>
            <w:shd w:val="clear" w:color="auto" w:fill="FFFFFF" w:themeFill="background1"/>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w:t>
            </w:r>
          </w:p>
        </w:tc>
        <w:tc>
          <w:tcPr>
            <w:tcW w:w="984" w:type="dxa"/>
            <w:shd w:val="clear" w:color="auto" w:fill="auto"/>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34</w:t>
            </w:r>
          </w:p>
        </w:tc>
        <w:tc>
          <w:tcPr>
            <w:tcW w:w="87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34</w:t>
            </w:r>
          </w:p>
        </w:tc>
        <w:tc>
          <w:tcPr>
            <w:tcW w:w="82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34</w:t>
            </w:r>
          </w:p>
        </w:tc>
        <w:tc>
          <w:tcPr>
            <w:tcW w:w="82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34</w:t>
            </w:r>
          </w:p>
        </w:tc>
        <w:tc>
          <w:tcPr>
            <w:tcW w:w="823" w:type="dxa"/>
          </w:tcPr>
          <w:p w:rsidR="00A579BA" w:rsidRPr="00970A9B" w:rsidRDefault="00A579BA" w:rsidP="00A579BA">
            <w:pPr>
              <w:suppressAutoHyphens/>
              <w:jc w:val="center"/>
              <w:rPr>
                <w:rFonts w:eastAsia="DejaVu Sans"/>
                <w:kern w:val="1"/>
                <w:sz w:val="24"/>
                <w:szCs w:val="24"/>
                <w:lang w:eastAsia="hi-IN" w:bidi="hi-IN"/>
              </w:rPr>
            </w:pPr>
            <w:r w:rsidRPr="00970A9B">
              <w:rPr>
                <w:rFonts w:eastAsia="DejaVu Sans"/>
                <w:kern w:val="1"/>
                <w:sz w:val="24"/>
                <w:szCs w:val="24"/>
                <w:lang w:eastAsia="hi-IN" w:bidi="hi-IN"/>
              </w:rPr>
              <w:t>136</w:t>
            </w:r>
          </w:p>
        </w:tc>
      </w:tr>
      <w:tr w:rsidR="00A579BA" w:rsidRPr="005573C4" w:rsidTr="00A579BA">
        <w:tc>
          <w:tcPr>
            <w:tcW w:w="2278" w:type="dxa"/>
            <w:vMerge/>
          </w:tcPr>
          <w:p w:rsidR="00A579BA" w:rsidRPr="005573C4" w:rsidRDefault="00A579BA" w:rsidP="00A579BA">
            <w:pPr>
              <w:suppressAutoHyphens/>
              <w:jc w:val="center"/>
              <w:rPr>
                <w:rFonts w:eastAsia="DejaVu Sans"/>
                <w:kern w:val="1"/>
                <w:sz w:val="24"/>
                <w:szCs w:val="24"/>
                <w:lang w:eastAsia="hi-IN" w:bidi="hi-IN"/>
              </w:rPr>
            </w:pPr>
          </w:p>
        </w:tc>
        <w:tc>
          <w:tcPr>
            <w:tcW w:w="2211" w:type="dxa"/>
          </w:tcPr>
          <w:p w:rsidR="00A579BA" w:rsidRPr="005573C4" w:rsidRDefault="00A579BA" w:rsidP="00A579BA">
            <w:pPr>
              <w:suppressAutoHyphens/>
              <w:jc w:val="center"/>
              <w:rPr>
                <w:rFonts w:eastAsia="DejaVu Sans"/>
                <w:kern w:val="1"/>
                <w:sz w:val="24"/>
                <w:szCs w:val="24"/>
                <w:lang w:eastAsia="hi-IN" w:bidi="hi-IN"/>
              </w:rPr>
            </w:pPr>
            <w:r w:rsidRPr="005573C4">
              <w:rPr>
                <w:rFonts w:eastAsia="DejaVu Sans"/>
                <w:kern w:val="1"/>
                <w:sz w:val="24"/>
                <w:szCs w:val="24"/>
                <w:lang w:eastAsia="hi-IN" w:bidi="hi-IN"/>
              </w:rPr>
              <w:t>География</w:t>
            </w:r>
          </w:p>
        </w:tc>
        <w:tc>
          <w:tcPr>
            <w:tcW w:w="872" w:type="dxa"/>
            <w:shd w:val="clear" w:color="auto" w:fill="FFFFFF" w:themeFill="background1"/>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34</w:t>
            </w:r>
          </w:p>
        </w:tc>
        <w:tc>
          <w:tcPr>
            <w:tcW w:w="984" w:type="dxa"/>
            <w:shd w:val="clear" w:color="auto" w:fill="auto"/>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34</w:t>
            </w:r>
          </w:p>
        </w:tc>
        <w:tc>
          <w:tcPr>
            <w:tcW w:w="87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68</w:t>
            </w:r>
          </w:p>
        </w:tc>
        <w:tc>
          <w:tcPr>
            <w:tcW w:w="82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68</w:t>
            </w:r>
          </w:p>
        </w:tc>
        <w:tc>
          <w:tcPr>
            <w:tcW w:w="82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68</w:t>
            </w:r>
          </w:p>
        </w:tc>
        <w:tc>
          <w:tcPr>
            <w:tcW w:w="823" w:type="dxa"/>
          </w:tcPr>
          <w:p w:rsidR="00A579BA" w:rsidRPr="00970A9B" w:rsidRDefault="00A579BA" w:rsidP="00A579BA">
            <w:pPr>
              <w:suppressAutoHyphens/>
              <w:jc w:val="center"/>
              <w:rPr>
                <w:rFonts w:eastAsia="DejaVu Sans"/>
                <w:kern w:val="1"/>
                <w:sz w:val="24"/>
                <w:szCs w:val="24"/>
                <w:lang w:eastAsia="hi-IN" w:bidi="hi-IN"/>
              </w:rPr>
            </w:pPr>
            <w:r w:rsidRPr="00970A9B">
              <w:rPr>
                <w:rFonts w:eastAsia="DejaVu Sans"/>
                <w:kern w:val="1"/>
                <w:sz w:val="24"/>
                <w:szCs w:val="24"/>
                <w:lang w:eastAsia="hi-IN" w:bidi="hi-IN"/>
              </w:rPr>
              <w:t>272</w:t>
            </w:r>
          </w:p>
        </w:tc>
      </w:tr>
      <w:tr w:rsidR="00A579BA" w:rsidRPr="005573C4" w:rsidTr="00A579BA">
        <w:tc>
          <w:tcPr>
            <w:tcW w:w="2278" w:type="dxa"/>
            <w:vMerge w:val="restart"/>
          </w:tcPr>
          <w:p w:rsidR="00A579BA" w:rsidRPr="005573C4" w:rsidRDefault="00A579BA" w:rsidP="00A579BA">
            <w:pPr>
              <w:tabs>
                <w:tab w:val="left" w:pos="4500"/>
                <w:tab w:val="left" w:pos="9180"/>
                <w:tab w:val="left" w:pos="9360"/>
              </w:tabs>
              <w:suppressAutoHyphens/>
              <w:jc w:val="center"/>
              <w:rPr>
                <w:rFonts w:eastAsia="DejaVu Sans"/>
                <w:kern w:val="1"/>
                <w:sz w:val="24"/>
                <w:szCs w:val="24"/>
                <w:lang w:eastAsia="hi-IN" w:bidi="hi-IN"/>
              </w:rPr>
            </w:pPr>
            <w:proofErr w:type="gramStart"/>
            <w:r w:rsidRPr="005573C4">
              <w:rPr>
                <w:rFonts w:eastAsia="DejaVu Sans"/>
                <w:kern w:val="1"/>
                <w:sz w:val="24"/>
                <w:szCs w:val="24"/>
                <w:lang w:eastAsia="hi-IN" w:bidi="hi-IN"/>
              </w:rPr>
              <w:t>Естественно-научные</w:t>
            </w:r>
            <w:proofErr w:type="gramEnd"/>
            <w:r w:rsidRPr="005573C4">
              <w:rPr>
                <w:rFonts w:eastAsia="DejaVu Sans"/>
                <w:kern w:val="1"/>
                <w:sz w:val="24"/>
                <w:szCs w:val="24"/>
                <w:lang w:eastAsia="hi-IN" w:bidi="hi-IN"/>
              </w:rPr>
              <w:t xml:space="preserve"> предметы</w:t>
            </w:r>
          </w:p>
        </w:tc>
        <w:tc>
          <w:tcPr>
            <w:tcW w:w="2211" w:type="dxa"/>
          </w:tcPr>
          <w:p w:rsidR="00A579BA" w:rsidRPr="005573C4"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5573C4">
              <w:rPr>
                <w:rFonts w:eastAsia="DejaVu Sans"/>
                <w:kern w:val="1"/>
                <w:sz w:val="24"/>
                <w:szCs w:val="24"/>
                <w:lang w:eastAsia="hi-IN" w:bidi="hi-IN"/>
              </w:rPr>
              <w:t xml:space="preserve">Биология </w:t>
            </w:r>
          </w:p>
        </w:tc>
        <w:tc>
          <w:tcPr>
            <w:tcW w:w="872" w:type="dxa"/>
            <w:shd w:val="clear" w:color="auto" w:fill="FFFFFF" w:themeFill="background1"/>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34</w:t>
            </w:r>
          </w:p>
        </w:tc>
        <w:tc>
          <w:tcPr>
            <w:tcW w:w="984" w:type="dxa"/>
            <w:shd w:val="clear" w:color="auto" w:fill="auto"/>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34</w:t>
            </w:r>
          </w:p>
        </w:tc>
        <w:tc>
          <w:tcPr>
            <w:tcW w:w="87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34</w:t>
            </w:r>
          </w:p>
        </w:tc>
        <w:tc>
          <w:tcPr>
            <w:tcW w:w="82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68</w:t>
            </w:r>
          </w:p>
        </w:tc>
        <w:tc>
          <w:tcPr>
            <w:tcW w:w="82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68</w:t>
            </w:r>
          </w:p>
        </w:tc>
        <w:tc>
          <w:tcPr>
            <w:tcW w:w="823" w:type="dxa"/>
          </w:tcPr>
          <w:p w:rsidR="00A579BA" w:rsidRPr="00970A9B" w:rsidRDefault="00A579BA" w:rsidP="00A579BA">
            <w:pPr>
              <w:suppressAutoHyphens/>
              <w:jc w:val="center"/>
              <w:rPr>
                <w:rFonts w:eastAsia="DejaVu Sans"/>
                <w:kern w:val="1"/>
                <w:sz w:val="24"/>
                <w:szCs w:val="24"/>
                <w:lang w:eastAsia="hi-IN" w:bidi="hi-IN"/>
              </w:rPr>
            </w:pPr>
            <w:r w:rsidRPr="00970A9B">
              <w:rPr>
                <w:rFonts w:eastAsia="DejaVu Sans"/>
                <w:kern w:val="1"/>
                <w:sz w:val="24"/>
                <w:szCs w:val="24"/>
                <w:lang w:eastAsia="hi-IN" w:bidi="hi-IN"/>
              </w:rPr>
              <w:t>238</w:t>
            </w:r>
          </w:p>
        </w:tc>
      </w:tr>
      <w:tr w:rsidR="00A579BA" w:rsidRPr="005573C4" w:rsidTr="00A579BA">
        <w:tc>
          <w:tcPr>
            <w:tcW w:w="2278" w:type="dxa"/>
            <w:vMerge/>
          </w:tcPr>
          <w:p w:rsidR="00A579BA" w:rsidRPr="005573C4" w:rsidRDefault="00A579BA" w:rsidP="00A579BA">
            <w:pPr>
              <w:suppressAutoHyphens/>
              <w:jc w:val="center"/>
              <w:rPr>
                <w:rFonts w:eastAsia="DejaVu Sans"/>
                <w:kern w:val="1"/>
                <w:sz w:val="24"/>
                <w:szCs w:val="24"/>
                <w:lang w:eastAsia="hi-IN" w:bidi="hi-IN"/>
              </w:rPr>
            </w:pPr>
          </w:p>
        </w:tc>
        <w:tc>
          <w:tcPr>
            <w:tcW w:w="2211" w:type="dxa"/>
          </w:tcPr>
          <w:p w:rsidR="00A579BA" w:rsidRPr="005573C4" w:rsidRDefault="00A579BA" w:rsidP="00A579BA">
            <w:pPr>
              <w:suppressAutoHyphens/>
              <w:jc w:val="center"/>
              <w:rPr>
                <w:rFonts w:eastAsia="DejaVu Sans"/>
                <w:kern w:val="1"/>
                <w:sz w:val="24"/>
                <w:szCs w:val="24"/>
                <w:lang w:eastAsia="hi-IN" w:bidi="hi-IN"/>
              </w:rPr>
            </w:pPr>
            <w:r w:rsidRPr="005573C4">
              <w:rPr>
                <w:rFonts w:eastAsia="DejaVu Sans"/>
                <w:kern w:val="1"/>
                <w:sz w:val="24"/>
                <w:szCs w:val="24"/>
                <w:lang w:eastAsia="hi-IN" w:bidi="hi-IN"/>
              </w:rPr>
              <w:t xml:space="preserve">Физика </w:t>
            </w:r>
          </w:p>
        </w:tc>
        <w:tc>
          <w:tcPr>
            <w:tcW w:w="872" w:type="dxa"/>
            <w:shd w:val="clear" w:color="auto" w:fill="FFFFFF" w:themeFill="background1"/>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w:t>
            </w:r>
          </w:p>
        </w:tc>
        <w:tc>
          <w:tcPr>
            <w:tcW w:w="984" w:type="dxa"/>
            <w:shd w:val="clear" w:color="auto" w:fill="auto"/>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w:t>
            </w:r>
          </w:p>
        </w:tc>
        <w:tc>
          <w:tcPr>
            <w:tcW w:w="87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68</w:t>
            </w:r>
          </w:p>
        </w:tc>
        <w:tc>
          <w:tcPr>
            <w:tcW w:w="82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68</w:t>
            </w:r>
          </w:p>
        </w:tc>
        <w:tc>
          <w:tcPr>
            <w:tcW w:w="82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102</w:t>
            </w:r>
          </w:p>
        </w:tc>
        <w:tc>
          <w:tcPr>
            <w:tcW w:w="823" w:type="dxa"/>
          </w:tcPr>
          <w:p w:rsidR="00A579BA" w:rsidRPr="00970A9B" w:rsidRDefault="00A579BA" w:rsidP="00A579BA">
            <w:pPr>
              <w:suppressAutoHyphens/>
              <w:jc w:val="center"/>
              <w:rPr>
                <w:rFonts w:eastAsia="DejaVu Sans"/>
                <w:kern w:val="1"/>
                <w:sz w:val="24"/>
                <w:szCs w:val="24"/>
                <w:lang w:eastAsia="hi-IN" w:bidi="hi-IN"/>
              </w:rPr>
            </w:pPr>
            <w:r w:rsidRPr="00970A9B">
              <w:rPr>
                <w:rFonts w:eastAsia="DejaVu Sans"/>
                <w:kern w:val="1"/>
                <w:sz w:val="24"/>
                <w:szCs w:val="24"/>
                <w:lang w:eastAsia="hi-IN" w:bidi="hi-IN"/>
              </w:rPr>
              <w:t>238</w:t>
            </w:r>
          </w:p>
        </w:tc>
      </w:tr>
      <w:tr w:rsidR="00A579BA" w:rsidRPr="005573C4" w:rsidTr="00A579BA">
        <w:tc>
          <w:tcPr>
            <w:tcW w:w="2278" w:type="dxa"/>
            <w:vMerge/>
          </w:tcPr>
          <w:p w:rsidR="00A579BA" w:rsidRPr="005573C4" w:rsidRDefault="00A579BA" w:rsidP="00A579BA">
            <w:pPr>
              <w:suppressAutoHyphens/>
              <w:jc w:val="center"/>
              <w:rPr>
                <w:rFonts w:eastAsia="DejaVu Sans"/>
                <w:kern w:val="1"/>
                <w:sz w:val="24"/>
                <w:szCs w:val="24"/>
                <w:lang w:eastAsia="hi-IN" w:bidi="hi-IN"/>
              </w:rPr>
            </w:pPr>
          </w:p>
        </w:tc>
        <w:tc>
          <w:tcPr>
            <w:tcW w:w="2211" w:type="dxa"/>
          </w:tcPr>
          <w:p w:rsidR="00A579BA" w:rsidRPr="005573C4" w:rsidRDefault="00A579BA" w:rsidP="00A579BA">
            <w:pPr>
              <w:suppressAutoHyphens/>
              <w:jc w:val="center"/>
              <w:rPr>
                <w:rFonts w:eastAsia="DejaVu Sans"/>
                <w:kern w:val="1"/>
                <w:sz w:val="24"/>
                <w:szCs w:val="24"/>
                <w:lang w:eastAsia="hi-IN" w:bidi="hi-IN"/>
              </w:rPr>
            </w:pPr>
            <w:r w:rsidRPr="005573C4">
              <w:rPr>
                <w:rFonts w:eastAsia="DejaVu Sans"/>
                <w:kern w:val="1"/>
                <w:sz w:val="24"/>
                <w:szCs w:val="24"/>
                <w:lang w:eastAsia="hi-IN" w:bidi="hi-IN"/>
              </w:rPr>
              <w:t>Химия</w:t>
            </w:r>
          </w:p>
        </w:tc>
        <w:tc>
          <w:tcPr>
            <w:tcW w:w="872" w:type="dxa"/>
            <w:shd w:val="clear" w:color="auto" w:fill="FFFFFF" w:themeFill="background1"/>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w:t>
            </w:r>
          </w:p>
        </w:tc>
        <w:tc>
          <w:tcPr>
            <w:tcW w:w="984" w:type="dxa"/>
            <w:shd w:val="clear" w:color="auto" w:fill="auto"/>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w:t>
            </w:r>
          </w:p>
        </w:tc>
        <w:tc>
          <w:tcPr>
            <w:tcW w:w="87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w:t>
            </w:r>
          </w:p>
        </w:tc>
        <w:tc>
          <w:tcPr>
            <w:tcW w:w="82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68</w:t>
            </w:r>
          </w:p>
        </w:tc>
        <w:tc>
          <w:tcPr>
            <w:tcW w:w="82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68</w:t>
            </w:r>
          </w:p>
        </w:tc>
        <w:tc>
          <w:tcPr>
            <w:tcW w:w="823" w:type="dxa"/>
          </w:tcPr>
          <w:p w:rsidR="00A579BA" w:rsidRPr="00970A9B" w:rsidRDefault="00A579BA" w:rsidP="00A579BA">
            <w:pPr>
              <w:suppressAutoHyphens/>
              <w:jc w:val="center"/>
              <w:rPr>
                <w:rFonts w:eastAsia="DejaVu Sans"/>
                <w:kern w:val="1"/>
                <w:sz w:val="24"/>
                <w:szCs w:val="24"/>
                <w:lang w:eastAsia="hi-IN" w:bidi="hi-IN"/>
              </w:rPr>
            </w:pPr>
            <w:r w:rsidRPr="00970A9B">
              <w:rPr>
                <w:rFonts w:eastAsia="DejaVu Sans"/>
                <w:kern w:val="1"/>
                <w:sz w:val="24"/>
                <w:szCs w:val="24"/>
                <w:lang w:eastAsia="hi-IN" w:bidi="hi-IN"/>
              </w:rPr>
              <w:t>136</w:t>
            </w:r>
          </w:p>
        </w:tc>
      </w:tr>
      <w:tr w:rsidR="00A579BA" w:rsidRPr="005573C4" w:rsidTr="00A579BA">
        <w:tc>
          <w:tcPr>
            <w:tcW w:w="2278" w:type="dxa"/>
            <w:vMerge w:val="restart"/>
          </w:tcPr>
          <w:p w:rsidR="00A579BA" w:rsidRPr="005573C4" w:rsidRDefault="00A579BA" w:rsidP="00A579BA">
            <w:pPr>
              <w:suppressAutoHyphens/>
              <w:jc w:val="center"/>
              <w:rPr>
                <w:rFonts w:eastAsia="DejaVu Sans"/>
                <w:kern w:val="1"/>
                <w:sz w:val="24"/>
                <w:szCs w:val="24"/>
                <w:lang w:eastAsia="hi-IN" w:bidi="hi-IN"/>
              </w:rPr>
            </w:pPr>
            <w:r w:rsidRPr="005573C4">
              <w:rPr>
                <w:rFonts w:eastAsia="DejaVu Sans"/>
                <w:kern w:val="1"/>
                <w:sz w:val="24"/>
                <w:szCs w:val="24"/>
                <w:lang w:eastAsia="hi-IN" w:bidi="hi-IN"/>
              </w:rPr>
              <w:t>Искусство</w:t>
            </w:r>
          </w:p>
        </w:tc>
        <w:tc>
          <w:tcPr>
            <w:tcW w:w="2211" w:type="dxa"/>
          </w:tcPr>
          <w:p w:rsidR="00A579BA" w:rsidRPr="005573C4"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5573C4">
              <w:rPr>
                <w:rFonts w:eastAsia="DejaVu Sans"/>
                <w:kern w:val="1"/>
                <w:sz w:val="24"/>
                <w:szCs w:val="24"/>
                <w:lang w:eastAsia="hi-IN" w:bidi="hi-IN"/>
              </w:rPr>
              <w:t>Музыка</w:t>
            </w:r>
          </w:p>
        </w:tc>
        <w:tc>
          <w:tcPr>
            <w:tcW w:w="872" w:type="dxa"/>
            <w:shd w:val="clear" w:color="auto" w:fill="FFFFFF" w:themeFill="background1"/>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34</w:t>
            </w:r>
          </w:p>
        </w:tc>
        <w:tc>
          <w:tcPr>
            <w:tcW w:w="984" w:type="dxa"/>
            <w:shd w:val="clear" w:color="auto" w:fill="auto"/>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34</w:t>
            </w:r>
          </w:p>
        </w:tc>
        <w:tc>
          <w:tcPr>
            <w:tcW w:w="87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34</w:t>
            </w:r>
          </w:p>
        </w:tc>
        <w:tc>
          <w:tcPr>
            <w:tcW w:w="82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34</w:t>
            </w:r>
          </w:p>
        </w:tc>
        <w:tc>
          <w:tcPr>
            <w:tcW w:w="82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w:t>
            </w:r>
          </w:p>
        </w:tc>
        <w:tc>
          <w:tcPr>
            <w:tcW w:w="823" w:type="dxa"/>
          </w:tcPr>
          <w:p w:rsidR="00A579BA" w:rsidRPr="00970A9B" w:rsidRDefault="00A579BA" w:rsidP="00A579BA">
            <w:pPr>
              <w:suppressAutoHyphens/>
              <w:jc w:val="center"/>
              <w:rPr>
                <w:rFonts w:eastAsia="DejaVu Sans"/>
                <w:kern w:val="1"/>
                <w:sz w:val="24"/>
                <w:szCs w:val="24"/>
                <w:lang w:eastAsia="hi-IN" w:bidi="hi-IN"/>
              </w:rPr>
            </w:pPr>
            <w:r w:rsidRPr="00970A9B">
              <w:rPr>
                <w:rFonts w:eastAsia="DejaVu Sans"/>
                <w:kern w:val="1"/>
                <w:sz w:val="24"/>
                <w:szCs w:val="24"/>
                <w:lang w:eastAsia="hi-IN" w:bidi="hi-IN"/>
              </w:rPr>
              <w:t>136</w:t>
            </w:r>
          </w:p>
        </w:tc>
      </w:tr>
      <w:tr w:rsidR="00A579BA" w:rsidRPr="005573C4" w:rsidTr="00A579BA">
        <w:tc>
          <w:tcPr>
            <w:tcW w:w="2278" w:type="dxa"/>
            <w:vMerge/>
          </w:tcPr>
          <w:p w:rsidR="00A579BA" w:rsidRPr="005573C4" w:rsidRDefault="00A579BA" w:rsidP="00A579BA">
            <w:pPr>
              <w:suppressAutoHyphens/>
              <w:jc w:val="center"/>
              <w:rPr>
                <w:rFonts w:eastAsia="DejaVu Sans"/>
                <w:kern w:val="1"/>
                <w:sz w:val="24"/>
                <w:szCs w:val="24"/>
                <w:lang w:eastAsia="hi-IN" w:bidi="hi-IN"/>
              </w:rPr>
            </w:pPr>
          </w:p>
        </w:tc>
        <w:tc>
          <w:tcPr>
            <w:tcW w:w="2211" w:type="dxa"/>
          </w:tcPr>
          <w:p w:rsidR="00A579BA" w:rsidRPr="005573C4"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5573C4">
              <w:rPr>
                <w:rFonts w:eastAsia="DejaVu Sans"/>
                <w:kern w:val="1"/>
                <w:sz w:val="24"/>
                <w:szCs w:val="24"/>
                <w:lang w:eastAsia="hi-IN" w:bidi="hi-IN"/>
              </w:rPr>
              <w:t>Изобразительное искусство</w:t>
            </w:r>
          </w:p>
        </w:tc>
        <w:tc>
          <w:tcPr>
            <w:tcW w:w="872" w:type="dxa"/>
            <w:shd w:val="clear" w:color="auto" w:fill="FFFFFF" w:themeFill="background1"/>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34</w:t>
            </w:r>
          </w:p>
        </w:tc>
        <w:tc>
          <w:tcPr>
            <w:tcW w:w="984" w:type="dxa"/>
            <w:shd w:val="clear" w:color="auto" w:fill="auto"/>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34</w:t>
            </w:r>
          </w:p>
        </w:tc>
        <w:tc>
          <w:tcPr>
            <w:tcW w:w="87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34</w:t>
            </w:r>
          </w:p>
        </w:tc>
        <w:tc>
          <w:tcPr>
            <w:tcW w:w="82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w:t>
            </w:r>
          </w:p>
        </w:tc>
        <w:tc>
          <w:tcPr>
            <w:tcW w:w="82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w:t>
            </w:r>
          </w:p>
        </w:tc>
        <w:tc>
          <w:tcPr>
            <w:tcW w:w="823" w:type="dxa"/>
          </w:tcPr>
          <w:p w:rsidR="00A579BA" w:rsidRPr="00970A9B" w:rsidRDefault="00A579BA" w:rsidP="00A579BA">
            <w:pPr>
              <w:suppressAutoHyphens/>
              <w:jc w:val="center"/>
              <w:rPr>
                <w:rFonts w:eastAsia="DejaVu Sans"/>
                <w:kern w:val="1"/>
                <w:sz w:val="24"/>
                <w:szCs w:val="24"/>
                <w:lang w:eastAsia="hi-IN" w:bidi="hi-IN"/>
              </w:rPr>
            </w:pPr>
            <w:r w:rsidRPr="00970A9B">
              <w:rPr>
                <w:rFonts w:eastAsia="DejaVu Sans"/>
                <w:kern w:val="1"/>
                <w:sz w:val="24"/>
                <w:szCs w:val="24"/>
                <w:lang w:eastAsia="hi-IN" w:bidi="hi-IN"/>
              </w:rPr>
              <w:t>102</w:t>
            </w:r>
          </w:p>
        </w:tc>
      </w:tr>
      <w:tr w:rsidR="00A579BA" w:rsidRPr="005573C4" w:rsidTr="00A579BA">
        <w:tc>
          <w:tcPr>
            <w:tcW w:w="2278" w:type="dxa"/>
          </w:tcPr>
          <w:p w:rsidR="00A579BA" w:rsidRPr="005573C4" w:rsidRDefault="00A579BA" w:rsidP="00A579BA">
            <w:pPr>
              <w:suppressAutoHyphens/>
              <w:jc w:val="center"/>
              <w:rPr>
                <w:rFonts w:eastAsia="DejaVu Sans"/>
                <w:kern w:val="1"/>
                <w:sz w:val="24"/>
                <w:szCs w:val="24"/>
                <w:lang w:eastAsia="hi-IN" w:bidi="hi-IN"/>
              </w:rPr>
            </w:pPr>
            <w:r w:rsidRPr="005573C4">
              <w:rPr>
                <w:rFonts w:eastAsia="DejaVu Sans"/>
                <w:kern w:val="1"/>
                <w:sz w:val="24"/>
                <w:szCs w:val="24"/>
                <w:lang w:eastAsia="hi-IN" w:bidi="hi-IN"/>
              </w:rPr>
              <w:t>Технология</w:t>
            </w:r>
          </w:p>
        </w:tc>
        <w:tc>
          <w:tcPr>
            <w:tcW w:w="2211" w:type="dxa"/>
          </w:tcPr>
          <w:p w:rsidR="00A579BA" w:rsidRPr="005573C4" w:rsidRDefault="00A579BA" w:rsidP="00A579BA">
            <w:pPr>
              <w:suppressAutoHyphens/>
              <w:jc w:val="center"/>
              <w:rPr>
                <w:rFonts w:eastAsia="DejaVu Sans"/>
                <w:kern w:val="1"/>
                <w:sz w:val="24"/>
                <w:szCs w:val="24"/>
                <w:lang w:eastAsia="hi-IN" w:bidi="hi-IN"/>
              </w:rPr>
            </w:pPr>
            <w:r w:rsidRPr="005573C4">
              <w:rPr>
                <w:rFonts w:eastAsia="DejaVu Sans"/>
                <w:kern w:val="1"/>
                <w:sz w:val="24"/>
                <w:szCs w:val="24"/>
                <w:lang w:eastAsia="hi-IN" w:bidi="hi-IN"/>
              </w:rPr>
              <w:t>Технология</w:t>
            </w:r>
          </w:p>
        </w:tc>
        <w:tc>
          <w:tcPr>
            <w:tcW w:w="872" w:type="dxa"/>
            <w:shd w:val="clear" w:color="auto" w:fill="FFFFFF" w:themeFill="background1"/>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68</w:t>
            </w:r>
          </w:p>
        </w:tc>
        <w:tc>
          <w:tcPr>
            <w:tcW w:w="984" w:type="dxa"/>
            <w:shd w:val="clear" w:color="auto" w:fill="auto"/>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68</w:t>
            </w:r>
          </w:p>
        </w:tc>
        <w:tc>
          <w:tcPr>
            <w:tcW w:w="87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68</w:t>
            </w:r>
          </w:p>
        </w:tc>
        <w:tc>
          <w:tcPr>
            <w:tcW w:w="82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34</w:t>
            </w:r>
          </w:p>
        </w:tc>
        <w:tc>
          <w:tcPr>
            <w:tcW w:w="82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w:t>
            </w:r>
          </w:p>
        </w:tc>
        <w:tc>
          <w:tcPr>
            <w:tcW w:w="823" w:type="dxa"/>
          </w:tcPr>
          <w:p w:rsidR="00A579BA" w:rsidRPr="00970A9B" w:rsidRDefault="00A579BA" w:rsidP="00A579BA">
            <w:pPr>
              <w:suppressAutoHyphens/>
              <w:jc w:val="center"/>
              <w:rPr>
                <w:rFonts w:eastAsia="DejaVu Sans"/>
                <w:kern w:val="1"/>
                <w:sz w:val="24"/>
                <w:szCs w:val="24"/>
                <w:lang w:eastAsia="hi-IN" w:bidi="hi-IN"/>
              </w:rPr>
            </w:pPr>
            <w:r w:rsidRPr="00970A9B">
              <w:rPr>
                <w:rFonts w:eastAsia="DejaVu Sans"/>
                <w:kern w:val="1"/>
                <w:sz w:val="24"/>
                <w:szCs w:val="24"/>
                <w:lang w:eastAsia="hi-IN" w:bidi="hi-IN"/>
              </w:rPr>
              <w:t>238</w:t>
            </w:r>
          </w:p>
        </w:tc>
      </w:tr>
      <w:tr w:rsidR="00A579BA" w:rsidRPr="005573C4" w:rsidTr="00A579BA">
        <w:trPr>
          <w:trHeight w:val="543"/>
        </w:trPr>
        <w:tc>
          <w:tcPr>
            <w:tcW w:w="2278" w:type="dxa"/>
            <w:vMerge w:val="restart"/>
          </w:tcPr>
          <w:p w:rsidR="00A579BA" w:rsidRPr="005573C4" w:rsidRDefault="00A579BA" w:rsidP="00A579BA">
            <w:pPr>
              <w:suppressAutoHyphens/>
              <w:jc w:val="center"/>
              <w:rPr>
                <w:rFonts w:eastAsia="DejaVu Sans"/>
                <w:kern w:val="1"/>
                <w:sz w:val="24"/>
                <w:szCs w:val="24"/>
                <w:lang w:eastAsia="hi-IN" w:bidi="hi-IN"/>
              </w:rPr>
            </w:pPr>
            <w:r w:rsidRPr="005573C4">
              <w:rPr>
                <w:rFonts w:eastAsia="DejaVu Sans"/>
                <w:kern w:val="1"/>
                <w:sz w:val="24"/>
                <w:szCs w:val="24"/>
                <w:lang w:eastAsia="hi-IN" w:bidi="hi-IN"/>
              </w:rPr>
              <w:t>Физическая культура и Основы безопасности жизнедеятельности</w:t>
            </w:r>
          </w:p>
        </w:tc>
        <w:tc>
          <w:tcPr>
            <w:tcW w:w="2211" w:type="dxa"/>
          </w:tcPr>
          <w:p w:rsidR="00A579BA" w:rsidRPr="005573C4" w:rsidRDefault="00A579BA" w:rsidP="00A579BA">
            <w:pPr>
              <w:suppressAutoHyphens/>
              <w:jc w:val="center"/>
              <w:rPr>
                <w:rFonts w:eastAsia="DejaVu Sans"/>
                <w:kern w:val="1"/>
                <w:sz w:val="24"/>
                <w:szCs w:val="24"/>
                <w:lang w:eastAsia="hi-IN" w:bidi="hi-IN"/>
              </w:rPr>
            </w:pPr>
            <w:r w:rsidRPr="005573C4">
              <w:rPr>
                <w:rFonts w:eastAsia="DejaVu Sans"/>
                <w:kern w:val="1"/>
                <w:sz w:val="24"/>
                <w:szCs w:val="24"/>
                <w:lang w:eastAsia="hi-IN" w:bidi="hi-IN"/>
              </w:rPr>
              <w:t>Физическая культур</w:t>
            </w:r>
            <w:r>
              <w:rPr>
                <w:rFonts w:eastAsia="DejaVu Sans"/>
                <w:kern w:val="1"/>
                <w:sz w:val="24"/>
                <w:szCs w:val="24"/>
                <w:lang w:eastAsia="hi-IN" w:bidi="hi-IN"/>
              </w:rPr>
              <w:t>а</w:t>
            </w:r>
          </w:p>
        </w:tc>
        <w:tc>
          <w:tcPr>
            <w:tcW w:w="872" w:type="dxa"/>
            <w:shd w:val="clear" w:color="auto" w:fill="FFFFFF" w:themeFill="background1"/>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68</w:t>
            </w:r>
          </w:p>
        </w:tc>
        <w:tc>
          <w:tcPr>
            <w:tcW w:w="984" w:type="dxa"/>
            <w:shd w:val="clear" w:color="auto" w:fill="auto"/>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68</w:t>
            </w:r>
          </w:p>
        </w:tc>
        <w:tc>
          <w:tcPr>
            <w:tcW w:w="87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68</w:t>
            </w:r>
          </w:p>
        </w:tc>
        <w:tc>
          <w:tcPr>
            <w:tcW w:w="82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68</w:t>
            </w:r>
          </w:p>
        </w:tc>
        <w:tc>
          <w:tcPr>
            <w:tcW w:w="82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68</w:t>
            </w:r>
          </w:p>
        </w:tc>
        <w:tc>
          <w:tcPr>
            <w:tcW w:w="823" w:type="dxa"/>
          </w:tcPr>
          <w:p w:rsidR="00A579BA" w:rsidRPr="00970A9B" w:rsidRDefault="00A579BA" w:rsidP="00A579BA">
            <w:pPr>
              <w:suppressAutoHyphens/>
              <w:jc w:val="center"/>
              <w:rPr>
                <w:rFonts w:eastAsia="DejaVu Sans"/>
                <w:kern w:val="1"/>
                <w:sz w:val="24"/>
                <w:szCs w:val="24"/>
                <w:lang w:eastAsia="hi-IN" w:bidi="hi-IN"/>
              </w:rPr>
            </w:pPr>
            <w:r w:rsidRPr="00970A9B">
              <w:rPr>
                <w:rFonts w:eastAsia="DejaVu Sans"/>
                <w:kern w:val="1"/>
                <w:sz w:val="24"/>
                <w:szCs w:val="24"/>
                <w:lang w:eastAsia="hi-IN" w:bidi="hi-IN"/>
              </w:rPr>
              <w:t>340</w:t>
            </w:r>
          </w:p>
        </w:tc>
      </w:tr>
      <w:tr w:rsidR="00A579BA" w:rsidRPr="005573C4" w:rsidTr="00A579BA">
        <w:tc>
          <w:tcPr>
            <w:tcW w:w="2278" w:type="dxa"/>
            <w:vMerge/>
          </w:tcPr>
          <w:p w:rsidR="00A579BA" w:rsidRPr="005573C4" w:rsidRDefault="00A579BA" w:rsidP="00A579BA">
            <w:pPr>
              <w:suppressAutoHyphens/>
              <w:jc w:val="center"/>
              <w:rPr>
                <w:rFonts w:eastAsia="DejaVu Sans"/>
                <w:kern w:val="1"/>
                <w:sz w:val="24"/>
                <w:szCs w:val="24"/>
                <w:lang w:eastAsia="hi-IN" w:bidi="hi-IN"/>
              </w:rPr>
            </w:pPr>
          </w:p>
        </w:tc>
        <w:tc>
          <w:tcPr>
            <w:tcW w:w="2211" w:type="dxa"/>
          </w:tcPr>
          <w:p w:rsidR="00A579BA" w:rsidRPr="005573C4" w:rsidRDefault="00A579BA" w:rsidP="00A579BA">
            <w:pPr>
              <w:suppressAutoHyphens/>
              <w:jc w:val="center"/>
              <w:rPr>
                <w:rFonts w:eastAsia="DejaVu Sans"/>
                <w:kern w:val="1"/>
                <w:sz w:val="24"/>
                <w:szCs w:val="24"/>
                <w:lang w:eastAsia="hi-IN" w:bidi="hi-IN"/>
              </w:rPr>
            </w:pPr>
            <w:r w:rsidRPr="005573C4">
              <w:rPr>
                <w:rFonts w:eastAsia="DejaVu Sans"/>
                <w:kern w:val="1"/>
                <w:sz w:val="24"/>
                <w:szCs w:val="24"/>
                <w:lang w:eastAsia="hi-IN" w:bidi="hi-IN"/>
              </w:rPr>
              <w:t>Основы безопасности жизнедеятельности</w:t>
            </w:r>
          </w:p>
        </w:tc>
        <w:tc>
          <w:tcPr>
            <w:tcW w:w="872" w:type="dxa"/>
            <w:shd w:val="clear" w:color="auto" w:fill="FFFFFF" w:themeFill="background1"/>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w:t>
            </w:r>
          </w:p>
        </w:tc>
        <w:tc>
          <w:tcPr>
            <w:tcW w:w="984" w:type="dxa"/>
            <w:shd w:val="clear" w:color="auto" w:fill="auto"/>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w:t>
            </w:r>
          </w:p>
        </w:tc>
        <w:tc>
          <w:tcPr>
            <w:tcW w:w="87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w:t>
            </w:r>
          </w:p>
        </w:tc>
        <w:tc>
          <w:tcPr>
            <w:tcW w:w="82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35</w:t>
            </w:r>
          </w:p>
        </w:tc>
        <w:tc>
          <w:tcPr>
            <w:tcW w:w="82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35</w:t>
            </w:r>
          </w:p>
        </w:tc>
        <w:tc>
          <w:tcPr>
            <w:tcW w:w="823" w:type="dxa"/>
          </w:tcPr>
          <w:p w:rsidR="00A579BA" w:rsidRPr="00970A9B" w:rsidRDefault="00A579BA" w:rsidP="00A579BA">
            <w:pPr>
              <w:suppressAutoHyphens/>
              <w:jc w:val="center"/>
              <w:rPr>
                <w:rFonts w:eastAsia="DejaVu Sans"/>
                <w:kern w:val="1"/>
                <w:sz w:val="24"/>
                <w:szCs w:val="24"/>
                <w:lang w:eastAsia="hi-IN" w:bidi="hi-IN"/>
              </w:rPr>
            </w:pPr>
            <w:r w:rsidRPr="00970A9B">
              <w:rPr>
                <w:rFonts w:eastAsia="DejaVu Sans"/>
                <w:kern w:val="1"/>
                <w:sz w:val="24"/>
                <w:szCs w:val="24"/>
                <w:lang w:eastAsia="hi-IN" w:bidi="hi-IN"/>
              </w:rPr>
              <w:t>68</w:t>
            </w:r>
          </w:p>
        </w:tc>
      </w:tr>
      <w:tr w:rsidR="00A579BA" w:rsidRPr="005573C4" w:rsidTr="00A579BA">
        <w:tc>
          <w:tcPr>
            <w:tcW w:w="4489" w:type="dxa"/>
            <w:gridSpan w:val="2"/>
          </w:tcPr>
          <w:p w:rsidR="00A579BA" w:rsidRPr="005573C4"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5573C4">
              <w:rPr>
                <w:rFonts w:eastAsia="DejaVu Sans"/>
                <w:b/>
                <w:bCs/>
                <w:kern w:val="1"/>
                <w:sz w:val="24"/>
                <w:szCs w:val="24"/>
                <w:lang w:eastAsia="hi-IN" w:bidi="hi-IN"/>
              </w:rPr>
              <w:t>Итого (обязательная часть):</w:t>
            </w:r>
          </w:p>
        </w:tc>
        <w:tc>
          <w:tcPr>
            <w:tcW w:w="872" w:type="dxa"/>
            <w:shd w:val="clear" w:color="auto" w:fill="FFFFFF" w:themeFill="background1"/>
          </w:tcPr>
          <w:p w:rsidR="00A579BA" w:rsidRPr="00970A9B" w:rsidRDefault="00A579BA" w:rsidP="00A579BA">
            <w:pPr>
              <w:tabs>
                <w:tab w:val="left" w:pos="4500"/>
                <w:tab w:val="left" w:pos="9180"/>
                <w:tab w:val="left" w:pos="9360"/>
              </w:tabs>
              <w:suppressAutoHyphens/>
              <w:jc w:val="center"/>
              <w:rPr>
                <w:rFonts w:eastAsia="DejaVu Sans"/>
                <w:b/>
                <w:kern w:val="1"/>
                <w:sz w:val="24"/>
                <w:szCs w:val="24"/>
                <w:lang w:eastAsia="hi-IN" w:bidi="hi-IN"/>
              </w:rPr>
            </w:pPr>
            <w:r w:rsidRPr="00970A9B">
              <w:rPr>
                <w:rFonts w:eastAsia="DejaVu Sans"/>
                <w:b/>
                <w:kern w:val="1"/>
                <w:sz w:val="24"/>
                <w:szCs w:val="24"/>
                <w:lang w:eastAsia="hi-IN" w:bidi="hi-IN"/>
              </w:rPr>
              <w:t>884</w:t>
            </w:r>
          </w:p>
        </w:tc>
        <w:tc>
          <w:tcPr>
            <w:tcW w:w="984" w:type="dxa"/>
            <w:shd w:val="clear" w:color="auto" w:fill="auto"/>
          </w:tcPr>
          <w:p w:rsidR="00A579BA" w:rsidRPr="00970A9B" w:rsidRDefault="00A579BA" w:rsidP="00A579BA">
            <w:pPr>
              <w:tabs>
                <w:tab w:val="left" w:pos="4500"/>
                <w:tab w:val="left" w:pos="9180"/>
                <w:tab w:val="left" w:pos="9360"/>
              </w:tabs>
              <w:suppressAutoHyphens/>
              <w:jc w:val="center"/>
              <w:rPr>
                <w:rFonts w:eastAsia="DejaVu Sans"/>
                <w:b/>
                <w:kern w:val="1"/>
                <w:sz w:val="24"/>
                <w:szCs w:val="24"/>
                <w:lang w:eastAsia="hi-IN" w:bidi="hi-IN"/>
              </w:rPr>
            </w:pPr>
            <w:r w:rsidRPr="00970A9B">
              <w:rPr>
                <w:rFonts w:eastAsia="DejaVu Sans"/>
                <w:b/>
                <w:kern w:val="1"/>
                <w:sz w:val="24"/>
                <w:szCs w:val="24"/>
                <w:lang w:eastAsia="hi-IN" w:bidi="hi-IN"/>
              </w:rPr>
              <w:t>952</w:t>
            </w:r>
          </w:p>
        </w:tc>
        <w:tc>
          <w:tcPr>
            <w:tcW w:w="872" w:type="dxa"/>
          </w:tcPr>
          <w:p w:rsidR="00A579BA" w:rsidRPr="00970A9B" w:rsidRDefault="00A579BA" w:rsidP="00A579BA">
            <w:pPr>
              <w:tabs>
                <w:tab w:val="left" w:pos="4500"/>
                <w:tab w:val="left" w:pos="9180"/>
                <w:tab w:val="left" w:pos="9360"/>
              </w:tabs>
              <w:suppressAutoHyphens/>
              <w:jc w:val="center"/>
              <w:rPr>
                <w:rFonts w:eastAsia="DejaVu Sans"/>
                <w:b/>
                <w:kern w:val="1"/>
                <w:sz w:val="24"/>
                <w:szCs w:val="24"/>
                <w:lang w:eastAsia="hi-IN" w:bidi="hi-IN"/>
              </w:rPr>
            </w:pPr>
            <w:r w:rsidRPr="00970A9B">
              <w:rPr>
                <w:rFonts w:eastAsia="DejaVu Sans"/>
                <w:b/>
                <w:kern w:val="1"/>
                <w:sz w:val="24"/>
                <w:szCs w:val="24"/>
                <w:lang w:eastAsia="hi-IN" w:bidi="hi-IN"/>
              </w:rPr>
              <w:t>986</w:t>
            </w:r>
          </w:p>
        </w:tc>
        <w:tc>
          <w:tcPr>
            <w:tcW w:w="822" w:type="dxa"/>
          </w:tcPr>
          <w:p w:rsidR="00A579BA" w:rsidRPr="00970A9B" w:rsidRDefault="00A579BA" w:rsidP="00A579BA">
            <w:pPr>
              <w:tabs>
                <w:tab w:val="left" w:pos="4500"/>
                <w:tab w:val="left" w:pos="9180"/>
                <w:tab w:val="left" w:pos="9360"/>
              </w:tabs>
              <w:suppressAutoHyphens/>
              <w:jc w:val="center"/>
              <w:rPr>
                <w:rFonts w:eastAsia="DejaVu Sans"/>
                <w:b/>
                <w:kern w:val="1"/>
                <w:sz w:val="24"/>
                <w:szCs w:val="24"/>
                <w:lang w:eastAsia="hi-IN" w:bidi="hi-IN"/>
              </w:rPr>
            </w:pPr>
            <w:r w:rsidRPr="00970A9B">
              <w:rPr>
                <w:rFonts w:eastAsia="DejaVu Sans"/>
                <w:b/>
                <w:kern w:val="1"/>
                <w:sz w:val="24"/>
                <w:szCs w:val="24"/>
                <w:lang w:eastAsia="hi-IN" w:bidi="hi-IN"/>
              </w:rPr>
              <w:t>1020</w:t>
            </w:r>
          </w:p>
        </w:tc>
        <w:tc>
          <w:tcPr>
            <w:tcW w:w="822" w:type="dxa"/>
          </w:tcPr>
          <w:p w:rsidR="00A579BA" w:rsidRPr="00970A9B" w:rsidRDefault="00A579BA" w:rsidP="00A579BA">
            <w:pPr>
              <w:tabs>
                <w:tab w:val="left" w:pos="4500"/>
                <w:tab w:val="left" w:pos="9180"/>
                <w:tab w:val="left" w:pos="9360"/>
              </w:tabs>
              <w:suppressAutoHyphens/>
              <w:jc w:val="center"/>
              <w:rPr>
                <w:rFonts w:eastAsia="DejaVu Sans"/>
                <w:b/>
                <w:kern w:val="1"/>
                <w:sz w:val="24"/>
                <w:szCs w:val="24"/>
                <w:lang w:eastAsia="hi-IN" w:bidi="hi-IN"/>
              </w:rPr>
            </w:pPr>
            <w:r w:rsidRPr="00970A9B">
              <w:rPr>
                <w:rFonts w:eastAsia="DejaVu Sans"/>
                <w:b/>
                <w:kern w:val="1"/>
                <w:sz w:val="24"/>
                <w:szCs w:val="24"/>
                <w:lang w:eastAsia="hi-IN" w:bidi="hi-IN"/>
              </w:rPr>
              <w:t>1020</w:t>
            </w:r>
          </w:p>
        </w:tc>
        <w:tc>
          <w:tcPr>
            <w:tcW w:w="823" w:type="dxa"/>
          </w:tcPr>
          <w:p w:rsidR="00A579BA" w:rsidRPr="00970A9B" w:rsidRDefault="00A579BA" w:rsidP="00A579BA">
            <w:pPr>
              <w:tabs>
                <w:tab w:val="left" w:pos="4500"/>
                <w:tab w:val="left" w:pos="9180"/>
                <w:tab w:val="left" w:pos="9360"/>
              </w:tabs>
              <w:suppressAutoHyphens/>
              <w:jc w:val="center"/>
              <w:rPr>
                <w:rFonts w:eastAsia="DejaVu Sans"/>
                <w:b/>
                <w:kern w:val="1"/>
                <w:sz w:val="24"/>
                <w:szCs w:val="24"/>
                <w:lang w:eastAsia="hi-IN" w:bidi="hi-IN"/>
              </w:rPr>
            </w:pPr>
            <w:r w:rsidRPr="00970A9B">
              <w:rPr>
                <w:rFonts w:eastAsia="DejaVu Sans"/>
                <w:b/>
                <w:kern w:val="1"/>
                <w:sz w:val="24"/>
                <w:szCs w:val="24"/>
                <w:lang w:eastAsia="hi-IN" w:bidi="hi-IN"/>
              </w:rPr>
              <w:t>4862</w:t>
            </w:r>
          </w:p>
        </w:tc>
      </w:tr>
      <w:tr w:rsidR="00A579BA" w:rsidRPr="005573C4" w:rsidTr="00A579BA">
        <w:trPr>
          <w:trHeight w:val="198"/>
        </w:trPr>
        <w:tc>
          <w:tcPr>
            <w:tcW w:w="4489" w:type="dxa"/>
            <w:gridSpan w:val="2"/>
          </w:tcPr>
          <w:p w:rsidR="00A579BA" w:rsidRPr="005573C4"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5573C4">
              <w:rPr>
                <w:rFonts w:eastAsia="DejaVu Sans"/>
                <w:b/>
                <w:i/>
                <w:kern w:val="1"/>
                <w:sz w:val="24"/>
                <w:szCs w:val="24"/>
                <w:lang w:eastAsia="hi-IN" w:bidi="hi-IN"/>
              </w:rPr>
              <w:t>Часть, формируемая участниками образовательных отношений</w:t>
            </w:r>
          </w:p>
        </w:tc>
        <w:tc>
          <w:tcPr>
            <w:tcW w:w="872" w:type="dxa"/>
            <w:shd w:val="clear" w:color="auto" w:fill="FFFFFF" w:themeFill="background1"/>
          </w:tcPr>
          <w:p w:rsidR="00A579BA" w:rsidRPr="00970A9B" w:rsidRDefault="00A579BA" w:rsidP="00A579BA">
            <w:pPr>
              <w:tabs>
                <w:tab w:val="left" w:pos="4500"/>
                <w:tab w:val="left" w:pos="9180"/>
                <w:tab w:val="left" w:pos="9360"/>
              </w:tabs>
              <w:suppressAutoHyphens/>
              <w:jc w:val="center"/>
              <w:rPr>
                <w:rFonts w:eastAsia="DejaVu Sans"/>
                <w:b/>
                <w:kern w:val="1"/>
                <w:sz w:val="24"/>
                <w:szCs w:val="24"/>
                <w:lang w:eastAsia="hi-IN" w:bidi="hi-IN"/>
              </w:rPr>
            </w:pPr>
            <w:r w:rsidRPr="00970A9B">
              <w:rPr>
                <w:rFonts w:eastAsia="DejaVu Sans"/>
                <w:b/>
                <w:kern w:val="1"/>
                <w:sz w:val="24"/>
                <w:szCs w:val="24"/>
                <w:lang w:eastAsia="hi-IN" w:bidi="hi-IN"/>
              </w:rPr>
              <w:t>68+34</w:t>
            </w:r>
          </w:p>
        </w:tc>
        <w:tc>
          <w:tcPr>
            <w:tcW w:w="984" w:type="dxa"/>
            <w:shd w:val="clear" w:color="auto" w:fill="auto"/>
          </w:tcPr>
          <w:p w:rsidR="00A579BA" w:rsidRPr="00970A9B" w:rsidRDefault="00A579BA" w:rsidP="00A579BA">
            <w:pPr>
              <w:tabs>
                <w:tab w:val="left" w:pos="4500"/>
                <w:tab w:val="left" w:pos="9180"/>
                <w:tab w:val="left" w:pos="9360"/>
              </w:tabs>
              <w:suppressAutoHyphens/>
              <w:jc w:val="center"/>
              <w:rPr>
                <w:rFonts w:eastAsia="DejaVu Sans"/>
                <w:b/>
                <w:kern w:val="1"/>
                <w:sz w:val="24"/>
                <w:szCs w:val="24"/>
                <w:lang w:eastAsia="hi-IN" w:bidi="hi-IN"/>
              </w:rPr>
            </w:pPr>
            <w:r w:rsidRPr="00970A9B">
              <w:rPr>
                <w:rFonts w:eastAsia="DejaVu Sans"/>
                <w:b/>
                <w:kern w:val="1"/>
                <w:sz w:val="24"/>
                <w:szCs w:val="24"/>
                <w:lang w:eastAsia="hi-IN" w:bidi="hi-IN"/>
              </w:rPr>
              <w:t>68</w:t>
            </w:r>
          </w:p>
        </w:tc>
        <w:tc>
          <w:tcPr>
            <w:tcW w:w="872" w:type="dxa"/>
          </w:tcPr>
          <w:p w:rsidR="00A579BA" w:rsidRPr="00970A9B" w:rsidRDefault="00A579BA" w:rsidP="00A579BA">
            <w:pPr>
              <w:tabs>
                <w:tab w:val="left" w:pos="4500"/>
                <w:tab w:val="left" w:pos="9180"/>
                <w:tab w:val="left" w:pos="9360"/>
              </w:tabs>
              <w:suppressAutoHyphens/>
              <w:jc w:val="center"/>
              <w:rPr>
                <w:rFonts w:eastAsia="DejaVu Sans"/>
                <w:b/>
                <w:kern w:val="1"/>
                <w:sz w:val="24"/>
                <w:szCs w:val="24"/>
                <w:lang w:eastAsia="hi-IN" w:bidi="hi-IN"/>
              </w:rPr>
            </w:pPr>
            <w:r w:rsidRPr="00970A9B">
              <w:rPr>
                <w:rFonts w:eastAsia="DejaVu Sans"/>
                <w:b/>
                <w:kern w:val="1"/>
                <w:sz w:val="24"/>
                <w:szCs w:val="24"/>
                <w:lang w:eastAsia="hi-IN" w:bidi="hi-IN"/>
              </w:rPr>
              <w:t>102</w:t>
            </w:r>
          </w:p>
        </w:tc>
        <w:tc>
          <w:tcPr>
            <w:tcW w:w="822" w:type="dxa"/>
          </w:tcPr>
          <w:p w:rsidR="00A579BA" w:rsidRPr="00970A9B" w:rsidRDefault="00A579BA" w:rsidP="00A579BA">
            <w:pPr>
              <w:tabs>
                <w:tab w:val="left" w:pos="4500"/>
                <w:tab w:val="left" w:pos="9180"/>
                <w:tab w:val="left" w:pos="9360"/>
              </w:tabs>
              <w:suppressAutoHyphens/>
              <w:jc w:val="center"/>
              <w:rPr>
                <w:rFonts w:eastAsia="DejaVu Sans"/>
                <w:b/>
                <w:kern w:val="1"/>
                <w:sz w:val="24"/>
                <w:szCs w:val="24"/>
                <w:lang w:eastAsia="hi-IN" w:bidi="hi-IN"/>
              </w:rPr>
            </w:pPr>
            <w:r w:rsidRPr="00970A9B">
              <w:rPr>
                <w:rFonts w:eastAsia="DejaVu Sans"/>
                <w:b/>
                <w:kern w:val="1"/>
                <w:sz w:val="24"/>
                <w:szCs w:val="24"/>
                <w:lang w:eastAsia="hi-IN" w:bidi="hi-IN"/>
              </w:rPr>
              <w:t>102</w:t>
            </w:r>
          </w:p>
        </w:tc>
        <w:tc>
          <w:tcPr>
            <w:tcW w:w="822" w:type="dxa"/>
          </w:tcPr>
          <w:p w:rsidR="00A579BA" w:rsidRPr="00970A9B" w:rsidRDefault="00A579BA" w:rsidP="00A579BA">
            <w:pPr>
              <w:tabs>
                <w:tab w:val="left" w:pos="4500"/>
                <w:tab w:val="left" w:pos="9180"/>
                <w:tab w:val="left" w:pos="9360"/>
              </w:tabs>
              <w:suppressAutoHyphens/>
              <w:jc w:val="center"/>
              <w:rPr>
                <w:rFonts w:eastAsia="DejaVu Sans"/>
                <w:b/>
                <w:kern w:val="1"/>
                <w:sz w:val="24"/>
                <w:szCs w:val="24"/>
                <w:lang w:eastAsia="hi-IN" w:bidi="hi-IN"/>
              </w:rPr>
            </w:pPr>
            <w:r w:rsidRPr="00970A9B">
              <w:rPr>
                <w:rFonts w:eastAsia="DejaVu Sans"/>
                <w:b/>
                <w:kern w:val="1"/>
                <w:sz w:val="24"/>
                <w:szCs w:val="24"/>
                <w:lang w:eastAsia="hi-IN" w:bidi="hi-IN"/>
              </w:rPr>
              <w:t>102</w:t>
            </w:r>
          </w:p>
        </w:tc>
        <w:tc>
          <w:tcPr>
            <w:tcW w:w="823" w:type="dxa"/>
          </w:tcPr>
          <w:p w:rsidR="00A579BA" w:rsidRPr="00970A9B" w:rsidRDefault="00A579BA" w:rsidP="00A579BA">
            <w:pPr>
              <w:suppressAutoHyphens/>
              <w:jc w:val="center"/>
              <w:rPr>
                <w:rFonts w:eastAsia="DejaVu Sans"/>
                <w:b/>
                <w:kern w:val="1"/>
                <w:sz w:val="24"/>
                <w:szCs w:val="24"/>
                <w:lang w:eastAsia="hi-IN" w:bidi="hi-IN"/>
              </w:rPr>
            </w:pPr>
            <w:r w:rsidRPr="00970A9B">
              <w:rPr>
                <w:rFonts w:eastAsia="DejaVu Sans"/>
                <w:b/>
                <w:kern w:val="1"/>
                <w:sz w:val="24"/>
                <w:szCs w:val="24"/>
                <w:lang w:eastAsia="hi-IN" w:bidi="hi-IN"/>
              </w:rPr>
              <w:t>476</w:t>
            </w:r>
          </w:p>
        </w:tc>
      </w:tr>
      <w:tr w:rsidR="00A579BA" w:rsidRPr="005573C4" w:rsidTr="00A579BA">
        <w:trPr>
          <w:trHeight w:val="198"/>
        </w:trPr>
        <w:tc>
          <w:tcPr>
            <w:tcW w:w="2278" w:type="dxa"/>
          </w:tcPr>
          <w:p w:rsidR="00A579BA" w:rsidRPr="005573C4"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5573C4">
              <w:rPr>
                <w:rFonts w:eastAsia="DejaVu Sans"/>
                <w:kern w:val="1"/>
                <w:sz w:val="24"/>
                <w:szCs w:val="24"/>
                <w:lang w:eastAsia="hi-IN" w:bidi="hi-IN"/>
              </w:rPr>
              <w:t>Основы</w:t>
            </w:r>
          </w:p>
          <w:p w:rsidR="00A579BA" w:rsidRPr="005573C4"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5573C4">
              <w:rPr>
                <w:rFonts w:eastAsia="DejaVu Sans"/>
                <w:kern w:val="1"/>
                <w:sz w:val="24"/>
                <w:szCs w:val="24"/>
                <w:lang w:eastAsia="hi-IN" w:bidi="hi-IN"/>
              </w:rPr>
              <w:t>духовно-нравственной</w:t>
            </w:r>
          </w:p>
          <w:p w:rsidR="00A579BA" w:rsidRPr="005573C4" w:rsidRDefault="00A579BA" w:rsidP="00A579BA">
            <w:pPr>
              <w:suppressAutoHyphens/>
              <w:jc w:val="center"/>
              <w:rPr>
                <w:rFonts w:eastAsia="DejaVu Sans"/>
                <w:kern w:val="1"/>
                <w:sz w:val="24"/>
                <w:szCs w:val="24"/>
                <w:lang w:eastAsia="hi-IN" w:bidi="hi-IN"/>
              </w:rPr>
            </w:pPr>
            <w:r w:rsidRPr="005573C4">
              <w:rPr>
                <w:rFonts w:eastAsia="DejaVu Sans"/>
                <w:kern w:val="1"/>
                <w:sz w:val="24"/>
                <w:szCs w:val="24"/>
                <w:lang w:eastAsia="hi-IN" w:bidi="hi-IN"/>
              </w:rPr>
              <w:t>культуры народов России</w:t>
            </w:r>
          </w:p>
        </w:tc>
        <w:tc>
          <w:tcPr>
            <w:tcW w:w="2211" w:type="dxa"/>
          </w:tcPr>
          <w:p w:rsidR="00A579BA" w:rsidRPr="005573C4"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5573C4">
              <w:rPr>
                <w:rFonts w:eastAsia="DejaVu Sans"/>
                <w:kern w:val="1"/>
                <w:sz w:val="24"/>
                <w:szCs w:val="24"/>
                <w:lang w:eastAsia="hi-IN" w:bidi="hi-IN"/>
              </w:rPr>
              <w:t>Основы</w:t>
            </w:r>
          </w:p>
          <w:p w:rsidR="00A579BA" w:rsidRPr="005573C4"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5573C4">
              <w:rPr>
                <w:rFonts w:eastAsia="DejaVu Sans"/>
                <w:kern w:val="1"/>
                <w:sz w:val="24"/>
                <w:szCs w:val="24"/>
                <w:lang w:eastAsia="hi-IN" w:bidi="hi-IN"/>
              </w:rPr>
              <w:t>духовно-нравственной</w:t>
            </w:r>
          </w:p>
          <w:p w:rsidR="00A579BA" w:rsidRPr="005573C4" w:rsidRDefault="00A579BA" w:rsidP="00A579BA">
            <w:pPr>
              <w:suppressAutoHyphens/>
              <w:jc w:val="center"/>
              <w:rPr>
                <w:rFonts w:eastAsia="DejaVu Sans"/>
                <w:kern w:val="1"/>
                <w:sz w:val="24"/>
                <w:szCs w:val="24"/>
                <w:lang w:eastAsia="hi-IN" w:bidi="hi-IN"/>
              </w:rPr>
            </w:pPr>
            <w:r w:rsidRPr="005573C4">
              <w:rPr>
                <w:rFonts w:eastAsia="DejaVu Sans"/>
                <w:kern w:val="1"/>
                <w:sz w:val="24"/>
                <w:szCs w:val="24"/>
                <w:lang w:eastAsia="hi-IN" w:bidi="hi-IN"/>
              </w:rPr>
              <w:t>культуры народов России</w:t>
            </w:r>
          </w:p>
        </w:tc>
        <w:tc>
          <w:tcPr>
            <w:tcW w:w="872" w:type="dxa"/>
            <w:shd w:val="clear" w:color="auto" w:fill="FFFFFF" w:themeFill="background1"/>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34</w:t>
            </w:r>
          </w:p>
        </w:tc>
        <w:tc>
          <w:tcPr>
            <w:tcW w:w="984" w:type="dxa"/>
            <w:shd w:val="clear" w:color="auto" w:fill="auto"/>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w:t>
            </w:r>
          </w:p>
        </w:tc>
        <w:tc>
          <w:tcPr>
            <w:tcW w:w="87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w:t>
            </w:r>
          </w:p>
        </w:tc>
        <w:tc>
          <w:tcPr>
            <w:tcW w:w="82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w:t>
            </w:r>
          </w:p>
        </w:tc>
        <w:tc>
          <w:tcPr>
            <w:tcW w:w="822" w:type="dxa"/>
          </w:tcPr>
          <w:p w:rsidR="00A579BA" w:rsidRPr="00970A9B"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970A9B">
              <w:rPr>
                <w:rFonts w:eastAsia="DejaVu Sans"/>
                <w:kern w:val="1"/>
                <w:sz w:val="24"/>
                <w:szCs w:val="24"/>
                <w:lang w:eastAsia="hi-IN" w:bidi="hi-IN"/>
              </w:rPr>
              <w:t>-</w:t>
            </w:r>
          </w:p>
        </w:tc>
        <w:tc>
          <w:tcPr>
            <w:tcW w:w="823" w:type="dxa"/>
          </w:tcPr>
          <w:p w:rsidR="00A579BA" w:rsidRPr="00970A9B" w:rsidRDefault="00A579BA" w:rsidP="00A579BA">
            <w:pPr>
              <w:suppressAutoHyphens/>
              <w:jc w:val="center"/>
              <w:rPr>
                <w:rFonts w:eastAsia="DejaVu Sans"/>
                <w:kern w:val="1"/>
                <w:sz w:val="24"/>
                <w:szCs w:val="24"/>
                <w:lang w:eastAsia="hi-IN" w:bidi="hi-IN"/>
              </w:rPr>
            </w:pPr>
            <w:r w:rsidRPr="00970A9B">
              <w:rPr>
                <w:rFonts w:eastAsia="DejaVu Sans"/>
                <w:kern w:val="1"/>
                <w:sz w:val="24"/>
                <w:szCs w:val="24"/>
                <w:lang w:eastAsia="hi-IN" w:bidi="hi-IN"/>
              </w:rPr>
              <w:t>34</w:t>
            </w:r>
          </w:p>
        </w:tc>
      </w:tr>
      <w:tr w:rsidR="00A579BA" w:rsidRPr="005573C4" w:rsidTr="00A579BA">
        <w:tc>
          <w:tcPr>
            <w:tcW w:w="4489" w:type="dxa"/>
            <w:gridSpan w:val="2"/>
          </w:tcPr>
          <w:p w:rsidR="00A579BA" w:rsidRPr="005573C4" w:rsidRDefault="00A579BA" w:rsidP="00A579BA">
            <w:pPr>
              <w:tabs>
                <w:tab w:val="left" w:pos="4500"/>
                <w:tab w:val="left" w:pos="9180"/>
                <w:tab w:val="left" w:pos="9360"/>
              </w:tabs>
              <w:suppressAutoHyphens/>
              <w:jc w:val="center"/>
              <w:rPr>
                <w:rFonts w:eastAsia="DejaVu Sans"/>
                <w:kern w:val="1"/>
                <w:sz w:val="24"/>
                <w:szCs w:val="24"/>
                <w:lang w:eastAsia="hi-IN" w:bidi="hi-IN"/>
              </w:rPr>
            </w:pPr>
            <w:r w:rsidRPr="005573C4">
              <w:rPr>
                <w:rFonts w:eastAsia="DejaVu Sans"/>
                <w:b/>
                <w:bCs/>
                <w:i/>
                <w:kern w:val="1"/>
                <w:sz w:val="24"/>
                <w:szCs w:val="24"/>
                <w:lang w:eastAsia="hi-IN" w:bidi="hi-IN"/>
              </w:rPr>
              <w:t>ИТОГО:</w:t>
            </w:r>
          </w:p>
        </w:tc>
        <w:tc>
          <w:tcPr>
            <w:tcW w:w="872" w:type="dxa"/>
            <w:shd w:val="clear" w:color="auto" w:fill="FFFFFF" w:themeFill="background1"/>
          </w:tcPr>
          <w:p w:rsidR="00A579BA" w:rsidRPr="00970A9B" w:rsidRDefault="00A579BA" w:rsidP="00A579BA">
            <w:pPr>
              <w:tabs>
                <w:tab w:val="left" w:pos="4500"/>
                <w:tab w:val="left" w:pos="9180"/>
                <w:tab w:val="left" w:pos="9360"/>
              </w:tabs>
              <w:suppressAutoHyphens/>
              <w:jc w:val="center"/>
              <w:rPr>
                <w:rFonts w:eastAsia="DejaVu Sans"/>
                <w:b/>
                <w:kern w:val="1"/>
                <w:sz w:val="24"/>
                <w:szCs w:val="24"/>
                <w:lang w:eastAsia="hi-IN" w:bidi="hi-IN"/>
              </w:rPr>
            </w:pPr>
            <w:r w:rsidRPr="00970A9B">
              <w:rPr>
                <w:rFonts w:eastAsia="DejaVu Sans"/>
                <w:b/>
                <w:kern w:val="1"/>
                <w:sz w:val="24"/>
                <w:szCs w:val="24"/>
                <w:lang w:eastAsia="hi-IN" w:bidi="hi-IN"/>
              </w:rPr>
              <w:t>986</w:t>
            </w:r>
          </w:p>
        </w:tc>
        <w:tc>
          <w:tcPr>
            <w:tcW w:w="984" w:type="dxa"/>
            <w:shd w:val="clear" w:color="auto" w:fill="auto"/>
          </w:tcPr>
          <w:p w:rsidR="00A579BA" w:rsidRPr="00970A9B" w:rsidRDefault="00A579BA" w:rsidP="00A579BA">
            <w:pPr>
              <w:tabs>
                <w:tab w:val="left" w:pos="4500"/>
                <w:tab w:val="left" w:pos="9180"/>
                <w:tab w:val="left" w:pos="9360"/>
              </w:tabs>
              <w:suppressAutoHyphens/>
              <w:jc w:val="center"/>
              <w:rPr>
                <w:rFonts w:eastAsia="DejaVu Sans"/>
                <w:b/>
                <w:kern w:val="1"/>
                <w:sz w:val="24"/>
                <w:szCs w:val="24"/>
                <w:lang w:eastAsia="hi-IN" w:bidi="hi-IN"/>
              </w:rPr>
            </w:pPr>
            <w:r w:rsidRPr="00970A9B">
              <w:rPr>
                <w:rFonts w:eastAsia="DejaVu Sans"/>
                <w:b/>
                <w:kern w:val="1"/>
                <w:sz w:val="24"/>
                <w:szCs w:val="24"/>
                <w:lang w:eastAsia="hi-IN" w:bidi="hi-IN"/>
              </w:rPr>
              <w:t>1020</w:t>
            </w:r>
          </w:p>
        </w:tc>
        <w:tc>
          <w:tcPr>
            <w:tcW w:w="872" w:type="dxa"/>
          </w:tcPr>
          <w:p w:rsidR="00A579BA" w:rsidRPr="00970A9B" w:rsidRDefault="00A579BA" w:rsidP="00A579BA">
            <w:pPr>
              <w:tabs>
                <w:tab w:val="left" w:pos="4500"/>
                <w:tab w:val="left" w:pos="9180"/>
                <w:tab w:val="left" w:pos="9360"/>
              </w:tabs>
              <w:suppressAutoHyphens/>
              <w:jc w:val="center"/>
              <w:rPr>
                <w:rFonts w:eastAsia="DejaVu Sans"/>
                <w:b/>
                <w:kern w:val="1"/>
                <w:sz w:val="24"/>
                <w:szCs w:val="24"/>
                <w:lang w:eastAsia="hi-IN" w:bidi="hi-IN"/>
              </w:rPr>
            </w:pPr>
            <w:r w:rsidRPr="00970A9B">
              <w:rPr>
                <w:rFonts w:eastAsia="DejaVu Sans"/>
                <w:b/>
                <w:kern w:val="1"/>
                <w:sz w:val="24"/>
                <w:szCs w:val="24"/>
                <w:lang w:eastAsia="hi-IN" w:bidi="hi-IN"/>
              </w:rPr>
              <w:t>1088</w:t>
            </w:r>
          </w:p>
        </w:tc>
        <w:tc>
          <w:tcPr>
            <w:tcW w:w="822" w:type="dxa"/>
          </w:tcPr>
          <w:p w:rsidR="00A579BA" w:rsidRPr="00970A9B" w:rsidRDefault="00A579BA" w:rsidP="00A579BA">
            <w:pPr>
              <w:tabs>
                <w:tab w:val="left" w:pos="4500"/>
                <w:tab w:val="left" w:pos="9180"/>
                <w:tab w:val="left" w:pos="9360"/>
              </w:tabs>
              <w:suppressAutoHyphens/>
              <w:jc w:val="center"/>
              <w:rPr>
                <w:rFonts w:eastAsia="DejaVu Sans"/>
                <w:b/>
                <w:kern w:val="1"/>
                <w:sz w:val="24"/>
                <w:szCs w:val="24"/>
                <w:lang w:eastAsia="hi-IN" w:bidi="hi-IN"/>
              </w:rPr>
            </w:pPr>
            <w:r w:rsidRPr="00970A9B">
              <w:rPr>
                <w:rFonts w:eastAsia="DejaVu Sans"/>
                <w:b/>
                <w:kern w:val="1"/>
                <w:sz w:val="24"/>
                <w:szCs w:val="24"/>
                <w:lang w:eastAsia="hi-IN" w:bidi="hi-IN"/>
              </w:rPr>
              <w:t>1122</w:t>
            </w:r>
          </w:p>
        </w:tc>
        <w:tc>
          <w:tcPr>
            <w:tcW w:w="822" w:type="dxa"/>
          </w:tcPr>
          <w:p w:rsidR="00A579BA" w:rsidRPr="00970A9B" w:rsidRDefault="00A579BA" w:rsidP="00A579BA">
            <w:pPr>
              <w:tabs>
                <w:tab w:val="left" w:pos="4500"/>
                <w:tab w:val="left" w:pos="9180"/>
                <w:tab w:val="left" w:pos="9360"/>
              </w:tabs>
              <w:suppressAutoHyphens/>
              <w:jc w:val="center"/>
              <w:rPr>
                <w:rFonts w:eastAsia="DejaVu Sans"/>
                <w:b/>
                <w:kern w:val="1"/>
                <w:sz w:val="24"/>
                <w:szCs w:val="24"/>
                <w:lang w:eastAsia="hi-IN" w:bidi="hi-IN"/>
              </w:rPr>
            </w:pPr>
            <w:r w:rsidRPr="00970A9B">
              <w:rPr>
                <w:rFonts w:eastAsia="DejaVu Sans"/>
                <w:b/>
                <w:kern w:val="1"/>
                <w:sz w:val="24"/>
                <w:szCs w:val="24"/>
                <w:lang w:eastAsia="hi-IN" w:bidi="hi-IN"/>
              </w:rPr>
              <w:t>1122</w:t>
            </w:r>
          </w:p>
        </w:tc>
        <w:tc>
          <w:tcPr>
            <w:tcW w:w="823" w:type="dxa"/>
          </w:tcPr>
          <w:p w:rsidR="00A579BA" w:rsidRPr="00970A9B" w:rsidRDefault="00A579BA" w:rsidP="00A579BA">
            <w:pPr>
              <w:tabs>
                <w:tab w:val="left" w:pos="4500"/>
                <w:tab w:val="left" w:pos="9180"/>
                <w:tab w:val="left" w:pos="9360"/>
              </w:tabs>
              <w:suppressAutoHyphens/>
              <w:jc w:val="center"/>
              <w:rPr>
                <w:rFonts w:eastAsia="DejaVu Sans"/>
                <w:b/>
                <w:kern w:val="1"/>
                <w:sz w:val="24"/>
                <w:szCs w:val="24"/>
                <w:lang w:eastAsia="hi-IN" w:bidi="hi-IN"/>
              </w:rPr>
            </w:pPr>
            <w:r w:rsidRPr="00970A9B">
              <w:rPr>
                <w:rFonts w:eastAsia="DejaVu Sans"/>
                <w:b/>
                <w:kern w:val="1"/>
                <w:sz w:val="24"/>
                <w:szCs w:val="24"/>
                <w:lang w:eastAsia="hi-IN" w:bidi="hi-IN"/>
              </w:rPr>
              <w:t>5338</w:t>
            </w:r>
          </w:p>
        </w:tc>
      </w:tr>
    </w:tbl>
    <w:p w:rsidR="00A579BA" w:rsidRDefault="00A579BA" w:rsidP="00A579BA">
      <w:pPr>
        <w:ind w:firstLine="540"/>
        <w:jc w:val="both"/>
        <w:rPr>
          <w:sz w:val="24"/>
          <w:szCs w:val="24"/>
        </w:rPr>
      </w:pPr>
    </w:p>
    <w:p w:rsidR="00A579BA" w:rsidRDefault="00A579BA" w:rsidP="00A579BA">
      <w:pPr>
        <w:pStyle w:val="dash041e005f0431005f044b005f0447005f043d005f044b005f0439"/>
        <w:ind w:firstLine="700"/>
        <w:jc w:val="both"/>
        <w:rPr>
          <w:rStyle w:val="dash041e005f0431005f044b005f0447005f043d005f044b005f0439005f005fchar1char1"/>
        </w:rPr>
      </w:pPr>
    </w:p>
    <w:p w:rsidR="00A579BA" w:rsidRDefault="00A579BA" w:rsidP="00A579BA">
      <w:pPr>
        <w:pStyle w:val="dash041e005f0431005f044b005f0447005f043d005f044b005f0439"/>
        <w:ind w:firstLine="700"/>
        <w:jc w:val="both"/>
        <w:rPr>
          <w:rStyle w:val="dash041e005f0431005f044b005f0447005f043d005f044b005f0439005f005fchar1char1"/>
        </w:rPr>
      </w:pPr>
    </w:p>
    <w:p w:rsidR="00A579BA" w:rsidRDefault="00A579BA" w:rsidP="00A579BA">
      <w:pPr>
        <w:pStyle w:val="dash041e005f0431005f044b005f0447005f043d005f044b005f0439"/>
        <w:ind w:firstLine="700"/>
        <w:jc w:val="both"/>
        <w:rPr>
          <w:rStyle w:val="dash041e005f0431005f044b005f0447005f043d005f044b005f0439005f005fchar1char1"/>
        </w:rPr>
      </w:pPr>
    </w:p>
    <w:p w:rsidR="00A579BA" w:rsidRDefault="00A579BA" w:rsidP="00A579BA">
      <w:pPr>
        <w:pStyle w:val="dash041e005f0431005f044b005f0447005f043d005f044b005f0439"/>
        <w:ind w:firstLine="700"/>
        <w:jc w:val="both"/>
        <w:rPr>
          <w:rStyle w:val="dash041e005f0431005f044b005f0447005f043d005f044b005f0439005f005fchar1char1"/>
        </w:rPr>
      </w:pPr>
    </w:p>
    <w:p w:rsidR="00A579BA" w:rsidRDefault="00A579BA" w:rsidP="00A579BA">
      <w:pPr>
        <w:pStyle w:val="dash041e005f0431005f044b005f0447005f043d005f044b005f0439"/>
        <w:ind w:firstLine="700"/>
        <w:jc w:val="both"/>
        <w:rPr>
          <w:rStyle w:val="dash041e005f0431005f044b005f0447005f043d005f044b005f0439005f005fchar1char1"/>
        </w:rPr>
      </w:pPr>
    </w:p>
    <w:p w:rsidR="00A579BA" w:rsidRPr="00D5076C" w:rsidRDefault="00A579BA" w:rsidP="00A579BA">
      <w:pPr>
        <w:jc w:val="center"/>
        <w:rPr>
          <w:b/>
          <w:sz w:val="28"/>
          <w:szCs w:val="28"/>
        </w:rPr>
      </w:pPr>
      <w:r w:rsidRPr="00D5076C">
        <w:rPr>
          <w:b/>
          <w:sz w:val="28"/>
          <w:szCs w:val="28"/>
        </w:rPr>
        <w:t xml:space="preserve">План внеурочной деятельности </w:t>
      </w:r>
    </w:p>
    <w:p w:rsidR="00A579BA" w:rsidRPr="00D5076C" w:rsidRDefault="00A579BA" w:rsidP="00A579BA">
      <w:pPr>
        <w:jc w:val="center"/>
        <w:rPr>
          <w:b/>
          <w:sz w:val="28"/>
          <w:szCs w:val="28"/>
        </w:rPr>
      </w:pPr>
      <w:r w:rsidRPr="00D5076C">
        <w:rPr>
          <w:b/>
          <w:sz w:val="28"/>
          <w:szCs w:val="28"/>
        </w:rPr>
        <w:t>МБОУ «Основная общеобразовательная школа № 8»</w:t>
      </w:r>
    </w:p>
    <w:p w:rsidR="00A579BA" w:rsidRPr="00D5076C" w:rsidRDefault="00A579BA" w:rsidP="00A579BA">
      <w:pPr>
        <w:jc w:val="center"/>
        <w:rPr>
          <w:b/>
          <w:sz w:val="28"/>
          <w:szCs w:val="28"/>
        </w:rPr>
      </w:pPr>
    </w:p>
    <w:p w:rsidR="00A579BA" w:rsidRPr="00D5076C" w:rsidRDefault="00A579BA" w:rsidP="00A579BA">
      <w:pPr>
        <w:jc w:val="center"/>
        <w:rPr>
          <w:b/>
          <w:sz w:val="28"/>
          <w:szCs w:val="28"/>
        </w:rPr>
      </w:pPr>
      <w:r w:rsidRPr="00D5076C">
        <w:rPr>
          <w:b/>
          <w:sz w:val="28"/>
          <w:szCs w:val="28"/>
        </w:rPr>
        <w:t>Пояснительная записка</w:t>
      </w:r>
    </w:p>
    <w:p w:rsidR="00A579BA" w:rsidRPr="00D5076C" w:rsidRDefault="00A579BA" w:rsidP="00A579BA">
      <w:pPr>
        <w:rPr>
          <w:sz w:val="28"/>
          <w:szCs w:val="28"/>
        </w:rPr>
      </w:pPr>
      <w:proofErr w:type="gramStart"/>
      <w:r w:rsidRPr="00D5076C">
        <w:rPr>
          <w:sz w:val="28"/>
          <w:szCs w:val="28"/>
        </w:rPr>
        <w:t xml:space="preserve">План  внеурочной деятельности муниципального бюджетного    общеобразова-тельного учреждения «Основная общеобразовательная школа № 8» города Губкина  Белгородской области обеспечивает введение в    действие и реализацию требований Федерального государственного образовательного    стандарта начального общего образования,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(годам обучения).   </w:t>
      </w:r>
      <w:proofErr w:type="gramEnd"/>
    </w:p>
    <w:p w:rsidR="00A579BA" w:rsidRPr="00D5076C" w:rsidRDefault="00A579BA" w:rsidP="00A579BA">
      <w:pPr>
        <w:ind w:firstLine="708"/>
        <w:jc w:val="both"/>
        <w:rPr>
          <w:i/>
          <w:sz w:val="28"/>
          <w:szCs w:val="28"/>
        </w:rPr>
      </w:pPr>
      <w:r w:rsidRPr="00D5076C">
        <w:rPr>
          <w:i/>
          <w:sz w:val="28"/>
          <w:szCs w:val="28"/>
        </w:rPr>
        <w:t xml:space="preserve">Нормативно-правовая база внеурочной деятельности   </w:t>
      </w:r>
    </w:p>
    <w:p w:rsidR="00A579BA" w:rsidRPr="00D5076C" w:rsidRDefault="00A579BA" w:rsidP="00A579BA">
      <w:pPr>
        <w:ind w:firstLine="708"/>
        <w:jc w:val="both"/>
        <w:rPr>
          <w:sz w:val="28"/>
          <w:szCs w:val="28"/>
        </w:rPr>
      </w:pPr>
      <w:r w:rsidRPr="00D5076C">
        <w:rPr>
          <w:sz w:val="28"/>
          <w:szCs w:val="28"/>
        </w:rPr>
        <w:t xml:space="preserve">При разработке плана, реализующего программы внеурочной деятельности,    использовались следующие документы:  </w:t>
      </w:r>
    </w:p>
    <w:p w:rsidR="00A579BA" w:rsidRPr="00D5076C" w:rsidRDefault="00A579BA" w:rsidP="00EA0AF0">
      <w:pPr>
        <w:pStyle w:val="a4"/>
        <w:widowControl/>
        <w:numPr>
          <w:ilvl w:val="0"/>
          <w:numId w:val="64"/>
        </w:numPr>
        <w:autoSpaceDE/>
        <w:autoSpaceDN/>
        <w:contextualSpacing/>
        <w:rPr>
          <w:sz w:val="28"/>
          <w:szCs w:val="28"/>
        </w:rPr>
      </w:pPr>
      <w:r w:rsidRPr="00D5076C">
        <w:rPr>
          <w:sz w:val="28"/>
          <w:szCs w:val="28"/>
        </w:rPr>
        <w:t xml:space="preserve">Закон Российской Федерации «Об образовании» (в действующей редакции);   </w:t>
      </w:r>
    </w:p>
    <w:p w:rsidR="00A579BA" w:rsidRPr="00D5076C" w:rsidRDefault="00A579BA" w:rsidP="00EA0AF0">
      <w:pPr>
        <w:pStyle w:val="a4"/>
        <w:widowControl/>
        <w:numPr>
          <w:ilvl w:val="0"/>
          <w:numId w:val="64"/>
        </w:numPr>
        <w:autoSpaceDE/>
        <w:autoSpaceDN/>
        <w:contextualSpacing/>
        <w:rPr>
          <w:sz w:val="28"/>
          <w:szCs w:val="28"/>
        </w:rPr>
      </w:pPr>
      <w:proofErr w:type="gramStart"/>
      <w:r w:rsidRPr="00D5076C">
        <w:rPr>
          <w:sz w:val="28"/>
          <w:szCs w:val="28"/>
        </w:rPr>
        <w:t xml:space="preserve">Федеральный государственный образовательный стандарт начального общего    образования (утвержден приказом Минобрнауки России от 6 октября 2009 г. № 373,    зарегистрирован в Минюсте России 22 декабря 2009 г., регистрационный номер 17785) с    изменениями (утверждены приказом Минобрнауки России от 26 ноября 2010 г. № 1241,    зарегистрированы в Минюсте России 4 февраля 2011 г., регистрационный номер 19707);   </w:t>
      </w:r>
      <w:proofErr w:type="gramEnd"/>
    </w:p>
    <w:p w:rsidR="00A579BA" w:rsidRPr="00D5076C" w:rsidRDefault="00A579BA" w:rsidP="00EA0AF0">
      <w:pPr>
        <w:pStyle w:val="a4"/>
        <w:widowControl/>
        <w:numPr>
          <w:ilvl w:val="0"/>
          <w:numId w:val="64"/>
        </w:numPr>
        <w:autoSpaceDE/>
        <w:autoSpaceDN/>
        <w:contextualSpacing/>
        <w:rPr>
          <w:sz w:val="28"/>
          <w:szCs w:val="28"/>
        </w:rPr>
      </w:pPr>
      <w:r w:rsidRPr="00D5076C">
        <w:rPr>
          <w:sz w:val="28"/>
          <w:szCs w:val="28"/>
        </w:rPr>
        <w:t xml:space="preserve">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11 Российской Федерации    от 29 декабря 2010 г. № 189, зарегистрированы в Минюсте России 3 марта 2011 г.,    регистрационный номер 19993);   </w:t>
      </w:r>
    </w:p>
    <w:p w:rsidR="00A579BA" w:rsidRPr="00D5076C" w:rsidRDefault="00A579BA" w:rsidP="00EA0AF0">
      <w:pPr>
        <w:pStyle w:val="a4"/>
        <w:widowControl/>
        <w:numPr>
          <w:ilvl w:val="0"/>
          <w:numId w:val="64"/>
        </w:numPr>
        <w:autoSpaceDE/>
        <w:autoSpaceDN/>
        <w:contextualSpacing/>
        <w:rPr>
          <w:sz w:val="28"/>
          <w:szCs w:val="28"/>
        </w:rPr>
      </w:pPr>
      <w:r w:rsidRPr="00D5076C">
        <w:rPr>
          <w:sz w:val="28"/>
          <w:szCs w:val="28"/>
        </w:rPr>
        <w:t xml:space="preserve">Санитарно-эпидемиологические правила и нормативы «Санитарно-эпидемиологические требования к учреждениям дополнительного образования СанПиН    2.4.4.1251-03» (утверждены постановлением Главного государственного санитарного    врача Российской Федерации от 3 апреля 2003 г. № 27, зарегистрированы в Минюсте    России 27 мая 2003 г., регистрационный номер 4594;   </w:t>
      </w:r>
    </w:p>
    <w:p w:rsidR="00A579BA" w:rsidRPr="00D5076C" w:rsidRDefault="00A579BA" w:rsidP="00EA0AF0">
      <w:pPr>
        <w:pStyle w:val="a4"/>
        <w:widowControl/>
        <w:numPr>
          <w:ilvl w:val="0"/>
          <w:numId w:val="64"/>
        </w:numPr>
        <w:autoSpaceDE/>
        <w:autoSpaceDN/>
        <w:contextualSpacing/>
        <w:rPr>
          <w:sz w:val="28"/>
          <w:szCs w:val="28"/>
        </w:rPr>
      </w:pPr>
      <w:r w:rsidRPr="00D5076C">
        <w:rPr>
          <w:sz w:val="28"/>
          <w:szCs w:val="28"/>
        </w:rPr>
        <w:t xml:space="preserve">Приказ Министерства образования и науки от 26 ноября 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w:t>
      </w:r>
    </w:p>
    <w:p w:rsidR="00A579BA" w:rsidRPr="00D5076C" w:rsidRDefault="00A579BA" w:rsidP="00EA0AF0">
      <w:pPr>
        <w:pStyle w:val="a4"/>
        <w:widowControl/>
        <w:numPr>
          <w:ilvl w:val="0"/>
          <w:numId w:val="64"/>
        </w:numPr>
        <w:autoSpaceDE/>
        <w:autoSpaceDN/>
        <w:contextualSpacing/>
        <w:rPr>
          <w:sz w:val="28"/>
          <w:szCs w:val="28"/>
        </w:rPr>
      </w:pPr>
      <w:r w:rsidRPr="00D5076C">
        <w:rPr>
          <w:sz w:val="28"/>
          <w:szCs w:val="28"/>
        </w:rPr>
        <w:t xml:space="preserve">Письмо Министерства образования и науки №03-296 от 12 мая 2011 г. «Об    организации внеурочной деятельности при введении федерального государственного    образовательного стандарта общего образования»;  </w:t>
      </w:r>
    </w:p>
    <w:p w:rsidR="00A579BA" w:rsidRPr="00D5076C" w:rsidRDefault="00A579BA" w:rsidP="00EA0AF0">
      <w:pPr>
        <w:pStyle w:val="a4"/>
        <w:widowControl/>
        <w:numPr>
          <w:ilvl w:val="0"/>
          <w:numId w:val="64"/>
        </w:numPr>
        <w:autoSpaceDE/>
        <w:autoSpaceDN/>
        <w:contextualSpacing/>
        <w:rPr>
          <w:sz w:val="28"/>
          <w:szCs w:val="28"/>
        </w:rPr>
      </w:pPr>
      <w:r w:rsidRPr="00D5076C">
        <w:rPr>
          <w:sz w:val="28"/>
          <w:szCs w:val="28"/>
        </w:rPr>
        <w:t xml:space="preserve"> Приказ Министерства образования и науки № 2357 от 22 сентября 2011г. «О    внесении изменений в федеральный государственный образовательный стандартом    начального общего образования, утвержденный приказом Министерства образования и    науки Российской Федерации от 6 октября 2009 г. № 373». </w:t>
      </w:r>
    </w:p>
    <w:p w:rsidR="00A579BA" w:rsidRPr="00D5076C" w:rsidRDefault="00A579BA" w:rsidP="00A579BA">
      <w:pPr>
        <w:ind w:firstLine="360"/>
        <w:jc w:val="both"/>
        <w:rPr>
          <w:sz w:val="28"/>
          <w:szCs w:val="28"/>
        </w:rPr>
      </w:pPr>
      <w:r w:rsidRPr="00D5076C">
        <w:rPr>
          <w:sz w:val="28"/>
          <w:szCs w:val="28"/>
        </w:rPr>
        <w:lastRenderedPageBreak/>
        <w:t xml:space="preserve">МБОУ «ООШ № 8» реализует оптимизационную модель организации    внеурочной деятельности      посредством программ внеурочной деятельности классными    руководителями,  учителями-предметниками. В соответствии с требованиями Стандарта внеурочная деятельность организуется по    направлениям развития личности (социальное,    общеинтеллектуальное, общекультурное, спортивно-оздоровительное, духовно-нравственное).  Содержание    занятий, предусмотренных как внеурочная деятельность, формируется с учётом    пожеланий обучающихся и их родителей (законных представителей). </w:t>
      </w:r>
      <w:proofErr w:type="gramStart"/>
      <w:r w:rsidRPr="00D5076C">
        <w:rPr>
          <w:sz w:val="28"/>
          <w:szCs w:val="28"/>
        </w:rPr>
        <w:t xml:space="preserve">Программы    направлены  на реализацию различных форм организации, отличных от урочной    системы обучения: экскурсии,  творческие объединения, конкурсы, соревнования, поисковые и научные исследования,    общественно-полезные практики и т.д.  </w:t>
      </w:r>
      <w:proofErr w:type="gramEnd"/>
    </w:p>
    <w:p w:rsidR="00A579BA" w:rsidRPr="00D5076C" w:rsidRDefault="00A579BA" w:rsidP="00A579BA">
      <w:pPr>
        <w:ind w:firstLine="360"/>
        <w:jc w:val="both"/>
        <w:rPr>
          <w:sz w:val="28"/>
          <w:szCs w:val="28"/>
        </w:rPr>
      </w:pPr>
      <w:r w:rsidRPr="00D5076C">
        <w:rPr>
          <w:sz w:val="28"/>
          <w:szCs w:val="28"/>
        </w:rPr>
        <w:t xml:space="preserve">Организация занятий  по направлениям раздела «Внеурочная деятельность» является    неотъемлемой частью образовательного процесса в  школе.  Школа  предоставляет    </w:t>
      </w:r>
      <w:proofErr w:type="gramStart"/>
      <w:r w:rsidRPr="00D5076C">
        <w:rPr>
          <w:sz w:val="28"/>
          <w:szCs w:val="28"/>
        </w:rPr>
        <w:t>обучающимся</w:t>
      </w:r>
      <w:proofErr w:type="gramEnd"/>
      <w:r w:rsidRPr="00D5076C">
        <w:rPr>
          <w:sz w:val="28"/>
          <w:szCs w:val="28"/>
        </w:rPr>
        <w:t xml:space="preserve"> возможность выбора широкого спектра занятий, направленных на развитие    школьника.   </w:t>
      </w:r>
    </w:p>
    <w:p w:rsidR="00A579BA" w:rsidRPr="00D5076C" w:rsidRDefault="00A579BA" w:rsidP="00A579BA">
      <w:pPr>
        <w:ind w:firstLine="360"/>
        <w:jc w:val="both"/>
        <w:rPr>
          <w:sz w:val="28"/>
          <w:szCs w:val="28"/>
        </w:rPr>
      </w:pPr>
      <w:r w:rsidRPr="00D5076C">
        <w:rPr>
          <w:sz w:val="28"/>
          <w:szCs w:val="28"/>
        </w:rPr>
        <w:t xml:space="preserve">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   </w:t>
      </w:r>
    </w:p>
    <w:p w:rsidR="00A579BA" w:rsidRPr="00D5076C" w:rsidRDefault="00A579BA" w:rsidP="00A579BA">
      <w:pPr>
        <w:ind w:firstLine="360"/>
        <w:jc w:val="both"/>
        <w:rPr>
          <w:sz w:val="28"/>
          <w:szCs w:val="28"/>
        </w:rPr>
      </w:pPr>
      <w:r w:rsidRPr="00D5076C">
        <w:rPr>
          <w:sz w:val="28"/>
          <w:szCs w:val="28"/>
        </w:rPr>
        <w:t xml:space="preserve">Основные принципы плана:   </w:t>
      </w:r>
    </w:p>
    <w:p w:rsidR="00A579BA" w:rsidRPr="00D5076C" w:rsidRDefault="00A579BA" w:rsidP="00EA0AF0">
      <w:pPr>
        <w:pStyle w:val="a4"/>
        <w:widowControl/>
        <w:numPr>
          <w:ilvl w:val="0"/>
          <w:numId w:val="65"/>
        </w:numPr>
        <w:autoSpaceDE/>
        <w:autoSpaceDN/>
        <w:contextualSpacing/>
        <w:rPr>
          <w:sz w:val="28"/>
          <w:szCs w:val="28"/>
        </w:rPr>
      </w:pPr>
      <w:r w:rsidRPr="00D5076C">
        <w:rPr>
          <w:sz w:val="28"/>
          <w:szCs w:val="28"/>
        </w:rPr>
        <w:t xml:space="preserve">соответствие обеспеченности учебно-методическими комплексами;   </w:t>
      </w:r>
    </w:p>
    <w:p w:rsidR="00A579BA" w:rsidRPr="00D5076C" w:rsidRDefault="00A579BA" w:rsidP="00EA0AF0">
      <w:pPr>
        <w:pStyle w:val="a4"/>
        <w:widowControl/>
        <w:numPr>
          <w:ilvl w:val="0"/>
          <w:numId w:val="65"/>
        </w:numPr>
        <w:autoSpaceDE/>
        <w:autoSpaceDN/>
        <w:contextualSpacing/>
        <w:rPr>
          <w:sz w:val="28"/>
          <w:szCs w:val="28"/>
        </w:rPr>
      </w:pPr>
      <w:r w:rsidRPr="00D5076C">
        <w:rPr>
          <w:sz w:val="28"/>
          <w:szCs w:val="28"/>
        </w:rPr>
        <w:t xml:space="preserve"> учет познавательных потребностей обучающихся и социального заказа родителей;   </w:t>
      </w:r>
    </w:p>
    <w:p w:rsidR="00A579BA" w:rsidRPr="00D5076C" w:rsidRDefault="00A579BA" w:rsidP="00EA0AF0">
      <w:pPr>
        <w:pStyle w:val="a4"/>
        <w:widowControl/>
        <w:numPr>
          <w:ilvl w:val="0"/>
          <w:numId w:val="65"/>
        </w:numPr>
        <w:autoSpaceDE/>
        <w:autoSpaceDN/>
        <w:contextualSpacing/>
        <w:rPr>
          <w:sz w:val="28"/>
          <w:szCs w:val="28"/>
        </w:rPr>
      </w:pPr>
      <w:r w:rsidRPr="00D5076C">
        <w:rPr>
          <w:sz w:val="28"/>
          <w:szCs w:val="28"/>
        </w:rPr>
        <w:t xml:space="preserve">учет кадрового потенциала образовательного учреждения;   </w:t>
      </w:r>
    </w:p>
    <w:p w:rsidR="00A579BA" w:rsidRPr="00D5076C" w:rsidRDefault="00A579BA" w:rsidP="00EA0AF0">
      <w:pPr>
        <w:pStyle w:val="a4"/>
        <w:widowControl/>
        <w:numPr>
          <w:ilvl w:val="0"/>
          <w:numId w:val="65"/>
        </w:numPr>
        <w:autoSpaceDE/>
        <w:autoSpaceDN/>
        <w:contextualSpacing/>
        <w:rPr>
          <w:sz w:val="28"/>
          <w:szCs w:val="28"/>
        </w:rPr>
      </w:pPr>
      <w:r w:rsidRPr="00D5076C">
        <w:rPr>
          <w:sz w:val="28"/>
          <w:szCs w:val="28"/>
        </w:rPr>
        <w:t xml:space="preserve"> поэтапность развития нововведений;   </w:t>
      </w:r>
    </w:p>
    <w:p w:rsidR="00A579BA" w:rsidRPr="00D5076C" w:rsidRDefault="00A579BA" w:rsidP="00EA0AF0">
      <w:pPr>
        <w:pStyle w:val="a4"/>
        <w:widowControl/>
        <w:numPr>
          <w:ilvl w:val="0"/>
          <w:numId w:val="65"/>
        </w:numPr>
        <w:autoSpaceDE/>
        <w:autoSpaceDN/>
        <w:contextualSpacing/>
        <w:rPr>
          <w:sz w:val="28"/>
          <w:szCs w:val="28"/>
        </w:rPr>
      </w:pPr>
      <w:r w:rsidRPr="00D5076C">
        <w:rPr>
          <w:sz w:val="28"/>
          <w:szCs w:val="28"/>
        </w:rPr>
        <w:t xml:space="preserve"> построение образовательного процесса в соответствии с санитарно </w:t>
      </w:r>
      <w:proofErr w:type="gramStart"/>
      <w:r w:rsidRPr="00D5076C">
        <w:rPr>
          <w:sz w:val="28"/>
          <w:szCs w:val="28"/>
        </w:rPr>
        <w:t>-г</w:t>
      </w:r>
      <w:proofErr w:type="gramEnd"/>
      <w:r w:rsidRPr="00D5076C">
        <w:rPr>
          <w:sz w:val="28"/>
          <w:szCs w:val="28"/>
        </w:rPr>
        <w:t xml:space="preserve">игиеническими нормами;   </w:t>
      </w:r>
    </w:p>
    <w:p w:rsidR="00A579BA" w:rsidRPr="00D5076C" w:rsidRDefault="00A579BA" w:rsidP="00EA0AF0">
      <w:pPr>
        <w:pStyle w:val="a4"/>
        <w:widowControl/>
        <w:numPr>
          <w:ilvl w:val="0"/>
          <w:numId w:val="65"/>
        </w:numPr>
        <w:autoSpaceDE/>
        <w:autoSpaceDN/>
        <w:contextualSpacing/>
        <w:rPr>
          <w:sz w:val="28"/>
          <w:szCs w:val="28"/>
        </w:rPr>
      </w:pPr>
      <w:r w:rsidRPr="00D5076C">
        <w:rPr>
          <w:sz w:val="28"/>
          <w:szCs w:val="28"/>
        </w:rPr>
        <w:t xml:space="preserve"> соблюдение преемственности и перспективности обучения.   </w:t>
      </w:r>
    </w:p>
    <w:p w:rsidR="00A579BA" w:rsidRPr="00D5076C" w:rsidRDefault="00A579BA" w:rsidP="00A579BA">
      <w:pPr>
        <w:ind w:firstLine="425"/>
        <w:jc w:val="both"/>
        <w:rPr>
          <w:sz w:val="28"/>
          <w:szCs w:val="28"/>
        </w:rPr>
      </w:pPr>
      <w:proofErr w:type="gramStart"/>
      <w:r w:rsidRPr="00D5076C">
        <w:rPr>
          <w:sz w:val="28"/>
          <w:szCs w:val="28"/>
        </w:rPr>
        <w:t xml:space="preserve">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без оценочный, при этом    обеспечивающий достижение успеха благодаря его способностям независимо от    успеваемости по обязательным учебным дисциплинам.   </w:t>
      </w:r>
      <w:proofErr w:type="gramEnd"/>
    </w:p>
    <w:p w:rsidR="00A579BA" w:rsidRPr="00D5076C" w:rsidRDefault="00A579BA" w:rsidP="00A579BA">
      <w:pPr>
        <w:ind w:firstLine="425"/>
        <w:jc w:val="both"/>
        <w:rPr>
          <w:sz w:val="28"/>
          <w:szCs w:val="28"/>
        </w:rPr>
      </w:pPr>
      <w:r w:rsidRPr="00D5076C">
        <w:rPr>
          <w:sz w:val="28"/>
          <w:szCs w:val="28"/>
        </w:rPr>
        <w:t xml:space="preserve">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   </w:t>
      </w:r>
    </w:p>
    <w:p w:rsidR="00A579BA" w:rsidRPr="00D5076C" w:rsidRDefault="00A579BA" w:rsidP="00A579BA">
      <w:pPr>
        <w:ind w:firstLine="425"/>
        <w:jc w:val="both"/>
        <w:rPr>
          <w:sz w:val="28"/>
          <w:szCs w:val="28"/>
        </w:rPr>
      </w:pPr>
      <w:r w:rsidRPr="00D5076C">
        <w:rPr>
          <w:sz w:val="28"/>
          <w:szCs w:val="28"/>
        </w:rPr>
        <w:t xml:space="preserve">Внеурочная деятельность в рамках МБОУ «ООШ № 8» решает следующие    специфические задачи:   </w:t>
      </w:r>
    </w:p>
    <w:p w:rsidR="00A579BA" w:rsidRPr="00D5076C" w:rsidRDefault="00A579BA" w:rsidP="00EA0AF0">
      <w:pPr>
        <w:pStyle w:val="a4"/>
        <w:widowControl/>
        <w:numPr>
          <w:ilvl w:val="0"/>
          <w:numId w:val="66"/>
        </w:numPr>
        <w:autoSpaceDE/>
        <w:autoSpaceDN/>
        <w:contextualSpacing/>
        <w:rPr>
          <w:sz w:val="28"/>
          <w:szCs w:val="28"/>
        </w:rPr>
      </w:pPr>
      <w:r w:rsidRPr="00D5076C">
        <w:rPr>
          <w:sz w:val="28"/>
          <w:szCs w:val="28"/>
        </w:rPr>
        <w:t xml:space="preserve">создать комфортные условия для позитивного восприятия ценностей основного    образования и более успешного освоения его содержания;   </w:t>
      </w:r>
    </w:p>
    <w:p w:rsidR="00A579BA" w:rsidRPr="00D5076C" w:rsidRDefault="00A579BA" w:rsidP="00EA0AF0">
      <w:pPr>
        <w:pStyle w:val="a4"/>
        <w:widowControl/>
        <w:numPr>
          <w:ilvl w:val="0"/>
          <w:numId w:val="66"/>
        </w:numPr>
        <w:autoSpaceDE/>
        <w:autoSpaceDN/>
        <w:contextualSpacing/>
        <w:rPr>
          <w:sz w:val="28"/>
          <w:szCs w:val="28"/>
        </w:rPr>
      </w:pPr>
      <w:r w:rsidRPr="00D5076C">
        <w:rPr>
          <w:sz w:val="28"/>
          <w:szCs w:val="28"/>
        </w:rPr>
        <w:lastRenderedPageBreak/>
        <w:t xml:space="preserve">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   </w:t>
      </w:r>
    </w:p>
    <w:p w:rsidR="00A579BA" w:rsidRPr="00D5076C" w:rsidRDefault="00A579BA" w:rsidP="00EA0AF0">
      <w:pPr>
        <w:pStyle w:val="a4"/>
        <w:widowControl/>
        <w:numPr>
          <w:ilvl w:val="0"/>
          <w:numId w:val="66"/>
        </w:numPr>
        <w:autoSpaceDE/>
        <w:autoSpaceDN/>
        <w:contextualSpacing/>
        <w:rPr>
          <w:sz w:val="28"/>
          <w:szCs w:val="28"/>
        </w:rPr>
      </w:pPr>
      <w:r w:rsidRPr="00D5076C">
        <w:rPr>
          <w:sz w:val="28"/>
          <w:szCs w:val="28"/>
        </w:rPr>
        <w:t xml:space="preserve"> компенсировать отсутствие и дополнить, углубить в основном образовании те или    иные учебные курсы, которые нужны </w:t>
      </w:r>
      <w:proofErr w:type="gramStart"/>
      <w:r w:rsidRPr="00D5076C">
        <w:rPr>
          <w:sz w:val="28"/>
          <w:szCs w:val="28"/>
        </w:rPr>
        <w:t>обучающимся</w:t>
      </w:r>
      <w:proofErr w:type="gramEnd"/>
      <w:r w:rsidRPr="00D5076C">
        <w:rPr>
          <w:sz w:val="28"/>
          <w:szCs w:val="28"/>
        </w:rPr>
        <w:t xml:space="preserve"> для конкретизации жизненных и    профессиональных планов, формирования важных личностных качеств;   </w:t>
      </w:r>
    </w:p>
    <w:p w:rsidR="00A579BA" w:rsidRPr="00D5076C" w:rsidRDefault="00A579BA" w:rsidP="00EA0AF0">
      <w:pPr>
        <w:pStyle w:val="a4"/>
        <w:widowControl/>
        <w:numPr>
          <w:ilvl w:val="0"/>
          <w:numId w:val="66"/>
        </w:numPr>
        <w:autoSpaceDE/>
        <w:autoSpaceDN/>
        <w:contextualSpacing/>
        <w:rPr>
          <w:sz w:val="28"/>
          <w:szCs w:val="28"/>
        </w:rPr>
      </w:pPr>
      <w:r w:rsidRPr="00D5076C">
        <w:rPr>
          <w:sz w:val="28"/>
          <w:szCs w:val="28"/>
        </w:rPr>
        <w:t xml:space="preserve"> ориентировать обучающихся, проявляющих особый интерес к тем или иным видам    деятельности, на развитие своих способностей по более сложным программам.   </w:t>
      </w:r>
    </w:p>
    <w:p w:rsidR="00A579BA" w:rsidRPr="00D5076C" w:rsidRDefault="00A579BA" w:rsidP="00A579BA">
      <w:pPr>
        <w:ind w:left="425"/>
        <w:jc w:val="both"/>
        <w:rPr>
          <w:sz w:val="28"/>
          <w:szCs w:val="28"/>
        </w:rPr>
      </w:pPr>
      <w:r w:rsidRPr="00D5076C">
        <w:rPr>
          <w:sz w:val="28"/>
          <w:szCs w:val="28"/>
        </w:rPr>
        <w:t xml:space="preserve">Программы внеурочной деятельности направлены:    </w:t>
      </w:r>
    </w:p>
    <w:p w:rsidR="00A579BA" w:rsidRPr="00D5076C" w:rsidRDefault="00A579BA" w:rsidP="00EA0AF0">
      <w:pPr>
        <w:pStyle w:val="a4"/>
        <w:widowControl/>
        <w:numPr>
          <w:ilvl w:val="0"/>
          <w:numId w:val="67"/>
        </w:numPr>
        <w:autoSpaceDE/>
        <w:autoSpaceDN/>
        <w:contextualSpacing/>
        <w:rPr>
          <w:sz w:val="28"/>
          <w:szCs w:val="28"/>
        </w:rPr>
      </w:pPr>
      <w:r w:rsidRPr="00D5076C">
        <w:rPr>
          <w:sz w:val="28"/>
          <w:szCs w:val="28"/>
        </w:rPr>
        <w:t xml:space="preserve">на расширение содержания программ общего образования;   </w:t>
      </w:r>
    </w:p>
    <w:p w:rsidR="00A579BA" w:rsidRPr="00D5076C" w:rsidRDefault="00A579BA" w:rsidP="00EA0AF0">
      <w:pPr>
        <w:pStyle w:val="a4"/>
        <w:widowControl/>
        <w:numPr>
          <w:ilvl w:val="0"/>
          <w:numId w:val="67"/>
        </w:numPr>
        <w:autoSpaceDE/>
        <w:autoSpaceDN/>
        <w:contextualSpacing/>
        <w:rPr>
          <w:sz w:val="28"/>
          <w:szCs w:val="28"/>
        </w:rPr>
      </w:pPr>
      <w:r w:rsidRPr="00D5076C">
        <w:rPr>
          <w:sz w:val="28"/>
          <w:szCs w:val="28"/>
        </w:rPr>
        <w:t xml:space="preserve"> на реализацию основных направлений региональной образовательной политики;   </w:t>
      </w:r>
    </w:p>
    <w:p w:rsidR="00A579BA" w:rsidRPr="00D5076C" w:rsidRDefault="00A579BA" w:rsidP="00EA0AF0">
      <w:pPr>
        <w:pStyle w:val="a4"/>
        <w:widowControl/>
        <w:numPr>
          <w:ilvl w:val="0"/>
          <w:numId w:val="67"/>
        </w:numPr>
        <w:autoSpaceDE/>
        <w:autoSpaceDN/>
        <w:contextualSpacing/>
        <w:rPr>
          <w:sz w:val="28"/>
          <w:szCs w:val="28"/>
        </w:rPr>
      </w:pPr>
      <w:r w:rsidRPr="00D5076C">
        <w:rPr>
          <w:sz w:val="28"/>
          <w:szCs w:val="28"/>
        </w:rPr>
        <w:t xml:space="preserve">на формирование личности ребенка средствами искусства, творчества, спорта. </w:t>
      </w:r>
    </w:p>
    <w:p w:rsidR="00A579BA" w:rsidRDefault="00A579BA" w:rsidP="00A579BA">
      <w:pPr>
        <w:ind w:firstLine="66"/>
        <w:jc w:val="center"/>
        <w:rPr>
          <w:b/>
          <w:i/>
          <w:sz w:val="28"/>
          <w:szCs w:val="28"/>
        </w:rPr>
      </w:pPr>
    </w:p>
    <w:p w:rsidR="00A579BA" w:rsidRPr="00D5076C" w:rsidRDefault="00A579BA" w:rsidP="00A579BA">
      <w:pPr>
        <w:ind w:firstLine="66"/>
        <w:jc w:val="center"/>
        <w:rPr>
          <w:b/>
          <w:i/>
          <w:sz w:val="28"/>
          <w:szCs w:val="28"/>
        </w:rPr>
      </w:pPr>
      <w:r w:rsidRPr="00D5076C">
        <w:rPr>
          <w:b/>
          <w:i/>
          <w:sz w:val="28"/>
          <w:szCs w:val="28"/>
        </w:rPr>
        <w:t>Сетка часов плана внеурочной деятельности</w:t>
      </w:r>
    </w:p>
    <w:p w:rsidR="00A579BA" w:rsidRPr="00D5076C" w:rsidRDefault="00A579BA" w:rsidP="00A579BA">
      <w:pPr>
        <w:ind w:firstLine="66"/>
        <w:jc w:val="center"/>
        <w:rPr>
          <w:b/>
          <w:i/>
          <w:sz w:val="28"/>
          <w:szCs w:val="28"/>
        </w:rPr>
      </w:pPr>
      <w:r>
        <w:rPr>
          <w:b/>
          <w:i/>
          <w:sz w:val="28"/>
          <w:szCs w:val="28"/>
        </w:rPr>
        <w:t>на 2022 – 2023</w:t>
      </w:r>
      <w:r w:rsidRPr="00D5076C">
        <w:rPr>
          <w:b/>
          <w:i/>
          <w:sz w:val="28"/>
          <w:szCs w:val="28"/>
        </w:rPr>
        <w:t xml:space="preserve"> учебный год (основная школа)</w:t>
      </w:r>
    </w:p>
    <w:p w:rsidR="00A579BA" w:rsidRPr="00D5076C" w:rsidRDefault="00A579BA" w:rsidP="00A579BA">
      <w:pPr>
        <w:ind w:firstLine="66"/>
        <w:jc w:val="center"/>
        <w:rPr>
          <w:b/>
          <w:sz w:val="28"/>
          <w:szCs w:val="28"/>
        </w:rPr>
      </w:pPr>
      <w:r w:rsidRPr="00D5076C">
        <w:rPr>
          <w:b/>
          <w:sz w:val="28"/>
          <w:szCs w:val="28"/>
        </w:rPr>
        <w:t>(недельный план)</w:t>
      </w:r>
    </w:p>
    <w:tbl>
      <w:tblPr>
        <w:tblW w:w="10490" w:type="dxa"/>
        <w:tblInd w:w="-601" w:type="dxa"/>
        <w:tblLayout w:type="fixed"/>
        <w:tblLook w:val="0000"/>
      </w:tblPr>
      <w:tblGrid>
        <w:gridCol w:w="2127"/>
        <w:gridCol w:w="2443"/>
        <w:gridCol w:w="993"/>
        <w:gridCol w:w="992"/>
        <w:gridCol w:w="992"/>
        <w:gridCol w:w="992"/>
        <w:gridCol w:w="959"/>
        <w:gridCol w:w="992"/>
      </w:tblGrid>
      <w:tr w:rsidR="00A579BA" w:rsidRPr="00D5076C" w:rsidTr="00A579BA">
        <w:trPr>
          <w:trHeight w:val="710"/>
        </w:trPr>
        <w:tc>
          <w:tcPr>
            <w:tcW w:w="2127" w:type="dxa"/>
            <w:tcBorders>
              <w:top w:val="single" w:sz="8" w:space="0" w:color="000080"/>
              <w:left w:val="single" w:sz="8" w:space="0" w:color="000080"/>
              <w:bottom w:val="single" w:sz="8" w:space="0" w:color="000080"/>
            </w:tcBorders>
            <w:shd w:val="clear" w:color="auto" w:fill="auto"/>
          </w:tcPr>
          <w:p w:rsidR="00A579BA" w:rsidRPr="00D5076C" w:rsidRDefault="00A579BA" w:rsidP="00A579BA">
            <w:pPr>
              <w:jc w:val="center"/>
              <w:rPr>
                <w:b/>
                <w:sz w:val="28"/>
                <w:szCs w:val="28"/>
              </w:rPr>
            </w:pPr>
            <w:r w:rsidRPr="00D5076C">
              <w:rPr>
                <w:b/>
                <w:sz w:val="28"/>
                <w:szCs w:val="28"/>
              </w:rPr>
              <w:t>Направления</w:t>
            </w:r>
          </w:p>
          <w:p w:rsidR="00A579BA" w:rsidRPr="00D5076C" w:rsidRDefault="00A579BA" w:rsidP="00A579BA">
            <w:pPr>
              <w:jc w:val="center"/>
              <w:rPr>
                <w:b/>
                <w:sz w:val="28"/>
                <w:szCs w:val="28"/>
              </w:rPr>
            </w:pPr>
          </w:p>
        </w:tc>
        <w:tc>
          <w:tcPr>
            <w:tcW w:w="2443" w:type="dxa"/>
            <w:tcBorders>
              <w:top w:val="single" w:sz="8" w:space="0" w:color="000080"/>
              <w:left w:val="single" w:sz="8" w:space="0" w:color="000080"/>
              <w:bottom w:val="single" w:sz="8" w:space="0" w:color="000080"/>
            </w:tcBorders>
            <w:shd w:val="clear" w:color="auto" w:fill="auto"/>
          </w:tcPr>
          <w:p w:rsidR="00A579BA" w:rsidRPr="00D5076C" w:rsidRDefault="00A579BA" w:rsidP="00A579BA">
            <w:pPr>
              <w:jc w:val="center"/>
              <w:rPr>
                <w:b/>
                <w:sz w:val="28"/>
                <w:szCs w:val="28"/>
              </w:rPr>
            </w:pPr>
            <w:r w:rsidRPr="00D5076C">
              <w:rPr>
                <w:b/>
                <w:sz w:val="28"/>
                <w:szCs w:val="28"/>
              </w:rPr>
              <w:t>Творческие объединения</w:t>
            </w:r>
          </w:p>
        </w:tc>
        <w:tc>
          <w:tcPr>
            <w:tcW w:w="993" w:type="dxa"/>
            <w:tcBorders>
              <w:top w:val="single" w:sz="8" w:space="0" w:color="000080"/>
              <w:left w:val="single" w:sz="8" w:space="0" w:color="000080"/>
              <w:bottom w:val="single" w:sz="8" w:space="0" w:color="000080"/>
            </w:tcBorders>
            <w:shd w:val="clear" w:color="auto" w:fill="FFFFFF" w:themeFill="background1"/>
          </w:tcPr>
          <w:p w:rsidR="00A579BA" w:rsidRPr="00D5076C" w:rsidRDefault="00A579BA" w:rsidP="00A579BA">
            <w:pPr>
              <w:tabs>
                <w:tab w:val="left" w:pos="4500"/>
                <w:tab w:val="left" w:pos="9180"/>
                <w:tab w:val="left" w:pos="9360"/>
              </w:tabs>
              <w:suppressAutoHyphens/>
              <w:snapToGrid w:val="0"/>
              <w:jc w:val="center"/>
              <w:rPr>
                <w:b/>
                <w:sz w:val="28"/>
                <w:szCs w:val="28"/>
                <w:lang w:eastAsia="ar-SA"/>
              </w:rPr>
            </w:pPr>
            <w:r w:rsidRPr="00D5076C">
              <w:rPr>
                <w:b/>
                <w:sz w:val="28"/>
                <w:szCs w:val="28"/>
                <w:lang w:eastAsia="ar-SA"/>
              </w:rPr>
              <w:t>5 класс</w:t>
            </w:r>
          </w:p>
        </w:tc>
        <w:tc>
          <w:tcPr>
            <w:tcW w:w="992" w:type="dxa"/>
            <w:tcBorders>
              <w:top w:val="single" w:sz="8" w:space="0" w:color="000080"/>
              <w:left w:val="single" w:sz="8" w:space="0" w:color="000080"/>
              <w:bottom w:val="single" w:sz="8" w:space="0" w:color="000080"/>
            </w:tcBorders>
            <w:shd w:val="clear" w:color="auto" w:fill="FFFFFF" w:themeFill="background1"/>
          </w:tcPr>
          <w:p w:rsidR="00A579BA" w:rsidRPr="00D5076C" w:rsidRDefault="00A579BA" w:rsidP="00A579BA">
            <w:pPr>
              <w:tabs>
                <w:tab w:val="left" w:pos="4500"/>
                <w:tab w:val="left" w:pos="9180"/>
                <w:tab w:val="left" w:pos="9360"/>
              </w:tabs>
              <w:suppressAutoHyphens/>
              <w:snapToGrid w:val="0"/>
              <w:jc w:val="center"/>
              <w:rPr>
                <w:b/>
                <w:sz w:val="28"/>
                <w:szCs w:val="28"/>
                <w:lang w:eastAsia="ar-SA"/>
              </w:rPr>
            </w:pPr>
            <w:r w:rsidRPr="00D5076C">
              <w:rPr>
                <w:b/>
                <w:sz w:val="28"/>
                <w:szCs w:val="28"/>
                <w:lang w:eastAsia="ar-SA"/>
              </w:rPr>
              <w:t>6 класс</w:t>
            </w:r>
          </w:p>
        </w:tc>
        <w:tc>
          <w:tcPr>
            <w:tcW w:w="992" w:type="dxa"/>
            <w:tcBorders>
              <w:top w:val="single" w:sz="8" w:space="0" w:color="000080"/>
              <w:left w:val="single" w:sz="8" w:space="0" w:color="000080"/>
              <w:bottom w:val="single" w:sz="8" w:space="0" w:color="000080"/>
            </w:tcBorders>
          </w:tcPr>
          <w:p w:rsidR="00A579BA" w:rsidRPr="00D5076C" w:rsidRDefault="00A579BA" w:rsidP="00A579BA">
            <w:pPr>
              <w:tabs>
                <w:tab w:val="left" w:pos="4500"/>
                <w:tab w:val="left" w:pos="9180"/>
                <w:tab w:val="left" w:pos="9360"/>
              </w:tabs>
              <w:suppressAutoHyphens/>
              <w:snapToGrid w:val="0"/>
              <w:jc w:val="center"/>
              <w:rPr>
                <w:sz w:val="28"/>
                <w:szCs w:val="28"/>
                <w:lang w:eastAsia="ar-SA"/>
              </w:rPr>
            </w:pPr>
            <w:r w:rsidRPr="00D5076C">
              <w:rPr>
                <w:b/>
                <w:sz w:val="28"/>
                <w:szCs w:val="28"/>
                <w:lang w:eastAsia="ar-SA"/>
              </w:rPr>
              <w:t>7 класс</w:t>
            </w:r>
          </w:p>
        </w:tc>
        <w:tc>
          <w:tcPr>
            <w:tcW w:w="992" w:type="dxa"/>
            <w:tcBorders>
              <w:top w:val="single" w:sz="8" w:space="0" w:color="000080"/>
              <w:left w:val="single" w:sz="8" w:space="0" w:color="000080"/>
              <w:bottom w:val="single" w:sz="8" w:space="0" w:color="000080"/>
            </w:tcBorders>
          </w:tcPr>
          <w:p w:rsidR="00A579BA" w:rsidRPr="00D5076C" w:rsidRDefault="00A579BA" w:rsidP="00A579BA">
            <w:pPr>
              <w:tabs>
                <w:tab w:val="left" w:pos="4500"/>
                <w:tab w:val="left" w:pos="9180"/>
                <w:tab w:val="left" w:pos="9360"/>
              </w:tabs>
              <w:suppressAutoHyphens/>
              <w:snapToGrid w:val="0"/>
              <w:jc w:val="center"/>
              <w:rPr>
                <w:b/>
                <w:sz w:val="28"/>
                <w:szCs w:val="28"/>
                <w:lang w:eastAsia="ar-SA"/>
              </w:rPr>
            </w:pPr>
            <w:r w:rsidRPr="00D5076C">
              <w:rPr>
                <w:b/>
                <w:sz w:val="28"/>
                <w:szCs w:val="28"/>
                <w:lang w:eastAsia="ar-SA"/>
              </w:rPr>
              <w:t>8 класс</w:t>
            </w:r>
          </w:p>
        </w:tc>
        <w:tc>
          <w:tcPr>
            <w:tcW w:w="959" w:type="dxa"/>
            <w:tcBorders>
              <w:top w:val="single" w:sz="8" w:space="0" w:color="000080"/>
              <w:left w:val="single" w:sz="8" w:space="0" w:color="000080"/>
              <w:bottom w:val="single" w:sz="8" w:space="0" w:color="000080"/>
            </w:tcBorders>
          </w:tcPr>
          <w:p w:rsidR="00A579BA" w:rsidRPr="00D5076C" w:rsidRDefault="00A579BA" w:rsidP="00A579BA">
            <w:pPr>
              <w:tabs>
                <w:tab w:val="left" w:pos="4500"/>
                <w:tab w:val="left" w:pos="9180"/>
                <w:tab w:val="left" w:pos="9360"/>
              </w:tabs>
              <w:suppressAutoHyphens/>
              <w:snapToGrid w:val="0"/>
              <w:jc w:val="center"/>
              <w:rPr>
                <w:b/>
                <w:sz w:val="28"/>
                <w:szCs w:val="28"/>
                <w:lang w:eastAsia="ar-SA"/>
              </w:rPr>
            </w:pPr>
            <w:r w:rsidRPr="00D5076C">
              <w:rPr>
                <w:b/>
                <w:sz w:val="28"/>
                <w:szCs w:val="28"/>
                <w:lang w:eastAsia="ar-SA"/>
              </w:rPr>
              <w:t>9 класс</w:t>
            </w:r>
          </w:p>
        </w:tc>
        <w:tc>
          <w:tcPr>
            <w:tcW w:w="992" w:type="dxa"/>
            <w:tcBorders>
              <w:top w:val="single" w:sz="8" w:space="0" w:color="000080"/>
              <w:left w:val="single" w:sz="8" w:space="0" w:color="000080"/>
              <w:bottom w:val="single" w:sz="8" w:space="0" w:color="000080"/>
              <w:right w:val="single" w:sz="8" w:space="0" w:color="000080"/>
            </w:tcBorders>
            <w:shd w:val="clear" w:color="auto" w:fill="auto"/>
          </w:tcPr>
          <w:p w:rsidR="00A579BA" w:rsidRPr="00606E9A" w:rsidRDefault="00A579BA" w:rsidP="00A579BA">
            <w:pPr>
              <w:tabs>
                <w:tab w:val="left" w:pos="4500"/>
                <w:tab w:val="left" w:pos="9180"/>
                <w:tab w:val="left" w:pos="9360"/>
              </w:tabs>
              <w:suppressAutoHyphens/>
              <w:snapToGrid w:val="0"/>
              <w:jc w:val="center"/>
              <w:rPr>
                <w:b/>
                <w:sz w:val="20"/>
                <w:szCs w:val="20"/>
                <w:lang w:eastAsia="ar-SA"/>
              </w:rPr>
            </w:pPr>
            <w:r w:rsidRPr="00606E9A">
              <w:rPr>
                <w:b/>
                <w:sz w:val="20"/>
                <w:szCs w:val="20"/>
                <w:lang w:eastAsia="ar-SA"/>
              </w:rPr>
              <w:t>ВСЕГО</w:t>
            </w:r>
          </w:p>
        </w:tc>
      </w:tr>
      <w:tr w:rsidR="00A579BA" w:rsidRPr="00D5076C" w:rsidTr="00A579BA">
        <w:tc>
          <w:tcPr>
            <w:tcW w:w="2127" w:type="dxa"/>
            <w:tcBorders>
              <w:top w:val="single" w:sz="8" w:space="0" w:color="000080"/>
              <w:left w:val="single" w:sz="8" w:space="0" w:color="000080"/>
              <w:bottom w:val="single" w:sz="4" w:space="0" w:color="000080"/>
            </w:tcBorders>
            <w:shd w:val="clear" w:color="auto" w:fill="auto"/>
          </w:tcPr>
          <w:p w:rsidR="00A579BA" w:rsidRPr="00D5076C" w:rsidRDefault="00A579BA" w:rsidP="00A579BA">
            <w:pPr>
              <w:rPr>
                <w:sz w:val="28"/>
                <w:szCs w:val="28"/>
              </w:rPr>
            </w:pPr>
            <w:r w:rsidRPr="00D5076C">
              <w:rPr>
                <w:sz w:val="28"/>
                <w:szCs w:val="28"/>
              </w:rPr>
              <w:t>Спортивно-оздоровительное</w:t>
            </w:r>
          </w:p>
        </w:tc>
        <w:tc>
          <w:tcPr>
            <w:tcW w:w="2443" w:type="dxa"/>
            <w:tcBorders>
              <w:top w:val="single" w:sz="8" w:space="0" w:color="000080"/>
              <w:left w:val="single" w:sz="8" w:space="0" w:color="000080"/>
              <w:bottom w:val="single" w:sz="4" w:space="0" w:color="000080"/>
            </w:tcBorders>
            <w:shd w:val="clear" w:color="auto" w:fill="auto"/>
          </w:tcPr>
          <w:p w:rsidR="00A579BA" w:rsidRPr="00D5076C" w:rsidRDefault="00A579BA" w:rsidP="00A579BA">
            <w:pPr>
              <w:rPr>
                <w:sz w:val="28"/>
                <w:szCs w:val="28"/>
              </w:rPr>
            </w:pPr>
            <w:r w:rsidRPr="00D5076C">
              <w:rPr>
                <w:sz w:val="28"/>
                <w:szCs w:val="28"/>
              </w:rPr>
              <w:t>Шахматы</w:t>
            </w:r>
          </w:p>
        </w:tc>
        <w:tc>
          <w:tcPr>
            <w:tcW w:w="993" w:type="dxa"/>
            <w:tcBorders>
              <w:top w:val="single" w:sz="8" w:space="0" w:color="000080"/>
              <w:left w:val="single" w:sz="8" w:space="0" w:color="000080"/>
              <w:bottom w:val="single" w:sz="4" w:space="0" w:color="000080"/>
            </w:tcBorders>
            <w:shd w:val="clear" w:color="auto" w:fill="FFFFFF" w:themeFill="background1"/>
          </w:tcPr>
          <w:p w:rsidR="00A579BA" w:rsidRPr="00D5076C" w:rsidRDefault="00A579BA" w:rsidP="00A579BA">
            <w:pPr>
              <w:tabs>
                <w:tab w:val="left" w:pos="4500"/>
                <w:tab w:val="left" w:pos="9180"/>
                <w:tab w:val="left" w:pos="9360"/>
              </w:tabs>
              <w:suppressAutoHyphens/>
              <w:snapToGrid w:val="0"/>
              <w:jc w:val="center"/>
              <w:rPr>
                <w:sz w:val="28"/>
                <w:szCs w:val="28"/>
                <w:lang w:eastAsia="ar-SA"/>
              </w:rPr>
            </w:pPr>
            <w:r>
              <w:rPr>
                <w:sz w:val="28"/>
                <w:szCs w:val="28"/>
                <w:lang w:eastAsia="ar-SA"/>
              </w:rPr>
              <w:t>1</w:t>
            </w:r>
          </w:p>
        </w:tc>
        <w:tc>
          <w:tcPr>
            <w:tcW w:w="992" w:type="dxa"/>
            <w:tcBorders>
              <w:top w:val="single" w:sz="8" w:space="0" w:color="000080"/>
              <w:left w:val="single" w:sz="8" w:space="0" w:color="000080"/>
              <w:bottom w:val="single" w:sz="4" w:space="0" w:color="000080"/>
            </w:tcBorders>
            <w:shd w:val="clear" w:color="auto" w:fill="FFFFFF" w:themeFill="background1"/>
          </w:tcPr>
          <w:p w:rsidR="00A579BA" w:rsidRPr="00D5076C" w:rsidRDefault="00A579BA" w:rsidP="00A579BA">
            <w:pPr>
              <w:tabs>
                <w:tab w:val="left" w:pos="4500"/>
                <w:tab w:val="left" w:pos="9180"/>
                <w:tab w:val="left" w:pos="9360"/>
              </w:tabs>
              <w:suppressAutoHyphens/>
              <w:snapToGrid w:val="0"/>
              <w:jc w:val="center"/>
              <w:rPr>
                <w:sz w:val="28"/>
                <w:szCs w:val="28"/>
                <w:lang w:eastAsia="ar-SA"/>
              </w:rPr>
            </w:pPr>
            <w:r>
              <w:rPr>
                <w:sz w:val="28"/>
                <w:szCs w:val="28"/>
                <w:lang w:eastAsia="ar-SA"/>
              </w:rPr>
              <w:t>1</w:t>
            </w:r>
          </w:p>
        </w:tc>
        <w:tc>
          <w:tcPr>
            <w:tcW w:w="992" w:type="dxa"/>
            <w:tcBorders>
              <w:top w:val="single" w:sz="8" w:space="0" w:color="000080"/>
              <w:left w:val="single" w:sz="8" w:space="0" w:color="000080"/>
              <w:bottom w:val="single" w:sz="4" w:space="0" w:color="000080"/>
            </w:tcBorders>
          </w:tcPr>
          <w:p w:rsidR="00A579BA" w:rsidRPr="00D5076C" w:rsidRDefault="00A579BA" w:rsidP="00A579BA">
            <w:pPr>
              <w:tabs>
                <w:tab w:val="left" w:pos="4500"/>
                <w:tab w:val="left" w:pos="9180"/>
                <w:tab w:val="left" w:pos="9360"/>
              </w:tabs>
              <w:suppressAutoHyphens/>
              <w:snapToGrid w:val="0"/>
              <w:jc w:val="center"/>
              <w:rPr>
                <w:bCs/>
                <w:sz w:val="28"/>
                <w:szCs w:val="28"/>
                <w:lang w:eastAsia="ar-SA"/>
              </w:rPr>
            </w:pPr>
          </w:p>
        </w:tc>
        <w:tc>
          <w:tcPr>
            <w:tcW w:w="992" w:type="dxa"/>
            <w:tcBorders>
              <w:top w:val="single" w:sz="8" w:space="0" w:color="000080"/>
              <w:left w:val="single" w:sz="8" w:space="0" w:color="000080"/>
              <w:bottom w:val="single" w:sz="4" w:space="0" w:color="000080"/>
            </w:tcBorders>
          </w:tcPr>
          <w:p w:rsidR="00A579BA" w:rsidRPr="00D5076C" w:rsidRDefault="00A579BA" w:rsidP="00A579BA">
            <w:pPr>
              <w:tabs>
                <w:tab w:val="left" w:pos="4500"/>
                <w:tab w:val="left" w:pos="9180"/>
                <w:tab w:val="left" w:pos="9360"/>
              </w:tabs>
              <w:suppressAutoHyphens/>
              <w:snapToGrid w:val="0"/>
              <w:jc w:val="center"/>
              <w:rPr>
                <w:b/>
                <w:bCs/>
                <w:sz w:val="28"/>
                <w:szCs w:val="28"/>
                <w:lang w:eastAsia="ar-SA"/>
              </w:rPr>
            </w:pPr>
          </w:p>
        </w:tc>
        <w:tc>
          <w:tcPr>
            <w:tcW w:w="959" w:type="dxa"/>
            <w:tcBorders>
              <w:top w:val="single" w:sz="8" w:space="0" w:color="000080"/>
              <w:left w:val="single" w:sz="8" w:space="0" w:color="000080"/>
              <w:bottom w:val="single" w:sz="4" w:space="0" w:color="000080"/>
            </w:tcBorders>
          </w:tcPr>
          <w:p w:rsidR="00A579BA" w:rsidRPr="00D5076C" w:rsidRDefault="00A579BA" w:rsidP="00A579BA">
            <w:pPr>
              <w:tabs>
                <w:tab w:val="left" w:pos="4500"/>
                <w:tab w:val="left" w:pos="9180"/>
                <w:tab w:val="left" w:pos="9360"/>
              </w:tabs>
              <w:suppressAutoHyphens/>
              <w:snapToGrid w:val="0"/>
              <w:jc w:val="center"/>
              <w:rPr>
                <w:b/>
                <w:bCs/>
                <w:sz w:val="28"/>
                <w:szCs w:val="28"/>
                <w:lang w:eastAsia="ar-SA"/>
              </w:rPr>
            </w:pPr>
          </w:p>
        </w:tc>
        <w:tc>
          <w:tcPr>
            <w:tcW w:w="992" w:type="dxa"/>
            <w:tcBorders>
              <w:top w:val="single" w:sz="8" w:space="0" w:color="000080"/>
              <w:left w:val="single" w:sz="8" w:space="0" w:color="000080"/>
              <w:bottom w:val="single" w:sz="4" w:space="0" w:color="000080"/>
              <w:right w:val="single" w:sz="8" w:space="0" w:color="000080"/>
            </w:tcBorders>
            <w:shd w:val="clear" w:color="auto" w:fill="auto"/>
          </w:tcPr>
          <w:p w:rsidR="00A579BA" w:rsidRPr="00D5076C" w:rsidRDefault="00A579BA" w:rsidP="00A579BA">
            <w:pPr>
              <w:tabs>
                <w:tab w:val="left" w:pos="4500"/>
                <w:tab w:val="left" w:pos="9180"/>
                <w:tab w:val="left" w:pos="9360"/>
              </w:tabs>
              <w:suppressAutoHyphens/>
              <w:snapToGrid w:val="0"/>
              <w:jc w:val="center"/>
              <w:rPr>
                <w:b/>
                <w:bCs/>
                <w:sz w:val="28"/>
                <w:szCs w:val="28"/>
                <w:lang w:eastAsia="ar-SA"/>
              </w:rPr>
            </w:pPr>
            <w:r>
              <w:rPr>
                <w:b/>
                <w:bCs/>
                <w:sz w:val="28"/>
                <w:szCs w:val="28"/>
                <w:lang w:eastAsia="ar-SA"/>
              </w:rPr>
              <w:t>2</w:t>
            </w:r>
          </w:p>
        </w:tc>
      </w:tr>
      <w:tr w:rsidR="00A579BA" w:rsidRPr="00D5076C" w:rsidTr="00A579BA">
        <w:trPr>
          <w:trHeight w:val="861"/>
        </w:trPr>
        <w:tc>
          <w:tcPr>
            <w:tcW w:w="2127" w:type="dxa"/>
            <w:vMerge w:val="restart"/>
            <w:tcBorders>
              <w:top w:val="single" w:sz="4" w:space="0" w:color="000080"/>
              <w:left w:val="single" w:sz="8" w:space="0" w:color="000080"/>
            </w:tcBorders>
            <w:shd w:val="clear" w:color="auto" w:fill="auto"/>
          </w:tcPr>
          <w:p w:rsidR="00A579BA" w:rsidRPr="00D5076C" w:rsidRDefault="00A579BA" w:rsidP="00A579BA">
            <w:pPr>
              <w:rPr>
                <w:sz w:val="28"/>
                <w:szCs w:val="28"/>
              </w:rPr>
            </w:pPr>
            <w:r w:rsidRPr="00D5076C">
              <w:rPr>
                <w:sz w:val="28"/>
                <w:szCs w:val="28"/>
              </w:rPr>
              <w:t>Общекультурное</w:t>
            </w:r>
          </w:p>
        </w:tc>
        <w:tc>
          <w:tcPr>
            <w:tcW w:w="2443" w:type="dxa"/>
            <w:tcBorders>
              <w:top w:val="single" w:sz="4" w:space="0" w:color="000080"/>
              <w:left w:val="single" w:sz="8" w:space="0" w:color="000080"/>
            </w:tcBorders>
            <w:shd w:val="clear" w:color="auto" w:fill="auto"/>
          </w:tcPr>
          <w:p w:rsidR="00A579BA" w:rsidRDefault="00A579BA" w:rsidP="00A579BA">
            <w:pPr>
              <w:rPr>
                <w:sz w:val="28"/>
                <w:szCs w:val="28"/>
              </w:rPr>
            </w:pPr>
            <w:r>
              <w:rPr>
                <w:sz w:val="28"/>
                <w:szCs w:val="28"/>
              </w:rPr>
              <w:t>Занимательная математика</w:t>
            </w:r>
          </w:p>
        </w:tc>
        <w:tc>
          <w:tcPr>
            <w:tcW w:w="993" w:type="dxa"/>
            <w:tcBorders>
              <w:top w:val="single" w:sz="4" w:space="0" w:color="000080"/>
              <w:left w:val="single" w:sz="8" w:space="0" w:color="000080"/>
            </w:tcBorders>
            <w:shd w:val="clear" w:color="auto" w:fill="FFFFFF" w:themeFill="background1"/>
          </w:tcPr>
          <w:p w:rsidR="00A579BA" w:rsidRPr="00D5076C" w:rsidRDefault="00A579BA" w:rsidP="00A579BA">
            <w:pPr>
              <w:tabs>
                <w:tab w:val="left" w:pos="4500"/>
                <w:tab w:val="left" w:pos="9180"/>
                <w:tab w:val="left" w:pos="9360"/>
              </w:tabs>
              <w:suppressAutoHyphens/>
              <w:snapToGrid w:val="0"/>
              <w:jc w:val="center"/>
              <w:rPr>
                <w:sz w:val="28"/>
                <w:szCs w:val="28"/>
                <w:lang w:eastAsia="ar-SA"/>
              </w:rPr>
            </w:pPr>
          </w:p>
        </w:tc>
        <w:tc>
          <w:tcPr>
            <w:tcW w:w="992" w:type="dxa"/>
            <w:tcBorders>
              <w:top w:val="single" w:sz="4" w:space="0" w:color="000080"/>
              <w:left w:val="single" w:sz="8" w:space="0" w:color="000080"/>
            </w:tcBorders>
            <w:shd w:val="clear" w:color="auto" w:fill="FFFFFF" w:themeFill="background1"/>
          </w:tcPr>
          <w:p w:rsidR="00A579BA" w:rsidRPr="00D5076C" w:rsidRDefault="00A579BA" w:rsidP="00A579BA">
            <w:pPr>
              <w:tabs>
                <w:tab w:val="left" w:pos="4500"/>
                <w:tab w:val="left" w:pos="9180"/>
                <w:tab w:val="left" w:pos="9360"/>
              </w:tabs>
              <w:suppressAutoHyphens/>
              <w:snapToGrid w:val="0"/>
              <w:jc w:val="center"/>
              <w:rPr>
                <w:sz w:val="28"/>
                <w:szCs w:val="28"/>
                <w:lang w:eastAsia="ar-SA"/>
              </w:rPr>
            </w:pPr>
          </w:p>
        </w:tc>
        <w:tc>
          <w:tcPr>
            <w:tcW w:w="992" w:type="dxa"/>
            <w:tcBorders>
              <w:top w:val="single" w:sz="4" w:space="0" w:color="000080"/>
              <w:left w:val="single" w:sz="8" w:space="0" w:color="000080"/>
            </w:tcBorders>
          </w:tcPr>
          <w:p w:rsidR="00A579BA" w:rsidRPr="00D5076C" w:rsidRDefault="00A579BA" w:rsidP="00A579BA">
            <w:pPr>
              <w:tabs>
                <w:tab w:val="left" w:pos="4500"/>
                <w:tab w:val="left" w:pos="9180"/>
                <w:tab w:val="left" w:pos="9360"/>
              </w:tabs>
              <w:suppressAutoHyphens/>
              <w:snapToGrid w:val="0"/>
              <w:jc w:val="center"/>
              <w:rPr>
                <w:bCs/>
                <w:sz w:val="28"/>
                <w:szCs w:val="28"/>
                <w:lang w:eastAsia="ar-SA"/>
              </w:rPr>
            </w:pPr>
          </w:p>
        </w:tc>
        <w:tc>
          <w:tcPr>
            <w:tcW w:w="992" w:type="dxa"/>
            <w:tcBorders>
              <w:top w:val="single" w:sz="4" w:space="0" w:color="000080"/>
              <w:left w:val="single" w:sz="8" w:space="0" w:color="000080"/>
            </w:tcBorders>
          </w:tcPr>
          <w:p w:rsidR="00A579BA" w:rsidRDefault="00A579BA" w:rsidP="00A579BA">
            <w:pPr>
              <w:tabs>
                <w:tab w:val="left" w:pos="4500"/>
                <w:tab w:val="left" w:pos="9180"/>
                <w:tab w:val="left" w:pos="9360"/>
              </w:tabs>
              <w:suppressAutoHyphens/>
              <w:snapToGrid w:val="0"/>
              <w:jc w:val="center"/>
              <w:rPr>
                <w:b/>
                <w:bCs/>
                <w:sz w:val="28"/>
                <w:szCs w:val="28"/>
                <w:lang w:eastAsia="ar-SA"/>
              </w:rPr>
            </w:pPr>
            <w:r>
              <w:rPr>
                <w:b/>
                <w:bCs/>
                <w:sz w:val="28"/>
                <w:szCs w:val="28"/>
                <w:lang w:eastAsia="ar-SA"/>
              </w:rPr>
              <w:t>1</w:t>
            </w:r>
          </w:p>
        </w:tc>
        <w:tc>
          <w:tcPr>
            <w:tcW w:w="959" w:type="dxa"/>
            <w:tcBorders>
              <w:top w:val="single" w:sz="4" w:space="0" w:color="000080"/>
              <w:left w:val="single" w:sz="8" w:space="0" w:color="000080"/>
            </w:tcBorders>
          </w:tcPr>
          <w:p w:rsidR="00A579BA" w:rsidRDefault="00A579BA" w:rsidP="00A579BA">
            <w:pPr>
              <w:tabs>
                <w:tab w:val="left" w:pos="4500"/>
                <w:tab w:val="left" w:pos="9180"/>
                <w:tab w:val="left" w:pos="9360"/>
              </w:tabs>
              <w:suppressAutoHyphens/>
              <w:snapToGrid w:val="0"/>
              <w:jc w:val="center"/>
              <w:rPr>
                <w:b/>
                <w:bCs/>
                <w:sz w:val="28"/>
                <w:szCs w:val="28"/>
                <w:lang w:eastAsia="ar-SA"/>
              </w:rPr>
            </w:pPr>
          </w:p>
        </w:tc>
        <w:tc>
          <w:tcPr>
            <w:tcW w:w="992" w:type="dxa"/>
            <w:tcBorders>
              <w:top w:val="single" w:sz="4" w:space="0" w:color="000080"/>
              <w:left w:val="single" w:sz="8" w:space="0" w:color="000080"/>
              <w:right w:val="single" w:sz="8" w:space="0" w:color="000080"/>
            </w:tcBorders>
            <w:shd w:val="clear" w:color="auto" w:fill="auto"/>
          </w:tcPr>
          <w:p w:rsidR="00A579BA" w:rsidRDefault="00A579BA" w:rsidP="00A579BA">
            <w:pPr>
              <w:tabs>
                <w:tab w:val="left" w:pos="4500"/>
                <w:tab w:val="left" w:pos="9180"/>
                <w:tab w:val="left" w:pos="9360"/>
              </w:tabs>
              <w:suppressAutoHyphens/>
              <w:snapToGrid w:val="0"/>
              <w:jc w:val="center"/>
              <w:rPr>
                <w:b/>
                <w:bCs/>
                <w:sz w:val="28"/>
                <w:szCs w:val="28"/>
                <w:lang w:eastAsia="ar-SA"/>
              </w:rPr>
            </w:pPr>
          </w:p>
        </w:tc>
      </w:tr>
      <w:tr w:rsidR="00A579BA" w:rsidRPr="00D5076C" w:rsidTr="00A579BA">
        <w:trPr>
          <w:trHeight w:val="861"/>
        </w:trPr>
        <w:tc>
          <w:tcPr>
            <w:tcW w:w="2127" w:type="dxa"/>
            <w:vMerge/>
            <w:tcBorders>
              <w:left w:val="single" w:sz="8" w:space="0" w:color="000080"/>
            </w:tcBorders>
            <w:shd w:val="clear" w:color="auto" w:fill="auto"/>
          </w:tcPr>
          <w:p w:rsidR="00A579BA" w:rsidRPr="00D5076C" w:rsidRDefault="00A579BA" w:rsidP="00A579BA">
            <w:pPr>
              <w:rPr>
                <w:sz w:val="28"/>
                <w:szCs w:val="28"/>
              </w:rPr>
            </w:pPr>
          </w:p>
        </w:tc>
        <w:tc>
          <w:tcPr>
            <w:tcW w:w="2443" w:type="dxa"/>
            <w:tcBorders>
              <w:top w:val="single" w:sz="4" w:space="0" w:color="000080"/>
              <w:left w:val="single" w:sz="8" w:space="0" w:color="000080"/>
            </w:tcBorders>
            <w:shd w:val="clear" w:color="auto" w:fill="auto"/>
          </w:tcPr>
          <w:p w:rsidR="00A579BA" w:rsidRPr="00D5076C" w:rsidRDefault="00A579BA" w:rsidP="00A579BA">
            <w:pPr>
              <w:rPr>
                <w:sz w:val="28"/>
                <w:szCs w:val="28"/>
              </w:rPr>
            </w:pPr>
            <w:r>
              <w:rPr>
                <w:sz w:val="28"/>
                <w:szCs w:val="28"/>
              </w:rPr>
              <w:t>Подготовка к ОГЭ по математике</w:t>
            </w:r>
          </w:p>
        </w:tc>
        <w:tc>
          <w:tcPr>
            <w:tcW w:w="993" w:type="dxa"/>
            <w:tcBorders>
              <w:top w:val="single" w:sz="4" w:space="0" w:color="000080"/>
              <w:left w:val="single" w:sz="8" w:space="0" w:color="000080"/>
            </w:tcBorders>
            <w:shd w:val="clear" w:color="auto" w:fill="FFFFFF" w:themeFill="background1"/>
          </w:tcPr>
          <w:p w:rsidR="00A579BA" w:rsidRPr="00D5076C" w:rsidRDefault="00A579BA" w:rsidP="00A579BA">
            <w:pPr>
              <w:tabs>
                <w:tab w:val="left" w:pos="4500"/>
                <w:tab w:val="left" w:pos="9180"/>
                <w:tab w:val="left" w:pos="9360"/>
              </w:tabs>
              <w:suppressAutoHyphens/>
              <w:snapToGrid w:val="0"/>
              <w:jc w:val="center"/>
              <w:rPr>
                <w:sz w:val="28"/>
                <w:szCs w:val="28"/>
                <w:lang w:eastAsia="ar-SA"/>
              </w:rPr>
            </w:pPr>
          </w:p>
        </w:tc>
        <w:tc>
          <w:tcPr>
            <w:tcW w:w="992" w:type="dxa"/>
            <w:tcBorders>
              <w:top w:val="single" w:sz="4" w:space="0" w:color="000080"/>
              <w:left w:val="single" w:sz="8" w:space="0" w:color="000080"/>
            </w:tcBorders>
            <w:shd w:val="clear" w:color="auto" w:fill="FFFFFF" w:themeFill="background1"/>
          </w:tcPr>
          <w:p w:rsidR="00A579BA" w:rsidRPr="00D5076C" w:rsidRDefault="00A579BA" w:rsidP="00A579BA">
            <w:pPr>
              <w:tabs>
                <w:tab w:val="left" w:pos="4500"/>
                <w:tab w:val="left" w:pos="9180"/>
                <w:tab w:val="left" w:pos="9360"/>
              </w:tabs>
              <w:suppressAutoHyphens/>
              <w:snapToGrid w:val="0"/>
              <w:jc w:val="center"/>
              <w:rPr>
                <w:sz w:val="28"/>
                <w:szCs w:val="28"/>
                <w:lang w:eastAsia="ar-SA"/>
              </w:rPr>
            </w:pPr>
          </w:p>
        </w:tc>
        <w:tc>
          <w:tcPr>
            <w:tcW w:w="992" w:type="dxa"/>
            <w:tcBorders>
              <w:top w:val="single" w:sz="4" w:space="0" w:color="000080"/>
              <w:left w:val="single" w:sz="8" w:space="0" w:color="000080"/>
            </w:tcBorders>
          </w:tcPr>
          <w:p w:rsidR="00A579BA" w:rsidRPr="00D5076C" w:rsidRDefault="00A579BA" w:rsidP="00A579BA">
            <w:pPr>
              <w:tabs>
                <w:tab w:val="left" w:pos="4500"/>
                <w:tab w:val="left" w:pos="9180"/>
                <w:tab w:val="left" w:pos="9360"/>
              </w:tabs>
              <w:suppressAutoHyphens/>
              <w:snapToGrid w:val="0"/>
              <w:jc w:val="center"/>
              <w:rPr>
                <w:bCs/>
                <w:sz w:val="28"/>
                <w:szCs w:val="28"/>
                <w:lang w:eastAsia="ar-SA"/>
              </w:rPr>
            </w:pPr>
          </w:p>
        </w:tc>
        <w:tc>
          <w:tcPr>
            <w:tcW w:w="992" w:type="dxa"/>
            <w:tcBorders>
              <w:top w:val="single" w:sz="4" w:space="0" w:color="000080"/>
              <w:left w:val="single" w:sz="8" w:space="0" w:color="000080"/>
            </w:tcBorders>
          </w:tcPr>
          <w:p w:rsidR="00A579BA" w:rsidRPr="00D5076C" w:rsidRDefault="00A579BA" w:rsidP="00A579BA">
            <w:pPr>
              <w:tabs>
                <w:tab w:val="left" w:pos="4500"/>
                <w:tab w:val="left" w:pos="9180"/>
                <w:tab w:val="left" w:pos="9360"/>
              </w:tabs>
              <w:suppressAutoHyphens/>
              <w:snapToGrid w:val="0"/>
              <w:jc w:val="center"/>
              <w:rPr>
                <w:b/>
                <w:bCs/>
                <w:sz w:val="28"/>
                <w:szCs w:val="28"/>
                <w:lang w:eastAsia="ar-SA"/>
              </w:rPr>
            </w:pPr>
          </w:p>
        </w:tc>
        <w:tc>
          <w:tcPr>
            <w:tcW w:w="959" w:type="dxa"/>
            <w:tcBorders>
              <w:top w:val="single" w:sz="4" w:space="0" w:color="000080"/>
              <w:left w:val="single" w:sz="8" w:space="0" w:color="000080"/>
            </w:tcBorders>
          </w:tcPr>
          <w:p w:rsidR="00A579BA" w:rsidRPr="00D5076C" w:rsidRDefault="00A579BA" w:rsidP="00A579BA">
            <w:pPr>
              <w:tabs>
                <w:tab w:val="left" w:pos="4500"/>
                <w:tab w:val="left" w:pos="9180"/>
                <w:tab w:val="left" w:pos="9360"/>
              </w:tabs>
              <w:suppressAutoHyphens/>
              <w:snapToGrid w:val="0"/>
              <w:jc w:val="center"/>
              <w:rPr>
                <w:b/>
                <w:bCs/>
                <w:sz w:val="28"/>
                <w:szCs w:val="28"/>
                <w:lang w:eastAsia="ar-SA"/>
              </w:rPr>
            </w:pPr>
            <w:r>
              <w:rPr>
                <w:b/>
                <w:bCs/>
                <w:sz w:val="28"/>
                <w:szCs w:val="28"/>
                <w:lang w:eastAsia="ar-SA"/>
              </w:rPr>
              <w:t>1</w:t>
            </w:r>
          </w:p>
        </w:tc>
        <w:tc>
          <w:tcPr>
            <w:tcW w:w="992" w:type="dxa"/>
            <w:tcBorders>
              <w:top w:val="single" w:sz="4" w:space="0" w:color="000080"/>
              <w:left w:val="single" w:sz="8" w:space="0" w:color="000080"/>
              <w:right w:val="single" w:sz="8" w:space="0" w:color="000080"/>
            </w:tcBorders>
            <w:shd w:val="clear" w:color="auto" w:fill="auto"/>
          </w:tcPr>
          <w:p w:rsidR="00A579BA" w:rsidRPr="00D5076C" w:rsidRDefault="00A579BA" w:rsidP="00A579BA">
            <w:pPr>
              <w:tabs>
                <w:tab w:val="left" w:pos="4500"/>
                <w:tab w:val="left" w:pos="9180"/>
                <w:tab w:val="left" w:pos="9360"/>
              </w:tabs>
              <w:suppressAutoHyphens/>
              <w:snapToGrid w:val="0"/>
              <w:jc w:val="center"/>
              <w:rPr>
                <w:b/>
                <w:bCs/>
                <w:sz w:val="28"/>
                <w:szCs w:val="28"/>
                <w:lang w:eastAsia="ar-SA"/>
              </w:rPr>
            </w:pPr>
            <w:r>
              <w:rPr>
                <w:b/>
                <w:bCs/>
                <w:sz w:val="28"/>
                <w:szCs w:val="28"/>
                <w:lang w:eastAsia="ar-SA"/>
              </w:rPr>
              <w:t>2</w:t>
            </w:r>
          </w:p>
        </w:tc>
      </w:tr>
      <w:tr w:rsidR="00A579BA" w:rsidRPr="00D5076C" w:rsidTr="00A579BA">
        <w:trPr>
          <w:trHeight w:val="289"/>
        </w:trPr>
        <w:tc>
          <w:tcPr>
            <w:tcW w:w="2127" w:type="dxa"/>
            <w:vMerge/>
            <w:tcBorders>
              <w:left w:val="single" w:sz="8" w:space="0" w:color="000080"/>
            </w:tcBorders>
            <w:shd w:val="clear" w:color="auto" w:fill="auto"/>
          </w:tcPr>
          <w:p w:rsidR="00A579BA" w:rsidRPr="00D5076C" w:rsidRDefault="00A579BA" w:rsidP="00A579BA">
            <w:pPr>
              <w:rPr>
                <w:sz w:val="28"/>
                <w:szCs w:val="28"/>
              </w:rPr>
            </w:pPr>
          </w:p>
        </w:tc>
        <w:tc>
          <w:tcPr>
            <w:tcW w:w="2443" w:type="dxa"/>
            <w:tcBorders>
              <w:top w:val="single" w:sz="4" w:space="0" w:color="000080"/>
              <w:left w:val="single" w:sz="8" w:space="0" w:color="000080"/>
            </w:tcBorders>
            <w:shd w:val="clear" w:color="auto" w:fill="auto"/>
          </w:tcPr>
          <w:p w:rsidR="00A579BA" w:rsidRPr="00D5076C" w:rsidRDefault="00A579BA" w:rsidP="00A579BA">
            <w:pPr>
              <w:rPr>
                <w:sz w:val="28"/>
                <w:szCs w:val="28"/>
              </w:rPr>
            </w:pPr>
            <w:r>
              <w:rPr>
                <w:sz w:val="28"/>
                <w:szCs w:val="28"/>
              </w:rPr>
              <w:t>Подготовка к ОГЭ по биологии</w:t>
            </w:r>
          </w:p>
        </w:tc>
        <w:tc>
          <w:tcPr>
            <w:tcW w:w="993" w:type="dxa"/>
            <w:tcBorders>
              <w:top w:val="single" w:sz="4" w:space="0" w:color="000080"/>
              <w:left w:val="single" w:sz="8" w:space="0" w:color="000080"/>
            </w:tcBorders>
            <w:shd w:val="clear" w:color="auto" w:fill="FFFFFF" w:themeFill="background1"/>
          </w:tcPr>
          <w:p w:rsidR="00A579BA" w:rsidRPr="00D5076C" w:rsidRDefault="00A579BA" w:rsidP="00A579BA">
            <w:pPr>
              <w:tabs>
                <w:tab w:val="left" w:pos="4500"/>
                <w:tab w:val="left" w:pos="9180"/>
                <w:tab w:val="left" w:pos="9360"/>
              </w:tabs>
              <w:suppressAutoHyphens/>
              <w:snapToGrid w:val="0"/>
              <w:jc w:val="center"/>
              <w:rPr>
                <w:sz w:val="28"/>
                <w:szCs w:val="28"/>
                <w:lang w:eastAsia="ar-SA"/>
              </w:rPr>
            </w:pPr>
          </w:p>
        </w:tc>
        <w:tc>
          <w:tcPr>
            <w:tcW w:w="992" w:type="dxa"/>
            <w:tcBorders>
              <w:top w:val="single" w:sz="4" w:space="0" w:color="000080"/>
              <w:left w:val="single" w:sz="8" w:space="0" w:color="000080"/>
            </w:tcBorders>
            <w:shd w:val="clear" w:color="auto" w:fill="FFFFFF" w:themeFill="background1"/>
          </w:tcPr>
          <w:p w:rsidR="00A579BA" w:rsidRPr="00D5076C" w:rsidRDefault="00A579BA" w:rsidP="00A579BA">
            <w:pPr>
              <w:tabs>
                <w:tab w:val="left" w:pos="4500"/>
                <w:tab w:val="left" w:pos="9180"/>
                <w:tab w:val="left" w:pos="9360"/>
              </w:tabs>
              <w:suppressAutoHyphens/>
              <w:snapToGrid w:val="0"/>
              <w:jc w:val="center"/>
              <w:rPr>
                <w:sz w:val="28"/>
                <w:szCs w:val="28"/>
                <w:lang w:eastAsia="ar-SA"/>
              </w:rPr>
            </w:pPr>
          </w:p>
        </w:tc>
        <w:tc>
          <w:tcPr>
            <w:tcW w:w="992" w:type="dxa"/>
            <w:tcBorders>
              <w:top w:val="single" w:sz="4" w:space="0" w:color="000080"/>
              <w:left w:val="single" w:sz="8" w:space="0" w:color="000080"/>
            </w:tcBorders>
          </w:tcPr>
          <w:p w:rsidR="00A579BA" w:rsidRPr="00D5076C" w:rsidRDefault="00A579BA" w:rsidP="00A579BA">
            <w:pPr>
              <w:tabs>
                <w:tab w:val="left" w:pos="4500"/>
                <w:tab w:val="left" w:pos="9180"/>
                <w:tab w:val="left" w:pos="9360"/>
              </w:tabs>
              <w:suppressAutoHyphens/>
              <w:snapToGrid w:val="0"/>
              <w:jc w:val="center"/>
              <w:rPr>
                <w:bCs/>
                <w:sz w:val="28"/>
                <w:szCs w:val="28"/>
                <w:lang w:eastAsia="ar-SA"/>
              </w:rPr>
            </w:pPr>
          </w:p>
        </w:tc>
        <w:tc>
          <w:tcPr>
            <w:tcW w:w="992" w:type="dxa"/>
            <w:tcBorders>
              <w:top w:val="single" w:sz="4" w:space="0" w:color="000080"/>
              <w:left w:val="single" w:sz="8" w:space="0" w:color="000080"/>
            </w:tcBorders>
          </w:tcPr>
          <w:p w:rsidR="00A579BA" w:rsidRPr="00D5076C" w:rsidRDefault="00A579BA" w:rsidP="00A579BA">
            <w:pPr>
              <w:tabs>
                <w:tab w:val="left" w:pos="4500"/>
                <w:tab w:val="left" w:pos="9180"/>
                <w:tab w:val="left" w:pos="9360"/>
              </w:tabs>
              <w:suppressAutoHyphens/>
              <w:snapToGrid w:val="0"/>
              <w:jc w:val="center"/>
              <w:rPr>
                <w:b/>
                <w:bCs/>
                <w:sz w:val="28"/>
                <w:szCs w:val="28"/>
                <w:lang w:eastAsia="ar-SA"/>
              </w:rPr>
            </w:pPr>
          </w:p>
        </w:tc>
        <w:tc>
          <w:tcPr>
            <w:tcW w:w="959" w:type="dxa"/>
            <w:tcBorders>
              <w:top w:val="single" w:sz="4" w:space="0" w:color="000080"/>
              <w:left w:val="single" w:sz="8" w:space="0" w:color="000080"/>
            </w:tcBorders>
          </w:tcPr>
          <w:p w:rsidR="00A579BA" w:rsidRPr="00D5076C" w:rsidRDefault="00A579BA" w:rsidP="00A579BA">
            <w:pPr>
              <w:tabs>
                <w:tab w:val="left" w:pos="4500"/>
                <w:tab w:val="left" w:pos="9180"/>
                <w:tab w:val="left" w:pos="9360"/>
              </w:tabs>
              <w:suppressAutoHyphens/>
              <w:snapToGrid w:val="0"/>
              <w:jc w:val="center"/>
              <w:rPr>
                <w:b/>
                <w:bCs/>
                <w:sz w:val="28"/>
                <w:szCs w:val="28"/>
                <w:lang w:eastAsia="ar-SA"/>
              </w:rPr>
            </w:pPr>
            <w:r>
              <w:rPr>
                <w:b/>
                <w:bCs/>
                <w:sz w:val="28"/>
                <w:szCs w:val="28"/>
                <w:lang w:eastAsia="ar-SA"/>
              </w:rPr>
              <w:t>2</w:t>
            </w:r>
          </w:p>
        </w:tc>
        <w:tc>
          <w:tcPr>
            <w:tcW w:w="992" w:type="dxa"/>
            <w:tcBorders>
              <w:top w:val="single" w:sz="4" w:space="0" w:color="000080"/>
              <w:left w:val="single" w:sz="8" w:space="0" w:color="000080"/>
              <w:right w:val="single" w:sz="8" w:space="0" w:color="000080"/>
            </w:tcBorders>
            <w:shd w:val="clear" w:color="auto" w:fill="auto"/>
          </w:tcPr>
          <w:p w:rsidR="00A579BA" w:rsidRPr="00D5076C" w:rsidRDefault="00A579BA" w:rsidP="00A579BA">
            <w:pPr>
              <w:tabs>
                <w:tab w:val="left" w:pos="4500"/>
                <w:tab w:val="left" w:pos="9180"/>
                <w:tab w:val="left" w:pos="9360"/>
              </w:tabs>
              <w:suppressAutoHyphens/>
              <w:snapToGrid w:val="0"/>
              <w:jc w:val="center"/>
              <w:rPr>
                <w:b/>
                <w:bCs/>
                <w:sz w:val="28"/>
                <w:szCs w:val="28"/>
                <w:lang w:eastAsia="ar-SA"/>
              </w:rPr>
            </w:pPr>
            <w:r>
              <w:rPr>
                <w:b/>
                <w:bCs/>
                <w:sz w:val="28"/>
                <w:szCs w:val="28"/>
                <w:lang w:eastAsia="ar-SA"/>
              </w:rPr>
              <w:t>2</w:t>
            </w:r>
          </w:p>
        </w:tc>
      </w:tr>
      <w:tr w:rsidR="00A579BA" w:rsidRPr="00D5076C" w:rsidTr="00A579BA">
        <w:trPr>
          <w:trHeight w:val="289"/>
        </w:trPr>
        <w:tc>
          <w:tcPr>
            <w:tcW w:w="2127" w:type="dxa"/>
            <w:vMerge/>
            <w:tcBorders>
              <w:left w:val="single" w:sz="8" w:space="0" w:color="000080"/>
            </w:tcBorders>
            <w:shd w:val="clear" w:color="auto" w:fill="auto"/>
          </w:tcPr>
          <w:p w:rsidR="00A579BA" w:rsidRPr="00D5076C" w:rsidRDefault="00A579BA" w:rsidP="00A579BA">
            <w:pPr>
              <w:rPr>
                <w:sz w:val="28"/>
                <w:szCs w:val="28"/>
              </w:rPr>
            </w:pPr>
          </w:p>
        </w:tc>
        <w:tc>
          <w:tcPr>
            <w:tcW w:w="2443" w:type="dxa"/>
            <w:tcBorders>
              <w:top w:val="single" w:sz="4" w:space="0" w:color="000080"/>
              <w:left w:val="single" w:sz="8" w:space="0" w:color="000080"/>
            </w:tcBorders>
            <w:shd w:val="clear" w:color="auto" w:fill="auto"/>
          </w:tcPr>
          <w:p w:rsidR="00A579BA" w:rsidRDefault="00A579BA" w:rsidP="00A579BA">
            <w:pPr>
              <w:rPr>
                <w:sz w:val="28"/>
                <w:szCs w:val="28"/>
              </w:rPr>
            </w:pPr>
            <w:r>
              <w:rPr>
                <w:sz w:val="28"/>
                <w:szCs w:val="28"/>
              </w:rPr>
              <w:t>Юный химик</w:t>
            </w:r>
          </w:p>
        </w:tc>
        <w:tc>
          <w:tcPr>
            <w:tcW w:w="993" w:type="dxa"/>
            <w:tcBorders>
              <w:top w:val="single" w:sz="4" w:space="0" w:color="000080"/>
              <w:left w:val="single" w:sz="8" w:space="0" w:color="000080"/>
            </w:tcBorders>
            <w:shd w:val="clear" w:color="auto" w:fill="FFFFFF" w:themeFill="background1"/>
          </w:tcPr>
          <w:p w:rsidR="00A579BA" w:rsidRPr="00D5076C" w:rsidRDefault="00A579BA" w:rsidP="00A579BA">
            <w:pPr>
              <w:tabs>
                <w:tab w:val="left" w:pos="4500"/>
                <w:tab w:val="left" w:pos="9180"/>
                <w:tab w:val="left" w:pos="9360"/>
              </w:tabs>
              <w:suppressAutoHyphens/>
              <w:snapToGrid w:val="0"/>
              <w:jc w:val="center"/>
              <w:rPr>
                <w:sz w:val="28"/>
                <w:szCs w:val="28"/>
                <w:lang w:eastAsia="ar-SA"/>
              </w:rPr>
            </w:pPr>
          </w:p>
        </w:tc>
        <w:tc>
          <w:tcPr>
            <w:tcW w:w="992" w:type="dxa"/>
            <w:tcBorders>
              <w:top w:val="single" w:sz="4" w:space="0" w:color="000080"/>
              <w:left w:val="single" w:sz="8" w:space="0" w:color="000080"/>
            </w:tcBorders>
            <w:shd w:val="clear" w:color="auto" w:fill="FFFFFF" w:themeFill="background1"/>
          </w:tcPr>
          <w:p w:rsidR="00A579BA" w:rsidRPr="00D5076C" w:rsidRDefault="00A579BA" w:rsidP="00A579BA">
            <w:pPr>
              <w:tabs>
                <w:tab w:val="left" w:pos="4500"/>
                <w:tab w:val="left" w:pos="9180"/>
                <w:tab w:val="left" w:pos="9360"/>
              </w:tabs>
              <w:suppressAutoHyphens/>
              <w:snapToGrid w:val="0"/>
              <w:jc w:val="center"/>
              <w:rPr>
                <w:sz w:val="28"/>
                <w:szCs w:val="28"/>
                <w:lang w:eastAsia="ar-SA"/>
              </w:rPr>
            </w:pPr>
          </w:p>
        </w:tc>
        <w:tc>
          <w:tcPr>
            <w:tcW w:w="992" w:type="dxa"/>
            <w:tcBorders>
              <w:top w:val="single" w:sz="4" w:space="0" w:color="000080"/>
              <w:left w:val="single" w:sz="8" w:space="0" w:color="000080"/>
            </w:tcBorders>
          </w:tcPr>
          <w:p w:rsidR="00A579BA" w:rsidRPr="00D5076C" w:rsidRDefault="00A579BA" w:rsidP="00A579BA">
            <w:pPr>
              <w:tabs>
                <w:tab w:val="left" w:pos="4500"/>
                <w:tab w:val="left" w:pos="9180"/>
                <w:tab w:val="left" w:pos="9360"/>
              </w:tabs>
              <w:suppressAutoHyphens/>
              <w:snapToGrid w:val="0"/>
              <w:jc w:val="center"/>
              <w:rPr>
                <w:bCs/>
                <w:sz w:val="28"/>
                <w:szCs w:val="28"/>
                <w:lang w:eastAsia="ar-SA"/>
              </w:rPr>
            </w:pPr>
          </w:p>
        </w:tc>
        <w:tc>
          <w:tcPr>
            <w:tcW w:w="992" w:type="dxa"/>
            <w:tcBorders>
              <w:top w:val="single" w:sz="4" w:space="0" w:color="000080"/>
              <w:left w:val="single" w:sz="8" w:space="0" w:color="000080"/>
            </w:tcBorders>
          </w:tcPr>
          <w:p w:rsidR="00A579BA" w:rsidRDefault="00A579BA" w:rsidP="00A579BA">
            <w:pPr>
              <w:tabs>
                <w:tab w:val="left" w:pos="4500"/>
                <w:tab w:val="left" w:pos="9180"/>
                <w:tab w:val="left" w:pos="9360"/>
              </w:tabs>
              <w:suppressAutoHyphens/>
              <w:snapToGrid w:val="0"/>
              <w:jc w:val="center"/>
              <w:rPr>
                <w:b/>
                <w:bCs/>
                <w:sz w:val="28"/>
                <w:szCs w:val="28"/>
                <w:lang w:eastAsia="ar-SA"/>
              </w:rPr>
            </w:pPr>
            <w:r>
              <w:rPr>
                <w:b/>
                <w:bCs/>
                <w:sz w:val="28"/>
                <w:szCs w:val="28"/>
                <w:lang w:eastAsia="ar-SA"/>
              </w:rPr>
              <w:t>1</w:t>
            </w:r>
          </w:p>
        </w:tc>
        <w:tc>
          <w:tcPr>
            <w:tcW w:w="959" w:type="dxa"/>
            <w:tcBorders>
              <w:top w:val="single" w:sz="4" w:space="0" w:color="000080"/>
              <w:left w:val="single" w:sz="8" w:space="0" w:color="000080"/>
            </w:tcBorders>
          </w:tcPr>
          <w:p w:rsidR="00A579BA" w:rsidRPr="00D5076C" w:rsidRDefault="00A579BA" w:rsidP="00A579BA">
            <w:pPr>
              <w:tabs>
                <w:tab w:val="left" w:pos="4500"/>
                <w:tab w:val="left" w:pos="9180"/>
                <w:tab w:val="left" w:pos="9360"/>
              </w:tabs>
              <w:suppressAutoHyphens/>
              <w:snapToGrid w:val="0"/>
              <w:jc w:val="center"/>
              <w:rPr>
                <w:b/>
                <w:bCs/>
                <w:sz w:val="28"/>
                <w:szCs w:val="28"/>
                <w:lang w:eastAsia="ar-SA"/>
              </w:rPr>
            </w:pPr>
          </w:p>
        </w:tc>
        <w:tc>
          <w:tcPr>
            <w:tcW w:w="992" w:type="dxa"/>
            <w:tcBorders>
              <w:top w:val="single" w:sz="4" w:space="0" w:color="000080"/>
              <w:left w:val="single" w:sz="8" w:space="0" w:color="000080"/>
              <w:right w:val="single" w:sz="8" w:space="0" w:color="000080"/>
            </w:tcBorders>
            <w:shd w:val="clear" w:color="auto" w:fill="auto"/>
          </w:tcPr>
          <w:p w:rsidR="00A579BA" w:rsidRDefault="00A579BA" w:rsidP="00A579BA">
            <w:pPr>
              <w:tabs>
                <w:tab w:val="left" w:pos="4500"/>
                <w:tab w:val="left" w:pos="9180"/>
                <w:tab w:val="left" w:pos="9360"/>
              </w:tabs>
              <w:suppressAutoHyphens/>
              <w:snapToGrid w:val="0"/>
              <w:jc w:val="center"/>
              <w:rPr>
                <w:b/>
                <w:bCs/>
                <w:sz w:val="28"/>
                <w:szCs w:val="28"/>
                <w:lang w:eastAsia="ar-SA"/>
              </w:rPr>
            </w:pPr>
            <w:r>
              <w:rPr>
                <w:b/>
                <w:bCs/>
                <w:sz w:val="28"/>
                <w:szCs w:val="28"/>
                <w:lang w:eastAsia="ar-SA"/>
              </w:rPr>
              <w:t>1</w:t>
            </w:r>
          </w:p>
        </w:tc>
      </w:tr>
      <w:tr w:rsidR="00A579BA" w:rsidRPr="00D5076C" w:rsidTr="00A579BA">
        <w:trPr>
          <w:trHeight w:val="289"/>
        </w:trPr>
        <w:tc>
          <w:tcPr>
            <w:tcW w:w="2127" w:type="dxa"/>
            <w:vMerge/>
            <w:tcBorders>
              <w:left w:val="single" w:sz="8" w:space="0" w:color="000080"/>
            </w:tcBorders>
            <w:shd w:val="clear" w:color="auto" w:fill="auto"/>
          </w:tcPr>
          <w:p w:rsidR="00A579BA" w:rsidRPr="00D5076C" w:rsidRDefault="00A579BA" w:rsidP="00A579BA">
            <w:pPr>
              <w:rPr>
                <w:sz w:val="28"/>
                <w:szCs w:val="28"/>
              </w:rPr>
            </w:pPr>
          </w:p>
        </w:tc>
        <w:tc>
          <w:tcPr>
            <w:tcW w:w="2443" w:type="dxa"/>
            <w:tcBorders>
              <w:top w:val="single" w:sz="4" w:space="0" w:color="000080"/>
              <w:left w:val="single" w:sz="8" w:space="0" w:color="000080"/>
            </w:tcBorders>
            <w:shd w:val="clear" w:color="auto" w:fill="auto"/>
          </w:tcPr>
          <w:p w:rsidR="00A579BA" w:rsidRDefault="00A579BA" w:rsidP="00A579BA">
            <w:pPr>
              <w:rPr>
                <w:sz w:val="28"/>
                <w:szCs w:val="28"/>
              </w:rPr>
            </w:pPr>
            <w:r>
              <w:rPr>
                <w:sz w:val="28"/>
                <w:szCs w:val="28"/>
              </w:rPr>
              <w:t>Грамотное письмо</w:t>
            </w:r>
          </w:p>
        </w:tc>
        <w:tc>
          <w:tcPr>
            <w:tcW w:w="993" w:type="dxa"/>
            <w:tcBorders>
              <w:top w:val="single" w:sz="4" w:space="0" w:color="000080"/>
              <w:left w:val="single" w:sz="8" w:space="0" w:color="000080"/>
            </w:tcBorders>
            <w:shd w:val="clear" w:color="auto" w:fill="FFFFFF" w:themeFill="background1"/>
          </w:tcPr>
          <w:p w:rsidR="00A579BA" w:rsidRPr="00D5076C" w:rsidRDefault="00A579BA" w:rsidP="00A579BA">
            <w:pPr>
              <w:tabs>
                <w:tab w:val="left" w:pos="4500"/>
                <w:tab w:val="left" w:pos="9180"/>
                <w:tab w:val="left" w:pos="9360"/>
              </w:tabs>
              <w:suppressAutoHyphens/>
              <w:snapToGrid w:val="0"/>
              <w:jc w:val="center"/>
              <w:rPr>
                <w:sz w:val="28"/>
                <w:szCs w:val="28"/>
                <w:lang w:eastAsia="ar-SA"/>
              </w:rPr>
            </w:pPr>
          </w:p>
        </w:tc>
        <w:tc>
          <w:tcPr>
            <w:tcW w:w="992" w:type="dxa"/>
            <w:tcBorders>
              <w:top w:val="single" w:sz="4" w:space="0" w:color="000080"/>
              <w:left w:val="single" w:sz="8" w:space="0" w:color="000080"/>
            </w:tcBorders>
            <w:shd w:val="clear" w:color="auto" w:fill="FFFFFF" w:themeFill="background1"/>
          </w:tcPr>
          <w:p w:rsidR="00A579BA" w:rsidRPr="00D5076C" w:rsidRDefault="00A579BA" w:rsidP="00A579BA">
            <w:pPr>
              <w:tabs>
                <w:tab w:val="left" w:pos="4500"/>
                <w:tab w:val="left" w:pos="9180"/>
                <w:tab w:val="left" w:pos="9360"/>
              </w:tabs>
              <w:suppressAutoHyphens/>
              <w:snapToGrid w:val="0"/>
              <w:jc w:val="center"/>
              <w:rPr>
                <w:sz w:val="28"/>
                <w:szCs w:val="28"/>
                <w:lang w:eastAsia="ar-SA"/>
              </w:rPr>
            </w:pPr>
          </w:p>
        </w:tc>
        <w:tc>
          <w:tcPr>
            <w:tcW w:w="992" w:type="dxa"/>
            <w:tcBorders>
              <w:top w:val="single" w:sz="4" w:space="0" w:color="000080"/>
              <w:left w:val="single" w:sz="8" w:space="0" w:color="000080"/>
            </w:tcBorders>
          </w:tcPr>
          <w:p w:rsidR="00A579BA" w:rsidRPr="00D5076C" w:rsidRDefault="00A579BA" w:rsidP="00A579BA">
            <w:pPr>
              <w:tabs>
                <w:tab w:val="left" w:pos="4500"/>
                <w:tab w:val="left" w:pos="9180"/>
                <w:tab w:val="left" w:pos="9360"/>
              </w:tabs>
              <w:suppressAutoHyphens/>
              <w:snapToGrid w:val="0"/>
              <w:jc w:val="center"/>
              <w:rPr>
                <w:bCs/>
                <w:sz w:val="28"/>
                <w:szCs w:val="28"/>
                <w:lang w:eastAsia="ar-SA"/>
              </w:rPr>
            </w:pPr>
          </w:p>
        </w:tc>
        <w:tc>
          <w:tcPr>
            <w:tcW w:w="992" w:type="dxa"/>
            <w:tcBorders>
              <w:top w:val="single" w:sz="4" w:space="0" w:color="000080"/>
              <w:left w:val="single" w:sz="8" w:space="0" w:color="000080"/>
            </w:tcBorders>
          </w:tcPr>
          <w:p w:rsidR="00A579BA" w:rsidRDefault="00A579BA" w:rsidP="00A579BA">
            <w:pPr>
              <w:tabs>
                <w:tab w:val="left" w:pos="4500"/>
                <w:tab w:val="left" w:pos="9180"/>
                <w:tab w:val="left" w:pos="9360"/>
              </w:tabs>
              <w:suppressAutoHyphens/>
              <w:snapToGrid w:val="0"/>
              <w:jc w:val="center"/>
              <w:rPr>
                <w:b/>
                <w:bCs/>
                <w:sz w:val="28"/>
                <w:szCs w:val="28"/>
                <w:lang w:eastAsia="ar-SA"/>
              </w:rPr>
            </w:pPr>
            <w:r>
              <w:rPr>
                <w:b/>
                <w:bCs/>
                <w:sz w:val="28"/>
                <w:szCs w:val="28"/>
                <w:lang w:eastAsia="ar-SA"/>
              </w:rPr>
              <w:t>2</w:t>
            </w:r>
          </w:p>
        </w:tc>
        <w:tc>
          <w:tcPr>
            <w:tcW w:w="959" w:type="dxa"/>
            <w:tcBorders>
              <w:top w:val="single" w:sz="4" w:space="0" w:color="000080"/>
              <w:left w:val="single" w:sz="8" w:space="0" w:color="000080"/>
            </w:tcBorders>
          </w:tcPr>
          <w:p w:rsidR="00A579BA" w:rsidRPr="00D5076C" w:rsidRDefault="00A579BA" w:rsidP="00A579BA">
            <w:pPr>
              <w:tabs>
                <w:tab w:val="left" w:pos="4500"/>
                <w:tab w:val="left" w:pos="9180"/>
                <w:tab w:val="left" w:pos="9360"/>
              </w:tabs>
              <w:suppressAutoHyphens/>
              <w:snapToGrid w:val="0"/>
              <w:jc w:val="center"/>
              <w:rPr>
                <w:b/>
                <w:bCs/>
                <w:sz w:val="28"/>
                <w:szCs w:val="28"/>
                <w:lang w:eastAsia="ar-SA"/>
              </w:rPr>
            </w:pPr>
          </w:p>
        </w:tc>
        <w:tc>
          <w:tcPr>
            <w:tcW w:w="992" w:type="dxa"/>
            <w:tcBorders>
              <w:top w:val="single" w:sz="4" w:space="0" w:color="000080"/>
              <w:left w:val="single" w:sz="8" w:space="0" w:color="000080"/>
              <w:right w:val="single" w:sz="8" w:space="0" w:color="000080"/>
            </w:tcBorders>
            <w:shd w:val="clear" w:color="auto" w:fill="auto"/>
          </w:tcPr>
          <w:p w:rsidR="00A579BA" w:rsidRDefault="00A579BA" w:rsidP="00A579BA">
            <w:pPr>
              <w:tabs>
                <w:tab w:val="left" w:pos="4500"/>
                <w:tab w:val="left" w:pos="9180"/>
                <w:tab w:val="left" w:pos="9360"/>
              </w:tabs>
              <w:suppressAutoHyphens/>
              <w:snapToGrid w:val="0"/>
              <w:jc w:val="center"/>
              <w:rPr>
                <w:b/>
                <w:bCs/>
                <w:sz w:val="28"/>
                <w:szCs w:val="28"/>
                <w:lang w:eastAsia="ar-SA"/>
              </w:rPr>
            </w:pPr>
          </w:p>
        </w:tc>
      </w:tr>
      <w:tr w:rsidR="00A579BA" w:rsidRPr="00D5076C" w:rsidTr="00A579BA">
        <w:trPr>
          <w:trHeight w:val="289"/>
        </w:trPr>
        <w:tc>
          <w:tcPr>
            <w:tcW w:w="2127" w:type="dxa"/>
            <w:vMerge/>
            <w:tcBorders>
              <w:left w:val="single" w:sz="8" w:space="0" w:color="000080"/>
            </w:tcBorders>
            <w:shd w:val="clear" w:color="auto" w:fill="auto"/>
          </w:tcPr>
          <w:p w:rsidR="00A579BA" w:rsidRPr="00D5076C" w:rsidRDefault="00A579BA" w:rsidP="00A579BA">
            <w:pPr>
              <w:rPr>
                <w:sz w:val="28"/>
                <w:szCs w:val="28"/>
              </w:rPr>
            </w:pPr>
          </w:p>
        </w:tc>
        <w:tc>
          <w:tcPr>
            <w:tcW w:w="2443" w:type="dxa"/>
            <w:tcBorders>
              <w:top w:val="single" w:sz="4" w:space="0" w:color="000080"/>
              <w:left w:val="single" w:sz="8" w:space="0" w:color="000080"/>
            </w:tcBorders>
            <w:shd w:val="clear" w:color="auto" w:fill="auto"/>
          </w:tcPr>
          <w:p w:rsidR="00A579BA" w:rsidRPr="00D5076C" w:rsidRDefault="00A579BA" w:rsidP="00A579BA">
            <w:pPr>
              <w:rPr>
                <w:sz w:val="28"/>
                <w:szCs w:val="28"/>
              </w:rPr>
            </w:pPr>
            <w:r>
              <w:rPr>
                <w:sz w:val="28"/>
                <w:szCs w:val="28"/>
              </w:rPr>
              <w:t>Подготовка к ОГЭ по русскому языку</w:t>
            </w:r>
          </w:p>
        </w:tc>
        <w:tc>
          <w:tcPr>
            <w:tcW w:w="993" w:type="dxa"/>
            <w:tcBorders>
              <w:top w:val="single" w:sz="4" w:space="0" w:color="000080"/>
              <w:left w:val="single" w:sz="8" w:space="0" w:color="000080"/>
            </w:tcBorders>
            <w:shd w:val="clear" w:color="auto" w:fill="FFFFFF" w:themeFill="background1"/>
          </w:tcPr>
          <w:p w:rsidR="00A579BA" w:rsidRPr="00D5076C" w:rsidRDefault="00A579BA" w:rsidP="00A579BA">
            <w:pPr>
              <w:tabs>
                <w:tab w:val="left" w:pos="4500"/>
                <w:tab w:val="left" w:pos="9180"/>
                <w:tab w:val="left" w:pos="9360"/>
              </w:tabs>
              <w:suppressAutoHyphens/>
              <w:snapToGrid w:val="0"/>
              <w:jc w:val="center"/>
              <w:rPr>
                <w:sz w:val="28"/>
                <w:szCs w:val="28"/>
                <w:lang w:eastAsia="ar-SA"/>
              </w:rPr>
            </w:pPr>
          </w:p>
        </w:tc>
        <w:tc>
          <w:tcPr>
            <w:tcW w:w="992" w:type="dxa"/>
            <w:tcBorders>
              <w:top w:val="single" w:sz="4" w:space="0" w:color="000080"/>
              <w:left w:val="single" w:sz="8" w:space="0" w:color="000080"/>
            </w:tcBorders>
            <w:shd w:val="clear" w:color="auto" w:fill="FFFFFF" w:themeFill="background1"/>
          </w:tcPr>
          <w:p w:rsidR="00A579BA" w:rsidRPr="00D5076C" w:rsidRDefault="00A579BA" w:rsidP="00A579BA">
            <w:pPr>
              <w:tabs>
                <w:tab w:val="left" w:pos="4500"/>
                <w:tab w:val="left" w:pos="9180"/>
                <w:tab w:val="left" w:pos="9360"/>
              </w:tabs>
              <w:suppressAutoHyphens/>
              <w:snapToGrid w:val="0"/>
              <w:jc w:val="center"/>
              <w:rPr>
                <w:sz w:val="28"/>
                <w:szCs w:val="28"/>
                <w:lang w:eastAsia="ar-SA"/>
              </w:rPr>
            </w:pPr>
          </w:p>
        </w:tc>
        <w:tc>
          <w:tcPr>
            <w:tcW w:w="992" w:type="dxa"/>
            <w:tcBorders>
              <w:top w:val="single" w:sz="4" w:space="0" w:color="000080"/>
              <w:left w:val="single" w:sz="8" w:space="0" w:color="000080"/>
            </w:tcBorders>
          </w:tcPr>
          <w:p w:rsidR="00A579BA" w:rsidRPr="00D5076C" w:rsidRDefault="00A579BA" w:rsidP="00A579BA">
            <w:pPr>
              <w:tabs>
                <w:tab w:val="left" w:pos="4500"/>
                <w:tab w:val="left" w:pos="9180"/>
                <w:tab w:val="left" w:pos="9360"/>
              </w:tabs>
              <w:suppressAutoHyphens/>
              <w:snapToGrid w:val="0"/>
              <w:jc w:val="center"/>
              <w:rPr>
                <w:bCs/>
                <w:sz w:val="28"/>
                <w:szCs w:val="28"/>
                <w:lang w:eastAsia="ar-SA"/>
              </w:rPr>
            </w:pPr>
          </w:p>
        </w:tc>
        <w:tc>
          <w:tcPr>
            <w:tcW w:w="992" w:type="dxa"/>
            <w:tcBorders>
              <w:top w:val="single" w:sz="4" w:space="0" w:color="000080"/>
              <w:left w:val="single" w:sz="8" w:space="0" w:color="000080"/>
            </w:tcBorders>
          </w:tcPr>
          <w:p w:rsidR="00A579BA" w:rsidRPr="00D5076C" w:rsidRDefault="00A579BA" w:rsidP="00A579BA">
            <w:pPr>
              <w:tabs>
                <w:tab w:val="left" w:pos="4500"/>
                <w:tab w:val="left" w:pos="9180"/>
                <w:tab w:val="left" w:pos="9360"/>
              </w:tabs>
              <w:suppressAutoHyphens/>
              <w:snapToGrid w:val="0"/>
              <w:jc w:val="center"/>
              <w:rPr>
                <w:b/>
                <w:bCs/>
                <w:sz w:val="28"/>
                <w:szCs w:val="28"/>
                <w:lang w:eastAsia="ar-SA"/>
              </w:rPr>
            </w:pPr>
          </w:p>
        </w:tc>
        <w:tc>
          <w:tcPr>
            <w:tcW w:w="959" w:type="dxa"/>
            <w:tcBorders>
              <w:top w:val="single" w:sz="4" w:space="0" w:color="000080"/>
              <w:left w:val="single" w:sz="8" w:space="0" w:color="000080"/>
            </w:tcBorders>
          </w:tcPr>
          <w:p w:rsidR="00A579BA" w:rsidRPr="00D5076C" w:rsidRDefault="00A579BA" w:rsidP="00A579BA">
            <w:pPr>
              <w:tabs>
                <w:tab w:val="left" w:pos="4500"/>
                <w:tab w:val="left" w:pos="9180"/>
                <w:tab w:val="left" w:pos="9360"/>
              </w:tabs>
              <w:suppressAutoHyphens/>
              <w:snapToGrid w:val="0"/>
              <w:jc w:val="center"/>
              <w:rPr>
                <w:b/>
                <w:bCs/>
                <w:sz w:val="28"/>
                <w:szCs w:val="28"/>
                <w:lang w:eastAsia="ar-SA"/>
              </w:rPr>
            </w:pPr>
            <w:r w:rsidRPr="00D5076C">
              <w:rPr>
                <w:b/>
                <w:bCs/>
                <w:sz w:val="28"/>
                <w:szCs w:val="28"/>
                <w:lang w:eastAsia="ar-SA"/>
              </w:rPr>
              <w:t>2</w:t>
            </w:r>
          </w:p>
        </w:tc>
        <w:tc>
          <w:tcPr>
            <w:tcW w:w="992" w:type="dxa"/>
            <w:tcBorders>
              <w:top w:val="single" w:sz="4" w:space="0" w:color="000080"/>
              <w:left w:val="single" w:sz="8" w:space="0" w:color="000080"/>
              <w:right w:val="single" w:sz="8" w:space="0" w:color="000080"/>
            </w:tcBorders>
            <w:shd w:val="clear" w:color="auto" w:fill="auto"/>
          </w:tcPr>
          <w:p w:rsidR="00A579BA" w:rsidRPr="00D5076C" w:rsidRDefault="00A579BA" w:rsidP="00A579BA">
            <w:pPr>
              <w:tabs>
                <w:tab w:val="left" w:pos="4500"/>
                <w:tab w:val="left" w:pos="9180"/>
                <w:tab w:val="left" w:pos="9360"/>
              </w:tabs>
              <w:suppressAutoHyphens/>
              <w:snapToGrid w:val="0"/>
              <w:jc w:val="center"/>
              <w:rPr>
                <w:b/>
                <w:bCs/>
                <w:sz w:val="28"/>
                <w:szCs w:val="28"/>
                <w:lang w:eastAsia="ar-SA"/>
              </w:rPr>
            </w:pPr>
            <w:r>
              <w:rPr>
                <w:b/>
                <w:bCs/>
                <w:sz w:val="28"/>
                <w:szCs w:val="28"/>
                <w:lang w:eastAsia="ar-SA"/>
              </w:rPr>
              <w:t>4</w:t>
            </w:r>
          </w:p>
        </w:tc>
      </w:tr>
      <w:tr w:rsidR="00A579BA" w:rsidRPr="00D5076C" w:rsidTr="00A579BA">
        <w:tc>
          <w:tcPr>
            <w:tcW w:w="2127" w:type="dxa"/>
            <w:tcBorders>
              <w:top w:val="single" w:sz="4" w:space="0" w:color="000080"/>
              <w:left w:val="single" w:sz="8" w:space="0" w:color="000080"/>
            </w:tcBorders>
            <w:shd w:val="clear" w:color="auto" w:fill="auto"/>
          </w:tcPr>
          <w:p w:rsidR="00A579BA" w:rsidRPr="00D5076C" w:rsidRDefault="00A579BA" w:rsidP="00A579BA">
            <w:pPr>
              <w:rPr>
                <w:sz w:val="28"/>
                <w:szCs w:val="28"/>
              </w:rPr>
            </w:pPr>
            <w:r w:rsidRPr="00D5076C">
              <w:rPr>
                <w:sz w:val="28"/>
                <w:szCs w:val="28"/>
              </w:rPr>
              <w:t>Общеинтеллек-туальное</w:t>
            </w:r>
          </w:p>
        </w:tc>
        <w:tc>
          <w:tcPr>
            <w:tcW w:w="2443" w:type="dxa"/>
            <w:tcBorders>
              <w:top w:val="single" w:sz="4" w:space="0" w:color="000080"/>
              <w:left w:val="single" w:sz="8" w:space="0" w:color="000080"/>
              <w:bottom w:val="single" w:sz="8" w:space="0" w:color="000080"/>
            </w:tcBorders>
            <w:shd w:val="clear" w:color="auto" w:fill="auto"/>
          </w:tcPr>
          <w:p w:rsidR="00A579BA" w:rsidRPr="00D5076C" w:rsidRDefault="00A579BA" w:rsidP="00A579BA">
            <w:pPr>
              <w:rPr>
                <w:sz w:val="28"/>
                <w:szCs w:val="28"/>
              </w:rPr>
            </w:pPr>
            <w:r w:rsidRPr="00D5076C">
              <w:rPr>
                <w:sz w:val="28"/>
                <w:szCs w:val="28"/>
              </w:rPr>
              <w:t>Английский с удовольствием</w:t>
            </w:r>
          </w:p>
        </w:tc>
        <w:tc>
          <w:tcPr>
            <w:tcW w:w="993" w:type="dxa"/>
            <w:tcBorders>
              <w:top w:val="single" w:sz="4" w:space="0" w:color="000080"/>
              <w:left w:val="single" w:sz="8" w:space="0" w:color="000080"/>
              <w:bottom w:val="single" w:sz="8" w:space="0" w:color="000080"/>
            </w:tcBorders>
            <w:shd w:val="clear" w:color="auto" w:fill="FFFFFF" w:themeFill="background1"/>
          </w:tcPr>
          <w:p w:rsidR="00A579BA" w:rsidRPr="00D5076C" w:rsidRDefault="00A579BA" w:rsidP="00A579BA">
            <w:pPr>
              <w:tabs>
                <w:tab w:val="left" w:pos="4500"/>
                <w:tab w:val="left" w:pos="9180"/>
                <w:tab w:val="left" w:pos="9360"/>
              </w:tabs>
              <w:suppressAutoHyphens/>
              <w:snapToGrid w:val="0"/>
              <w:jc w:val="center"/>
              <w:rPr>
                <w:sz w:val="28"/>
                <w:szCs w:val="28"/>
                <w:lang w:eastAsia="ar-SA"/>
              </w:rPr>
            </w:pPr>
            <w:r>
              <w:rPr>
                <w:sz w:val="28"/>
                <w:szCs w:val="28"/>
                <w:lang w:eastAsia="ar-SA"/>
              </w:rPr>
              <w:t>1</w:t>
            </w:r>
          </w:p>
        </w:tc>
        <w:tc>
          <w:tcPr>
            <w:tcW w:w="992" w:type="dxa"/>
            <w:tcBorders>
              <w:top w:val="single" w:sz="4" w:space="0" w:color="000080"/>
              <w:left w:val="single" w:sz="8" w:space="0" w:color="000080"/>
              <w:bottom w:val="single" w:sz="8" w:space="0" w:color="000080"/>
            </w:tcBorders>
            <w:shd w:val="clear" w:color="auto" w:fill="FFFFFF" w:themeFill="background1"/>
          </w:tcPr>
          <w:p w:rsidR="00A579BA" w:rsidRPr="00D5076C" w:rsidRDefault="00A579BA" w:rsidP="00A579BA">
            <w:pPr>
              <w:tabs>
                <w:tab w:val="left" w:pos="4500"/>
                <w:tab w:val="left" w:pos="9180"/>
                <w:tab w:val="left" w:pos="9360"/>
              </w:tabs>
              <w:suppressAutoHyphens/>
              <w:snapToGrid w:val="0"/>
              <w:jc w:val="center"/>
              <w:rPr>
                <w:sz w:val="28"/>
                <w:szCs w:val="28"/>
                <w:lang w:eastAsia="ar-SA"/>
              </w:rPr>
            </w:pPr>
            <w:r>
              <w:rPr>
                <w:sz w:val="28"/>
                <w:szCs w:val="28"/>
                <w:lang w:eastAsia="ar-SA"/>
              </w:rPr>
              <w:t>1</w:t>
            </w:r>
          </w:p>
        </w:tc>
        <w:tc>
          <w:tcPr>
            <w:tcW w:w="992" w:type="dxa"/>
            <w:tcBorders>
              <w:top w:val="single" w:sz="4" w:space="0" w:color="000080"/>
              <w:left w:val="single" w:sz="8" w:space="0" w:color="000080"/>
              <w:bottom w:val="single" w:sz="8" w:space="0" w:color="000080"/>
            </w:tcBorders>
          </w:tcPr>
          <w:p w:rsidR="00A579BA" w:rsidRPr="00D5076C" w:rsidRDefault="00A579BA" w:rsidP="00A579BA">
            <w:pPr>
              <w:tabs>
                <w:tab w:val="left" w:pos="4500"/>
                <w:tab w:val="left" w:pos="9180"/>
                <w:tab w:val="left" w:pos="9360"/>
              </w:tabs>
              <w:suppressAutoHyphens/>
              <w:snapToGrid w:val="0"/>
              <w:jc w:val="center"/>
              <w:rPr>
                <w:bCs/>
                <w:sz w:val="28"/>
                <w:szCs w:val="28"/>
                <w:lang w:eastAsia="ar-SA"/>
              </w:rPr>
            </w:pPr>
            <w:r w:rsidRPr="00D5076C">
              <w:rPr>
                <w:bCs/>
                <w:sz w:val="28"/>
                <w:szCs w:val="28"/>
                <w:lang w:eastAsia="ar-SA"/>
              </w:rPr>
              <w:t>1</w:t>
            </w:r>
          </w:p>
        </w:tc>
        <w:tc>
          <w:tcPr>
            <w:tcW w:w="992" w:type="dxa"/>
            <w:tcBorders>
              <w:top w:val="single" w:sz="4" w:space="0" w:color="000080"/>
              <w:left w:val="single" w:sz="8" w:space="0" w:color="000080"/>
              <w:bottom w:val="single" w:sz="8" w:space="0" w:color="000080"/>
            </w:tcBorders>
          </w:tcPr>
          <w:p w:rsidR="00A579BA" w:rsidRPr="00D5076C" w:rsidRDefault="00A579BA" w:rsidP="00A579BA">
            <w:pPr>
              <w:tabs>
                <w:tab w:val="left" w:pos="4500"/>
                <w:tab w:val="left" w:pos="9180"/>
                <w:tab w:val="left" w:pos="9360"/>
              </w:tabs>
              <w:suppressAutoHyphens/>
              <w:snapToGrid w:val="0"/>
              <w:jc w:val="center"/>
              <w:rPr>
                <w:b/>
                <w:bCs/>
                <w:sz w:val="28"/>
                <w:szCs w:val="28"/>
                <w:lang w:eastAsia="ar-SA"/>
              </w:rPr>
            </w:pPr>
          </w:p>
        </w:tc>
        <w:tc>
          <w:tcPr>
            <w:tcW w:w="959" w:type="dxa"/>
            <w:tcBorders>
              <w:top w:val="single" w:sz="4" w:space="0" w:color="000080"/>
              <w:left w:val="single" w:sz="8" w:space="0" w:color="000080"/>
              <w:bottom w:val="single" w:sz="8" w:space="0" w:color="000080"/>
            </w:tcBorders>
          </w:tcPr>
          <w:p w:rsidR="00A579BA" w:rsidRPr="00D5076C" w:rsidRDefault="00A579BA" w:rsidP="00A579BA">
            <w:pPr>
              <w:tabs>
                <w:tab w:val="left" w:pos="4500"/>
                <w:tab w:val="left" w:pos="9180"/>
                <w:tab w:val="left" w:pos="9360"/>
              </w:tabs>
              <w:suppressAutoHyphens/>
              <w:snapToGrid w:val="0"/>
              <w:jc w:val="center"/>
              <w:rPr>
                <w:b/>
                <w:bCs/>
                <w:sz w:val="28"/>
                <w:szCs w:val="28"/>
                <w:lang w:eastAsia="ar-SA"/>
              </w:rPr>
            </w:pPr>
          </w:p>
        </w:tc>
        <w:tc>
          <w:tcPr>
            <w:tcW w:w="992" w:type="dxa"/>
            <w:tcBorders>
              <w:top w:val="single" w:sz="4" w:space="0" w:color="000080"/>
              <w:left w:val="single" w:sz="8" w:space="0" w:color="000080"/>
              <w:bottom w:val="single" w:sz="8" w:space="0" w:color="000080"/>
              <w:right w:val="single" w:sz="8" w:space="0" w:color="000080"/>
            </w:tcBorders>
            <w:shd w:val="clear" w:color="auto" w:fill="auto"/>
          </w:tcPr>
          <w:p w:rsidR="00A579BA" w:rsidRPr="00D5076C" w:rsidRDefault="00A579BA" w:rsidP="00A579BA">
            <w:pPr>
              <w:tabs>
                <w:tab w:val="left" w:pos="4500"/>
                <w:tab w:val="left" w:pos="9180"/>
                <w:tab w:val="left" w:pos="9360"/>
              </w:tabs>
              <w:suppressAutoHyphens/>
              <w:snapToGrid w:val="0"/>
              <w:jc w:val="center"/>
              <w:rPr>
                <w:b/>
                <w:bCs/>
                <w:sz w:val="28"/>
                <w:szCs w:val="28"/>
                <w:lang w:eastAsia="ar-SA"/>
              </w:rPr>
            </w:pPr>
            <w:r>
              <w:rPr>
                <w:b/>
                <w:bCs/>
                <w:sz w:val="28"/>
                <w:szCs w:val="28"/>
                <w:lang w:eastAsia="ar-SA"/>
              </w:rPr>
              <w:t>3</w:t>
            </w:r>
          </w:p>
        </w:tc>
      </w:tr>
      <w:tr w:rsidR="00A579BA" w:rsidRPr="00D5076C" w:rsidTr="00A579BA">
        <w:tc>
          <w:tcPr>
            <w:tcW w:w="2127" w:type="dxa"/>
            <w:tcBorders>
              <w:top w:val="single" w:sz="8" w:space="0" w:color="000080"/>
              <w:left w:val="single" w:sz="8" w:space="0" w:color="000080"/>
            </w:tcBorders>
            <w:shd w:val="clear" w:color="auto" w:fill="auto"/>
          </w:tcPr>
          <w:p w:rsidR="00A579BA" w:rsidRPr="00D5076C" w:rsidRDefault="00A579BA" w:rsidP="00A579BA">
            <w:pPr>
              <w:rPr>
                <w:sz w:val="28"/>
                <w:szCs w:val="28"/>
              </w:rPr>
            </w:pPr>
            <w:r w:rsidRPr="00D5076C">
              <w:rPr>
                <w:sz w:val="28"/>
                <w:szCs w:val="28"/>
              </w:rPr>
              <w:t>Социальное</w:t>
            </w:r>
          </w:p>
        </w:tc>
        <w:tc>
          <w:tcPr>
            <w:tcW w:w="2443" w:type="dxa"/>
            <w:tcBorders>
              <w:top w:val="single" w:sz="8" w:space="0" w:color="000080"/>
              <w:left w:val="single" w:sz="8" w:space="0" w:color="000080"/>
              <w:bottom w:val="single" w:sz="8" w:space="0" w:color="000080"/>
            </w:tcBorders>
            <w:shd w:val="clear" w:color="auto" w:fill="auto"/>
          </w:tcPr>
          <w:p w:rsidR="00A579BA" w:rsidRPr="00D5076C" w:rsidRDefault="00A579BA" w:rsidP="00A579BA">
            <w:pPr>
              <w:rPr>
                <w:sz w:val="28"/>
                <w:szCs w:val="28"/>
              </w:rPr>
            </w:pPr>
            <w:r w:rsidRPr="00D5076C">
              <w:rPr>
                <w:sz w:val="28"/>
                <w:szCs w:val="28"/>
              </w:rPr>
              <w:t>Основы безопасности жизнедеятельност</w:t>
            </w:r>
            <w:r w:rsidRPr="00D5076C">
              <w:rPr>
                <w:sz w:val="28"/>
                <w:szCs w:val="28"/>
              </w:rPr>
              <w:lastRenderedPageBreak/>
              <w:t>и</w:t>
            </w:r>
          </w:p>
        </w:tc>
        <w:tc>
          <w:tcPr>
            <w:tcW w:w="993" w:type="dxa"/>
            <w:tcBorders>
              <w:top w:val="single" w:sz="8" w:space="0" w:color="000080"/>
              <w:left w:val="single" w:sz="8" w:space="0" w:color="000080"/>
              <w:bottom w:val="single" w:sz="8" w:space="0" w:color="000080"/>
            </w:tcBorders>
            <w:shd w:val="clear" w:color="auto" w:fill="FFFFFF" w:themeFill="background1"/>
          </w:tcPr>
          <w:p w:rsidR="00A579BA" w:rsidRPr="00D5076C" w:rsidRDefault="00A579BA" w:rsidP="00A579BA">
            <w:pPr>
              <w:tabs>
                <w:tab w:val="left" w:pos="4500"/>
                <w:tab w:val="left" w:pos="9180"/>
                <w:tab w:val="left" w:pos="9360"/>
              </w:tabs>
              <w:suppressAutoHyphens/>
              <w:snapToGrid w:val="0"/>
              <w:jc w:val="center"/>
              <w:rPr>
                <w:sz w:val="28"/>
                <w:szCs w:val="28"/>
                <w:lang w:eastAsia="ar-SA"/>
              </w:rPr>
            </w:pPr>
            <w:r w:rsidRPr="00D5076C">
              <w:rPr>
                <w:sz w:val="28"/>
                <w:szCs w:val="28"/>
                <w:lang w:eastAsia="ar-SA"/>
              </w:rPr>
              <w:lastRenderedPageBreak/>
              <w:t>1</w:t>
            </w:r>
          </w:p>
        </w:tc>
        <w:tc>
          <w:tcPr>
            <w:tcW w:w="992" w:type="dxa"/>
            <w:tcBorders>
              <w:top w:val="single" w:sz="8" w:space="0" w:color="000080"/>
              <w:left w:val="single" w:sz="8" w:space="0" w:color="000080"/>
              <w:bottom w:val="single" w:sz="8" w:space="0" w:color="000080"/>
            </w:tcBorders>
            <w:shd w:val="clear" w:color="auto" w:fill="FFFFFF" w:themeFill="background1"/>
          </w:tcPr>
          <w:p w:rsidR="00A579BA" w:rsidRPr="00D5076C" w:rsidRDefault="00A579BA" w:rsidP="00A579BA">
            <w:pPr>
              <w:tabs>
                <w:tab w:val="left" w:pos="4500"/>
                <w:tab w:val="left" w:pos="9180"/>
                <w:tab w:val="left" w:pos="9360"/>
              </w:tabs>
              <w:suppressAutoHyphens/>
              <w:snapToGrid w:val="0"/>
              <w:jc w:val="center"/>
              <w:rPr>
                <w:sz w:val="28"/>
                <w:szCs w:val="28"/>
                <w:lang w:eastAsia="ar-SA"/>
              </w:rPr>
            </w:pPr>
          </w:p>
        </w:tc>
        <w:tc>
          <w:tcPr>
            <w:tcW w:w="992" w:type="dxa"/>
            <w:tcBorders>
              <w:top w:val="single" w:sz="8" w:space="0" w:color="000080"/>
              <w:left w:val="single" w:sz="8" w:space="0" w:color="000080"/>
              <w:bottom w:val="single" w:sz="8" w:space="0" w:color="000080"/>
            </w:tcBorders>
          </w:tcPr>
          <w:p w:rsidR="00A579BA" w:rsidRPr="00D5076C" w:rsidRDefault="00A579BA" w:rsidP="00A579BA">
            <w:pPr>
              <w:tabs>
                <w:tab w:val="left" w:pos="4500"/>
                <w:tab w:val="left" w:pos="9180"/>
                <w:tab w:val="left" w:pos="9360"/>
              </w:tabs>
              <w:suppressAutoHyphens/>
              <w:snapToGrid w:val="0"/>
              <w:jc w:val="center"/>
              <w:rPr>
                <w:bCs/>
                <w:sz w:val="28"/>
                <w:szCs w:val="28"/>
                <w:lang w:eastAsia="ar-SA"/>
              </w:rPr>
            </w:pPr>
          </w:p>
        </w:tc>
        <w:tc>
          <w:tcPr>
            <w:tcW w:w="992" w:type="dxa"/>
            <w:tcBorders>
              <w:top w:val="single" w:sz="8" w:space="0" w:color="000080"/>
              <w:left w:val="single" w:sz="8" w:space="0" w:color="000080"/>
              <w:bottom w:val="single" w:sz="8" w:space="0" w:color="000080"/>
            </w:tcBorders>
          </w:tcPr>
          <w:p w:rsidR="00A579BA" w:rsidRPr="00D5076C" w:rsidRDefault="00A579BA" w:rsidP="00A579BA">
            <w:pPr>
              <w:tabs>
                <w:tab w:val="left" w:pos="4500"/>
                <w:tab w:val="left" w:pos="9180"/>
                <w:tab w:val="left" w:pos="9360"/>
              </w:tabs>
              <w:suppressAutoHyphens/>
              <w:snapToGrid w:val="0"/>
              <w:jc w:val="center"/>
              <w:rPr>
                <w:b/>
                <w:bCs/>
                <w:sz w:val="28"/>
                <w:szCs w:val="28"/>
                <w:lang w:eastAsia="ar-SA"/>
              </w:rPr>
            </w:pPr>
          </w:p>
        </w:tc>
        <w:tc>
          <w:tcPr>
            <w:tcW w:w="959" w:type="dxa"/>
            <w:tcBorders>
              <w:top w:val="single" w:sz="8" w:space="0" w:color="000080"/>
              <w:left w:val="single" w:sz="8" w:space="0" w:color="000080"/>
              <w:bottom w:val="single" w:sz="8" w:space="0" w:color="000080"/>
            </w:tcBorders>
          </w:tcPr>
          <w:p w:rsidR="00A579BA" w:rsidRPr="00D5076C" w:rsidRDefault="00A579BA" w:rsidP="00A579BA">
            <w:pPr>
              <w:tabs>
                <w:tab w:val="left" w:pos="4500"/>
                <w:tab w:val="left" w:pos="9180"/>
                <w:tab w:val="left" w:pos="9360"/>
              </w:tabs>
              <w:suppressAutoHyphens/>
              <w:snapToGrid w:val="0"/>
              <w:jc w:val="center"/>
              <w:rPr>
                <w:b/>
                <w:bCs/>
                <w:sz w:val="28"/>
                <w:szCs w:val="28"/>
                <w:lang w:eastAsia="ar-SA"/>
              </w:rPr>
            </w:pPr>
          </w:p>
        </w:tc>
        <w:tc>
          <w:tcPr>
            <w:tcW w:w="992" w:type="dxa"/>
            <w:tcBorders>
              <w:top w:val="single" w:sz="8" w:space="0" w:color="000080"/>
              <w:left w:val="single" w:sz="8" w:space="0" w:color="000080"/>
              <w:bottom w:val="single" w:sz="8" w:space="0" w:color="000080"/>
              <w:right w:val="single" w:sz="8" w:space="0" w:color="000080"/>
            </w:tcBorders>
            <w:shd w:val="clear" w:color="auto" w:fill="auto"/>
          </w:tcPr>
          <w:p w:rsidR="00A579BA" w:rsidRPr="00D5076C" w:rsidRDefault="00A579BA" w:rsidP="00A579BA">
            <w:pPr>
              <w:tabs>
                <w:tab w:val="left" w:pos="4500"/>
                <w:tab w:val="left" w:pos="9180"/>
                <w:tab w:val="left" w:pos="9360"/>
              </w:tabs>
              <w:suppressAutoHyphens/>
              <w:snapToGrid w:val="0"/>
              <w:jc w:val="center"/>
              <w:rPr>
                <w:b/>
                <w:bCs/>
                <w:sz w:val="28"/>
                <w:szCs w:val="28"/>
                <w:lang w:eastAsia="ar-SA"/>
              </w:rPr>
            </w:pPr>
            <w:r w:rsidRPr="00D5076C">
              <w:rPr>
                <w:b/>
                <w:bCs/>
                <w:sz w:val="28"/>
                <w:szCs w:val="28"/>
                <w:lang w:eastAsia="ar-SA"/>
              </w:rPr>
              <w:t>1</w:t>
            </w:r>
          </w:p>
        </w:tc>
      </w:tr>
      <w:tr w:rsidR="00A579BA" w:rsidRPr="00D5076C" w:rsidTr="00A579BA">
        <w:tc>
          <w:tcPr>
            <w:tcW w:w="2127" w:type="dxa"/>
            <w:tcBorders>
              <w:top w:val="single" w:sz="8" w:space="0" w:color="000080"/>
              <w:left w:val="single" w:sz="8" w:space="0" w:color="000080"/>
            </w:tcBorders>
            <w:shd w:val="clear" w:color="auto" w:fill="auto"/>
          </w:tcPr>
          <w:p w:rsidR="00A579BA" w:rsidRPr="00D5076C" w:rsidRDefault="00A579BA" w:rsidP="00A579BA">
            <w:pPr>
              <w:rPr>
                <w:sz w:val="28"/>
                <w:szCs w:val="28"/>
              </w:rPr>
            </w:pPr>
            <w:r w:rsidRPr="00D5076C">
              <w:rPr>
                <w:sz w:val="28"/>
                <w:szCs w:val="28"/>
              </w:rPr>
              <w:lastRenderedPageBreak/>
              <w:t>Духовно-нравственное</w:t>
            </w:r>
          </w:p>
        </w:tc>
        <w:tc>
          <w:tcPr>
            <w:tcW w:w="2443" w:type="dxa"/>
            <w:tcBorders>
              <w:top w:val="single" w:sz="8" w:space="0" w:color="000080"/>
              <w:left w:val="single" w:sz="8" w:space="0" w:color="000080"/>
              <w:bottom w:val="single" w:sz="4" w:space="0" w:color="000080"/>
            </w:tcBorders>
            <w:shd w:val="clear" w:color="auto" w:fill="auto"/>
          </w:tcPr>
          <w:p w:rsidR="00A579BA" w:rsidRPr="00D5076C" w:rsidRDefault="00A579BA" w:rsidP="00A579BA">
            <w:pPr>
              <w:rPr>
                <w:sz w:val="28"/>
                <w:szCs w:val="28"/>
              </w:rPr>
            </w:pPr>
            <w:r w:rsidRPr="00D5076C">
              <w:rPr>
                <w:sz w:val="28"/>
                <w:szCs w:val="28"/>
              </w:rPr>
              <w:t>Православная культура</w:t>
            </w:r>
          </w:p>
        </w:tc>
        <w:tc>
          <w:tcPr>
            <w:tcW w:w="993" w:type="dxa"/>
            <w:tcBorders>
              <w:top w:val="single" w:sz="8" w:space="0" w:color="000080"/>
              <w:left w:val="single" w:sz="8" w:space="0" w:color="000080"/>
              <w:bottom w:val="single" w:sz="4" w:space="0" w:color="000080"/>
            </w:tcBorders>
            <w:shd w:val="clear" w:color="auto" w:fill="FFFFFF" w:themeFill="background1"/>
          </w:tcPr>
          <w:p w:rsidR="00A579BA" w:rsidRPr="00D5076C" w:rsidRDefault="00A579BA" w:rsidP="00A579BA">
            <w:pPr>
              <w:tabs>
                <w:tab w:val="left" w:pos="4500"/>
                <w:tab w:val="left" w:pos="9180"/>
                <w:tab w:val="left" w:pos="9360"/>
              </w:tabs>
              <w:suppressAutoHyphens/>
              <w:snapToGrid w:val="0"/>
              <w:jc w:val="center"/>
              <w:rPr>
                <w:sz w:val="28"/>
                <w:szCs w:val="28"/>
                <w:lang w:eastAsia="ar-SA"/>
              </w:rPr>
            </w:pPr>
          </w:p>
        </w:tc>
        <w:tc>
          <w:tcPr>
            <w:tcW w:w="992" w:type="dxa"/>
            <w:tcBorders>
              <w:top w:val="single" w:sz="8" w:space="0" w:color="000080"/>
              <w:left w:val="single" w:sz="8" w:space="0" w:color="000080"/>
              <w:bottom w:val="single" w:sz="4" w:space="0" w:color="000080"/>
            </w:tcBorders>
            <w:shd w:val="clear" w:color="auto" w:fill="FFFFFF" w:themeFill="background1"/>
          </w:tcPr>
          <w:p w:rsidR="00A579BA" w:rsidRPr="00D5076C" w:rsidRDefault="00A579BA" w:rsidP="00A579BA">
            <w:pPr>
              <w:tabs>
                <w:tab w:val="left" w:pos="4500"/>
                <w:tab w:val="left" w:pos="9180"/>
                <w:tab w:val="left" w:pos="9360"/>
              </w:tabs>
              <w:suppressAutoHyphens/>
              <w:snapToGrid w:val="0"/>
              <w:jc w:val="center"/>
              <w:rPr>
                <w:sz w:val="28"/>
                <w:szCs w:val="28"/>
                <w:lang w:eastAsia="ar-SA"/>
              </w:rPr>
            </w:pPr>
          </w:p>
        </w:tc>
        <w:tc>
          <w:tcPr>
            <w:tcW w:w="992" w:type="dxa"/>
            <w:tcBorders>
              <w:top w:val="single" w:sz="8" w:space="0" w:color="000080"/>
              <w:left w:val="single" w:sz="8" w:space="0" w:color="000080"/>
              <w:bottom w:val="single" w:sz="4" w:space="0" w:color="000080"/>
            </w:tcBorders>
          </w:tcPr>
          <w:p w:rsidR="00A579BA" w:rsidRPr="00D5076C" w:rsidRDefault="00A579BA" w:rsidP="00A579BA">
            <w:pPr>
              <w:tabs>
                <w:tab w:val="left" w:pos="4500"/>
                <w:tab w:val="left" w:pos="9180"/>
                <w:tab w:val="left" w:pos="9360"/>
              </w:tabs>
              <w:suppressAutoHyphens/>
              <w:snapToGrid w:val="0"/>
              <w:jc w:val="center"/>
              <w:rPr>
                <w:bCs/>
                <w:sz w:val="28"/>
                <w:szCs w:val="28"/>
                <w:lang w:eastAsia="ar-SA"/>
              </w:rPr>
            </w:pPr>
            <w:r w:rsidRPr="00D5076C">
              <w:rPr>
                <w:bCs/>
                <w:sz w:val="28"/>
                <w:szCs w:val="28"/>
                <w:lang w:eastAsia="ar-SA"/>
              </w:rPr>
              <w:t>1</w:t>
            </w:r>
          </w:p>
        </w:tc>
        <w:tc>
          <w:tcPr>
            <w:tcW w:w="992" w:type="dxa"/>
            <w:tcBorders>
              <w:top w:val="single" w:sz="8" w:space="0" w:color="000080"/>
              <w:left w:val="single" w:sz="8" w:space="0" w:color="000080"/>
              <w:bottom w:val="single" w:sz="4" w:space="0" w:color="000080"/>
            </w:tcBorders>
          </w:tcPr>
          <w:p w:rsidR="00A579BA" w:rsidRPr="00D5076C" w:rsidRDefault="00A579BA" w:rsidP="00A579BA">
            <w:pPr>
              <w:tabs>
                <w:tab w:val="left" w:pos="4500"/>
                <w:tab w:val="left" w:pos="9180"/>
                <w:tab w:val="left" w:pos="9360"/>
              </w:tabs>
              <w:suppressAutoHyphens/>
              <w:snapToGrid w:val="0"/>
              <w:jc w:val="center"/>
              <w:rPr>
                <w:b/>
                <w:bCs/>
                <w:sz w:val="28"/>
                <w:szCs w:val="28"/>
                <w:lang w:eastAsia="ar-SA"/>
              </w:rPr>
            </w:pPr>
            <w:r w:rsidRPr="00D5076C">
              <w:rPr>
                <w:b/>
                <w:bCs/>
                <w:sz w:val="28"/>
                <w:szCs w:val="28"/>
                <w:lang w:eastAsia="ar-SA"/>
              </w:rPr>
              <w:t>1</w:t>
            </w:r>
          </w:p>
        </w:tc>
        <w:tc>
          <w:tcPr>
            <w:tcW w:w="959" w:type="dxa"/>
            <w:tcBorders>
              <w:top w:val="single" w:sz="8" w:space="0" w:color="000080"/>
              <w:left w:val="single" w:sz="8" w:space="0" w:color="000080"/>
              <w:bottom w:val="single" w:sz="4" w:space="0" w:color="000080"/>
            </w:tcBorders>
          </w:tcPr>
          <w:p w:rsidR="00A579BA" w:rsidRPr="00D5076C" w:rsidRDefault="00A579BA" w:rsidP="00A579BA">
            <w:pPr>
              <w:tabs>
                <w:tab w:val="left" w:pos="4500"/>
                <w:tab w:val="left" w:pos="9180"/>
                <w:tab w:val="left" w:pos="9360"/>
              </w:tabs>
              <w:suppressAutoHyphens/>
              <w:snapToGrid w:val="0"/>
              <w:jc w:val="center"/>
              <w:rPr>
                <w:b/>
                <w:bCs/>
                <w:sz w:val="28"/>
                <w:szCs w:val="28"/>
                <w:lang w:eastAsia="ar-SA"/>
              </w:rPr>
            </w:pPr>
          </w:p>
        </w:tc>
        <w:tc>
          <w:tcPr>
            <w:tcW w:w="992" w:type="dxa"/>
            <w:tcBorders>
              <w:top w:val="single" w:sz="8" w:space="0" w:color="000080"/>
              <w:left w:val="single" w:sz="8" w:space="0" w:color="000080"/>
              <w:bottom w:val="single" w:sz="4" w:space="0" w:color="000080"/>
              <w:right w:val="single" w:sz="8" w:space="0" w:color="000080"/>
            </w:tcBorders>
            <w:shd w:val="clear" w:color="auto" w:fill="auto"/>
          </w:tcPr>
          <w:p w:rsidR="00A579BA" w:rsidRPr="00D5076C" w:rsidRDefault="00A579BA" w:rsidP="00A579BA">
            <w:pPr>
              <w:tabs>
                <w:tab w:val="left" w:pos="4500"/>
                <w:tab w:val="left" w:pos="9180"/>
                <w:tab w:val="left" w:pos="9360"/>
              </w:tabs>
              <w:suppressAutoHyphens/>
              <w:snapToGrid w:val="0"/>
              <w:jc w:val="center"/>
              <w:rPr>
                <w:b/>
                <w:bCs/>
                <w:sz w:val="28"/>
                <w:szCs w:val="28"/>
                <w:lang w:eastAsia="ar-SA"/>
              </w:rPr>
            </w:pPr>
            <w:r w:rsidRPr="00D5076C">
              <w:rPr>
                <w:b/>
                <w:bCs/>
                <w:sz w:val="28"/>
                <w:szCs w:val="28"/>
                <w:lang w:eastAsia="ar-SA"/>
              </w:rPr>
              <w:t>2</w:t>
            </w:r>
          </w:p>
        </w:tc>
      </w:tr>
      <w:tr w:rsidR="00A579BA" w:rsidRPr="00D5076C" w:rsidTr="00A579BA">
        <w:tc>
          <w:tcPr>
            <w:tcW w:w="2127" w:type="dxa"/>
            <w:tcBorders>
              <w:top w:val="single" w:sz="8" w:space="0" w:color="000080"/>
              <w:left w:val="single" w:sz="8" w:space="0" w:color="000080"/>
              <w:bottom w:val="single" w:sz="4" w:space="0" w:color="000080"/>
            </w:tcBorders>
            <w:shd w:val="clear" w:color="auto" w:fill="auto"/>
          </w:tcPr>
          <w:p w:rsidR="00A579BA" w:rsidRPr="00D5076C" w:rsidRDefault="00A579BA" w:rsidP="00A579BA">
            <w:pPr>
              <w:jc w:val="right"/>
              <w:rPr>
                <w:sz w:val="28"/>
                <w:szCs w:val="28"/>
              </w:rPr>
            </w:pPr>
            <w:r w:rsidRPr="00D5076C">
              <w:rPr>
                <w:sz w:val="28"/>
                <w:szCs w:val="28"/>
              </w:rPr>
              <w:t>ИТОГО</w:t>
            </w:r>
          </w:p>
        </w:tc>
        <w:tc>
          <w:tcPr>
            <w:tcW w:w="2443" w:type="dxa"/>
            <w:tcBorders>
              <w:top w:val="single" w:sz="8" w:space="0" w:color="000080"/>
              <w:left w:val="single" w:sz="8" w:space="0" w:color="000080"/>
              <w:bottom w:val="single" w:sz="4" w:space="0" w:color="000080"/>
            </w:tcBorders>
            <w:shd w:val="clear" w:color="auto" w:fill="auto"/>
          </w:tcPr>
          <w:p w:rsidR="00A579BA" w:rsidRPr="00D5076C" w:rsidRDefault="00A579BA" w:rsidP="00A579BA">
            <w:pPr>
              <w:rPr>
                <w:sz w:val="28"/>
                <w:szCs w:val="28"/>
              </w:rPr>
            </w:pPr>
          </w:p>
        </w:tc>
        <w:tc>
          <w:tcPr>
            <w:tcW w:w="993" w:type="dxa"/>
            <w:tcBorders>
              <w:top w:val="single" w:sz="8" w:space="0" w:color="000080"/>
              <w:left w:val="single" w:sz="8" w:space="0" w:color="000080"/>
              <w:bottom w:val="single" w:sz="4" w:space="0" w:color="000080"/>
            </w:tcBorders>
            <w:shd w:val="clear" w:color="auto" w:fill="FFFFFF" w:themeFill="background1"/>
          </w:tcPr>
          <w:p w:rsidR="00A579BA" w:rsidRPr="00D5076C" w:rsidRDefault="00A579BA" w:rsidP="00A579BA">
            <w:pPr>
              <w:tabs>
                <w:tab w:val="left" w:pos="4500"/>
                <w:tab w:val="left" w:pos="9180"/>
                <w:tab w:val="left" w:pos="9360"/>
              </w:tabs>
              <w:suppressAutoHyphens/>
              <w:snapToGrid w:val="0"/>
              <w:jc w:val="center"/>
              <w:rPr>
                <w:sz w:val="28"/>
                <w:szCs w:val="28"/>
                <w:lang w:eastAsia="ar-SA"/>
              </w:rPr>
            </w:pPr>
            <w:r>
              <w:rPr>
                <w:sz w:val="28"/>
                <w:szCs w:val="28"/>
                <w:lang w:eastAsia="ar-SA"/>
              </w:rPr>
              <w:t>3</w:t>
            </w:r>
          </w:p>
        </w:tc>
        <w:tc>
          <w:tcPr>
            <w:tcW w:w="992" w:type="dxa"/>
            <w:tcBorders>
              <w:top w:val="single" w:sz="8" w:space="0" w:color="000080"/>
              <w:left w:val="single" w:sz="8" w:space="0" w:color="000080"/>
              <w:bottom w:val="single" w:sz="4" w:space="0" w:color="000080"/>
            </w:tcBorders>
            <w:shd w:val="clear" w:color="auto" w:fill="FFFFFF" w:themeFill="background1"/>
          </w:tcPr>
          <w:p w:rsidR="00A579BA" w:rsidRPr="00D5076C" w:rsidRDefault="00A579BA" w:rsidP="00A579BA">
            <w:pPr>
              <w:tabs>
                <w:tab w:val="left" w:pos="4500"/>
                <w:tab w:val="left" w:pos="9180"/>
                <w:tab w:val="left" w:pos="9360"/>
              </w:tabs>
              <w:suppressAutoHyphens/>
              <w:snapToGrid w:val="0"/>
              <w:jc w:val="center"/>
              <w:rPr>
                <w:sz w:val="28"/>
                <w:szCs w:val="28"/>
                <w:lang w:eastAsia="ar-SA"/>
              </w:rPr>
            </w:pPr>
            <w:r w:rsidRPr="00D5076C">
              <w:rPr>
                <w:sz w:val="28"/>
                <w:szCs w:val="28"/>
                <w:lang w:eastAsia="ar-SA"/>
              </w:rPr>
              <w:t>2</w:t>
            </w:r>
          </w:p>
        </w:tc>
        <w:tc>
          <w:tcPr>
            <w:tcW w:w="992" w:type="dxa"/>
            <w:tcBorders>
              <w:top w:val="single" w:sz="8" w:space="0" w:color="000080"/>
              <w:left w:val="single" w:sz="8" w:space="0" w:color="000080"/>
              <w:bottom w:val="single" w:sz="4" w:space="0" w:color="000080"/>
            </w:tcBorders>
          </w:tcPr>
          <w:p w:rsidR="00A579BA" w:rsidRPr="00D5076C" w:rsidRDefault="00A579BA" w:rsidP="00A579BA">
            <w:pPr>
              <w:tabs>
                <w:tab w:val="left" w:pos="4500"/>
                <w:tab w:val="left" w:pos="9180"/>
                <w:tab w:val="left" w:pos="9360"/>
              </w:tabs>
              <w:suppressAutoHyphens/>
              <w:snapToGrid w:val="0"/>
              <w:jc w:val="center"/>
              <w:rPr>
                <w:bCs/>
                <w:sz w:val="28"/>
                <w:szCs w:val="28"/>
                <w:lang w:eastAsia="ar-SA"/>
              </w:rPr>
            </w:pPr>
            <w:r>
              <w:rPr>
                <w:bCs/>
                <w:sz w:val="28"/>
                <w:szCs w:val="28"/>
                <w:lang w:eastAsia="ar-SA"/>
              </w:rPr>
              <w:t>1</w:t>
            </w:r>
          </w:p>
        </w:tc>
        <w:tc>
          <w:tcPr>
            <w:tcW w:w="992" w:type="dxa"/>
            <w:tcBorders>
              <w:top w:val="single" w:sz="8" w:space="0" w:color="000080"/>
              <w:left w:val="single" w:sz="8" w:space="0" w:color="000080"/>
              <w:bottom w:val="single" w:sz="4" w:space="0" w:color="000080"/>
            </w:tcBorders>
          </w:tcPr>
          <w:p w:rsidR="00A579BA" w:rsidRPr="00D5076C" w:rsidRDefault="00A579BA" w:rsidP="00A579BA">
            <w:pPr>
              <w:tabs>
                <w:tab w:val="left" w:pos="4500"/>
                <w:tab w:val="left" w:pos="9180"/>
                <w:tab w:val="left" w:pos="9360"/>
              </w:tabs>
              <w:suppressAutoHyphens/>
              <w:snapToGrid w:val="0"/>
              <w:jc w:val="center"/>
              <w:rPr>
                <w:b/>
                <w:bCs/>
                <w:sz w:val="28"/>
                <w:szCs w:val="28"/>
                <w:lang w:eastAsia="ar-SA"/>
              </w:rPr>
            </w:pPr>
            <w:r>
              <w:rPr>
                <w:b/>
                <w:bCs/>
                <w:sz w:val="28"/>
                <w:szCs w:val="28"/>
                <w:lang w:eastAsia="ar-SA"/>
              </w:rPr>
              <w:t>6</w:t>
            </w:r>
          </w:p>
        </w:tc>
        <w:tc>
          <w:tcPr>
            <w:tcW w:w="959" w:type="dxa"/>
            <w:tcBorders>
              <w:top w:val="single" w:sz="8" w:space="0" w:color="000080"/>
              <w:left w:val="single" w:sz="8" w:space="0" w:color="000080"/>
              <w:bottom w:val="single" w:sz="4" w:space="0" w:color="000080"/>
            </w:tcBorders>
          </w:tcPr>
          <w:p w:rsidR="00A579BA" w:rsidRPr="00D5076C" w:rsidRDefault="00A579BA" w:rsidP="00A579BA">
            <w:pPr>
              <w:tabs>
                <w:tab w:val="left" w:pos="4500"/>
                <w:tab w:val="left" w:pos="9180"/>
                <w:tab w:val="left" w:pos="9360"/>
              </w:tabs>
              <w:suppressAutoHyphens/>
              <w:snapToGrid w:val="0"/>
              <w:jc w:val="center"/>
              <w:rPr>
                <w:b/>
                <w:bCs/>
                <w:sz w:val="28"/>
                <w:szCs w:val="28"/>
                <w:lang w:eastAsia="ar-SA"/>
              </w:rPr>
            </w:pPr>
            <w:r>
              <w:rPr>
                <w:b/>
                <w:bCs/>
                <w:sz w:val="28"/>
                <w:szCs w:val="28"/>
                <w:lang w:eastAsia="ar-SA"/>
              </w:rPr>
              <w:t>5</w:t>
            </w:r>
          </w:p>
        </w:tc>
        <w:tc>
          <w:tcPr>
            <w:tcW w:w="992" w:type="dxa"/>
            <w:tcBorders>
              <w:top w:val="single" w:sz="8" w:space="0" w:color="000080"/>
              <w:left w:val="single" w:sz="8" w:space="0" w:color="000080"/>
              <w:bottom w:val="single" w:sz="4" w:space="0" w:color="000080"/>
              <w:right w:val="single" w:sz="8" w:space="0" w:color="000080"/>
            </w:tcBorders>
            <w:shd w:val="clear" w:color="auto" w:fill="auto"/>
          </w:tcPr>
          <w:p w:rsidR="00A579BA" w:rsidRPr="00D5076C" w:rsidRDefault="00A579BA" w:rsidP="00A579BA">
            <w:pPr>
              <w:tabs>
                <w:tab w:val="left" w:pos="4500"/>
                <w:tab w:val="left" w:pos="9180"/>
                <w:tab w:val="left" w:pos="9360"/>
              </w:tabs>
              <w:suppressAutoHyphens/>
              <w:snapToGrid w:val="0"/>
              <w:jc w:val="center"/>
              <w:rPr>
                <w:b/>
                <w:bCs/>
                <w:sz w:val="28"/>
                <w:szCs w:val="28"/>
                <w:lang w:eastAsia="ar-SA"/>
              </w:rPr>
            </w:pPr>
            <w:r w:rsidRPr="00D5076C">
              <w:rPr>
                <w:b/>
                <w:bCs/>
                <w:sz w:val="28"/>
                <w:szCs w:val="28"/>
                <w:lang w:eastAsia="ar-SA"/>
              </w:rPr>
              <w:t>1</w:t>
            </w:r>
            <w:r>
              <w:rPr>
                <w:b/>
                <w:bCs/>
                <w:sz w:val="28"/>
                <w:szCs w:val="28"/>
                <w:lang w:eastAsia="ar-SA"/>
              </w:rPr>
              <w:t>7</w:t>
            </w:r>
          </w:p>
        </w:tc>
      </w:tr>
      <w:tr w:rsidR="00A579BA" w:rsidRPr="00D5076C" w:rsidTr="00A579BA">
        <w:tc>
          <w:tcPr>
            <w:tcW w:w="2127" w:type="dxa"/>
            <w:tcBorders>
              <w:top w:val="single" w:sz="8" w:space="0" w:color="000080"/>
              <w:left w:val="single" w:sz="8" w:space="0" w:color="000080"/>
              <w:bottom w:val="single" w:sz="8" w:space="0" w:color="000080"/>
            </w:tcBorders>
            <w:shd w:val="clear" w:color="auto" w:fill="auto"/>
          </w:tcPr>
          <w:p w:rsidR="00A579BA" w:rsidRPr="00D5076C" w:rsidRDefault="00A579BA" w:rsidP="00A579BA">
            <w:pPr>
              <w:suppressAutoHyphens/>
              <w:snapToGrid w:val="0"/>
              <w:rPr>
                <w:b/>
                <w:bCs/>
                <w:sz w:val="28"/>
                <w:szCs w:val="28"/>
                <w:lang w:eastAsia="ar-SA"/>
              </w:rPr>
            </w:pPr>
            <w:r w:rsidRPr="00D5076C">
              <w:rPr>
                <w:b/>
                <w:sz w:val="28"/>
                <w:szCs w:val="28"/>
                <w:lang w:eastAsia="ar-SA"/>
              </w:rPr>
              <w:t>Максимально допустимая недельная нагрузка</w:t>
            </w:r>
          </w:p>
        </w:tc>
        <w:tc>
          <w:tcPr>
            <w:tcW w:w="2443" w:type="dxa"/>
            <w:tcBorders>
              <w:top w:val="single" w:sz="8" w:space="0" w:color="000080"/>
              <w:left w:val="single" w:sz="8" w:space="0" w:color="000080"/>
              <w:bottom w:val="single" w:sz="8" w:space="0" w:color="000080"/>
            </w:tcBorders>
            <w:shd w:val="clear" w:color="auto" w:fill="auto"/>
          </w:tcPr>
          <w:p w:rsidR="00A579BA" w:rsidRPr="00D5076C" w:rsidRDefault="00A579BA" w:rsidP="00A579BA">
            <w:pPr>
              <w:tabs>
                <w:tab w:val="left" w:pos="4500"/>
                <w:tab w:val="left" w:pos="9180"/>
                <w:tab w:val="left" w:pos="9360"/>
              </w:tabs>
              <w:suppressAutoHyphens/>
              <w:snapToGrid w:val="0"/>
              <w:rPr>
                <w:sz w:val="28"/>
                <w:szCs w:val="28"/>
                <w:lang w:eastAsia="ar-SA"/>
              </w:rPr>
            </w:pPr>
          </w:p>
        </w:tc>
        <w:tc>
          <w:tcPr>
            <w:tcW w:w="993" w:type="dxa"/>
            <w:tcBorders>
              <w:top w:val="single" w:sz="8" w:space="0" w:color="000080"/>
              <w:left w:val="single" w:sz="8" w:space="0" w:color="000080"/>
              <w:bottom w:val="single" w:sz="8" w:space="0" w:color="000080"/>
            </w:tcBorders>
            <w:shd w:val="clear" w:color="auto" w:fill="FFFFFF" w:themeFill="background1"/>
          </w:tcPr>
          <w:p w:rsidR="00A579BA" w:rsidRPr="00D5076C" w:rsidRDefault="00A579BA" w:rsidP="00A579BA">
            <w:pPr>
              <w:tabs>
                <w:tab w:val="left" w:pos="4500"/>
                <w:tab w:val="left" w:pos="9180"/>
                <w:tab w:val="left" w:pos="9360"/>
              </w:tabs>
              <w:suppressAutoHyphens/>
              <w:snapToGrid w:val="0"/>
              <w:jc w:val="center"/>
              <w:rPr>
                <w:b/>
                <w:sz w:val="28"/>
                <w:szCs w:val="28"/>
                <w:lang w:eastAsia="ar-SA"/>
              </w:rPr>
            </w:pPr>
            <w:r w:rsidRPr="00D5076C">
              <w:rPr>
                <w:b/>
                <w:sz w:val="28"/>
                <w:szCs w:val="28"/>
                <w:lang w:eastAsia="ar-SA"/>
              </w:rPr>
              <w:t>10</w:t>
            </w:r>
          </w:p>
        </w:tc>
        <w:tc>
          <w:tcPr>
            <w:tcW w:w="992" w:type="dxa"/>
            <w:tcBorders>
              <w:top w:val="single" w:sz="8" w:space="0" w:color="000080"/>
              <w:left w:val="single" w:sz="8" w:space="0" w:color="000080"/>
              <w:bottom w:val="single" w:sz="8" w:space="0" w:color="000080"/>
            </w:tcBorders>
            <w:shd w:val="clear" w:color="auto" w:fill="FFFFFF" w:themeFill="background1"/>
          </w:tcPr>
          <w:p w:rsidR="00A579BA" w:rsidRPr="00D5076C" w:rsidRDefault="00A579BA" w:rsidP="00A579BA">
            <w:pPr>
              <w:tabs>
                <w:tab w:val="left" w:pos="4500"/>
                <w:tab w:val="left" w:pos="9180"/>
                <w:tab w:val="left" w:pos="9360"/>
              </w:tabs>
              <w:suppressAutoHyphens/>
              <w:snapToGrid w:val="0"/>
              <w:jc w:val="center"/>
              <w:rPr>
                <w:b/>
                <w:sz w:val="28"/>
                <w:szCs w:val="28"/>
                <w:lang w:eastAsia="ar-SA"/>
              </w:rPr>
            </w:pPr>
            <w:r w:rsidRPr="00D5076C">
              <w:rPr>
                <w:b/>
                <w:sz w:val="28"/>
                <w:szCs w:val="28"/>
                <w:lang w:eastAsia="ar-SA"/>
              </w:rPr>
              <w:t>10</w:t>
            </w:r>
          </w:p>
        </w:tc>
        <w:tc>
          <w:tcPr>
            <w:tcW w:w="992" w:type="dxa"/>
            <w:tcBorders>
              <w:top w:val="single" w:sz="8" w:space="0" w:color="000080"/>
              <w:left w:val="single" w:sz="8" w:space="0" w:color="000080"/>
              <w:bottom w:val="single" w:sz="8" w:space="0" w:color="000080"/>
            </w:tcBorders>
          </w:tcPr>
          <w:p w:rsidR="00A579BA" w:rsidRPr="00D5076C" w:rsidRDefault="00A579BA" w:rsidP="00A579BA">
            <w:pPr>
              <w:tabs>
                <w:tab w:val="left" w:pos="4500"/>
                <w:tab w:val="left" w:pos="9180"/>
                <w:tab w:val="left" w:pos="9360"/>
              </w:tabs>
              <w:suppressAutoHyphens/>
              <w:snapToGrid w:val="0"/>
              <w:jc w:val="center"/>
              <w:rPr>
                <w:b/>
                <w:bCs/>
                <w:sz w:val="28"/>
                <w:szCs w:val="28"/>
                <w:lang w:eastAsia="ar-SA"/>
              </w:rPr>
            </w:pPr>
            <w:r w:rsidRPr="00D5076C">
              <w:rPr>
                <w:b/>
                <w:bCs/>
                <w:sz w:val="28"/>
                <w:szCs w:val="28"/>
                <w:lang w:eastAsia="ar-SA"/>
              </w:rPr>
              <w:t>10</w:t>
            </w:r>
          </w:p>
        </w:tc>
        <w:tc>
          <w:tcPr>
            <w:tcW w:w="992" w:type="dxa"/>
            <w:tcBorders>
              <w:top w:val="single" w:sz="8" w:space="0" w:color="000080"/>
              <w:left w:val="single" w:sz="8" w:space="0" w:color="000080"/>
              <w:bottom w:val="single" w:sz="8" w:space="0" w:color="000080"/>
            </w:tcBorders>
          </w:tcPr>
          <w:p w:rsidR="00A579BA" w:rsidRPr="00D5076C" w:rsidRDefault="00A579BA" w:rsidP="00A579BA">
            <w:pPr>
              <w:tabs>
                <w:tab w:val="left" w:pos="4500"/>
                <w:tab w:val="left" w:pos="9180"/>
                <w:tab w:val="left" w:pos="9360"/>
              </w:tabs>
              <w:suppressAutoHyphens/>
              <w:snapToGrid w:val="0"/>
              <w:jc w:val="center"/>
              <w:rPr>
                <w:b/>
                <w:bCs/>
                <w:sz w:val="28"/>
                <w:szCs w:val="28"/>
                <w:lang w:eastAsia="ar-SA"/>
              </w:rPr>
            </w:pPr>
            <w:r w:rsidRPr="00D5076C">
              <w:rPr>
                <w:b/>
                <w:bCs/>
                <w:sz w:val="28"/>
                <w:szCs w:val="28"/>
                <w:lang w:eastAsia="ar-SA"/>
              </w:rPr>
              <w:t>10</w:t>
            </w:r>
          </w:p>
        </w:tc>
        <w:tc>
          <w:tcPr>
            <w:tcW w:w="959" w:type="dxa"/>
            <w:tcBorders>
              <w:top w:val="single" w:sz="8" w:space="0" w:color="000080"/>
              <w:left w:val="single" w:sz="8" w:space="0" w:color="000080"/>
              <w:bottom w:val="single" w:sz="8" w:space="0" w:color="000080"/>
            </w:tcBorders>
          </w:tcPr>
          <w:p w:rsidR="00A579BA" w:rsidRPr="00D5076C" w:rsidRDefault="00A579BA" w:rsidP="00A579BA">
            <w:pPr>
              <w:tabs>
                <w:tab w:val="left" w:pos="4500"/>
                <w:tab w:val="left" w:pos="9180"/>
                <w:tab w:val="left" w:pos="9360"/>
              </w:tabs>
              <w:suppressAutoHyphens/>
              <w:snapToGrid w:val="0"/>
              <w:jc w:val="center"/>
              <w:rPr>
                <w:b/>
                <w:bCs/>
                <w:sz w:val="28"/>
                <w:szCs w:val="28"/>
                <w:lang w:eastAsia="ar-SA"/>
              </w:rPr>
            </w:pPr>
            <w:r>
              <w:rPr>
                <w:b/>
                <w:bCs/>
                <w:sz w:val="28"/>
                <w:szCs w:val="28"/>
                <w:lang w:eastAsia="ar-SA"/>
              </w:rPr>
              <w:t>10</w:t>
            </w:r>
          </w:p>
        </w:tc>
        <w:tc>
          <w:tcPr>
            <w:tcW w:w="992" w:type="dxa"/>
            <w:tcBorders>
              <w:top w:val="single" w:sz="8" w:space="0" w:color="000080"/>
              <w:left w:val="single" w:sz="8" w:space="0" w:color="000080"/>
              <w:bottom w:val="single" w:sz="8" w:space="0" w:color="000080"/>
              <w:right w:val="single" w:sz="8" w:space="0" w:color="000080"/>
            </w:tcBorders>
            <w:shd w:val="clear" w:color="auto" w:fill="auto"/>
          </w:tcPr>
          <w:p w:rsidR="00A579BA" w:rsidRPr="00D5076C" w:rsidRDefault="00A579BA" w:rsidP="00A579BA">
            <w:pPr>
              <w:tabs>
                <w:tab w:val="left" w:pos="4500"/>
                <w:tab w:val="left" w:pos="9180"/>
                <w:tab w:val="left" w:pos="9360"/>
              </w:tabs>
              <w:suppressAutoHyphens/>
              <w:snapToGrid w:val="0"/>
              <w:jc w:val="center"/>
              <w:rPr>
                <w:b/>
                <w:bCs/>
                <w:sz w:val="28"/>
                <w:szCs w:val="28"/>
                <w:lang w:eastAsia="ar-SA"/>
              </w:rPr>
            </w:pPr>
            <w:r w:rsidRPr="00D5076C">
              <w:rPr>
                <w:b/>
                <w:bCs/>
                <w:sz w:val="28"/>
                <w:szCs w:val="28"/>
                <w:lang w:eastAsia="ar-SA"/>
              </w:rPr>
              <w:t>40</w:t>
            </w:r>
          </w:p>
        </w:tc>
      </w:tr>
    </w:tbl>
    <w:p w:rsidR="00A579BA" w:rsidRPr="00D5076C" w:rsidRDefault="00A579BA" w:rsidP="00A579BA">
      <w:pPr>
        <w:ind w:firstLine="412"/>
        <w:jc w:val="both"/>
        <w:rPr>
          <w:b/>
          <w:sz w:val="28"/>
          <w:szCs w:val="28"/>
        </w:rPr>
      </w:pPr>
    </w:p>
    <w:p w:rsidR="00A579BA" w:rsidRDefault="00A579BA" w:rsidP="00A579BA">
      <w:pPr>
        <w:jc w:val="center"/>
        <w:rPr>
          <w:b/>
          <w:sz w:val="28"/>
          <w:szCs w:val="28"/>
        </w:rPr>
      </w:pPr>
    </w:p>
    <w:p w:rsidR="00A579BA" w:rsidRPr="00D5076C" w:rsidRDefault="00A579BA" w:rsidP="00A579BA">
      <w:pPr>
        <w:jc w:val="center"/>
        <w:rPr>
          <w:b/>
          <w:sz w:val="28"/>
          <w:szCs w:val="28"/>
        </w:rPr>
      </w:pPr>
    </w:p>
    <w:p w:rsidR="00A579BA" w:rsidRPr="00D5076C" w:rsidRDefault="00A579BA" w:rsidP="00A579BA">
      <w:pPr>
        <w:jc w:val="center"/>
        <w:rPr>
          <w:sz w:val="28"/>
          <w:szCs w:val="28"/>
        </w:rPr>
      </w:pPr>
      <w:r w:rsidRPr="00D5076C">
        <w:rPr>
          <w:b/>
          <w:sz w:val="28"/>
          <w:szCs w:val="28"/>
        </w:rPr>
        <w:t>Организация внеурочной деятельности</w:t>
      </w:r>
    </w:p>
    <w:p w:rsidR="00A579BA" w:rsidRPr="00D5076C" w:rsidRDefault="00A579BA" w:rsidP="00A579BA">
      <w:pPr>
        <w:ind w:left="360" w:firstLine="348"/>
        <w:jc w:val="both"/>
        <w:rPr>
          <w:sz w:val="28"/>
          <w:szCs w:val="28"/>
        </w:rPr>
      </w:pPr>
      <w:r w:rsidRPr="00D5076C">
        <w:rPr>
          <w:sz w:val="28"/>
          <w:szCs w:val="28"/>
        </w:rPr>
        <w:t xml:space="preserve">Расписание занятий внеурочной деятельности составляется с учетом наиболее    благоприятного режима труда и отдыха обучающихся. При работе с детьми    осуществляется дифференцированный подход с учетом возраста детей и этапов их    подготовки. Расписание утверждается директором школы.    </w:t>
      </w:r>
    </w:p>
    <w:p w:rsidR="00A579BA" w:rsidRPr="00D5076C" w:rsidRDefault="00A579BA" w:rsidP="00A579BA">
      <w:pPr>
        <w:ind w:left="360" w:firstLine="348"/>
        <w:jc w:val="both"/>
        <w:rPr>
          <w:sz w:val="28"/>
          <w:szCs w:val="28"/>
        </w:rPr>
      </w:pPr>
      <w:r w:rsidRPr="00D5076C">
        <w:rPr>
          <w:sz w:val="28"/>
          <w:szCs w:val="28"/>
        </w:rPr>
        <w:t xml:space="preserve">Продолжительность учебного года составляет:  </w:t>
      </w:r>
    </w:p>
    <w:p w:rsidR="00A579BA" w:rsidRPr="00D5076C" w:rsidRDefault="00A579BA" w:rsidP="00A579BA">
      <w:pPr>
        <w:ind w:left="360" w:firstLine="348"/>
        <w:jc w:val="both"/>
        <w:rPr>
          <w:sz w:val="28"/>
          <w:szCs w:val="28"/>
        </w:rPr>
      </w:pPr>
      <w:r w:rsidRPr="00D5076C">
        <w:rPr>
          <w:sz w:val="28"/>
          <w:szCs w:val="28"/>
        </w:rPr>
        <w:t>1 класс  -  33 недели;</w:t>
      </w:r>
    </w:p>
    <w:p w:rsidR="00A579BA" w:rsidRPr="00D5076C" w:rsidRDefault="00A579BA" w:rsidP="00A579BA">
      <w:pPr>
        <w:jc w:val="both"/>
        <w:rPr>
          <w:sz w:val="28"/>
          <w:szCs w:val="28"/>
        </w:rPr>
      </w:pPr>
      <w:r w:rsidRPr="00D5076C">
        <w:rPr>
          <w:sz w:val="28"/>
          <w:szCs w:val="28"/>
        </w:rPr>
        <w:t xml:space="preserve">         2 - 4 классы – 34 недели</w:t>
      </w:r>
    </w:p>
    <w:p w:rsidR="00A579BA" w:rsidRPr="00D5076C" w:rsidRDefault="00A579BA" w:rsidP="00A579BA">
      <w:pPr>
        <w:jc w:val="both"/>
        <w:rPr>
          <w:sz w:val="28"/>
          <w:szCs w:val="28"/>
        </w:rPr>
      </w:pPr>
      <w:r w:rsidRPr="00D5076C">
        <w:rPr>
          <w:sz w:val="28"/>
          <w:szCs w:val="28"/>
        </w:rPr>
        <w:t xml:space="preserve">         5 - 9 классы – 34 недели</w:t>
      </w:r>
    </w:p>
    <w:p w:rsidR="00A579BA" w:rsidRPr="00D5076C" w:rsidRDefault="00A579BA" w:rsidP="00A579BA">
      <w:pPr>
        <w:ind w:left="360" w:firstLine="348"/>
        <w:jc w:val="both"/>
        <w:rPr>
          <w:sz w:val="28"/>
          <w:szCs w:val="28"/>
        </w:rPr>
      </w:pPr>
      <w:r w:rsidRPr="00D5076C">
        <w:rPr>
          <w:sz w:val="28"/>
          <w:szCs w:val="28"/>
        </w:rPr>
        <w:t xml:space="preserve">Продолжительность учебной недели: 1-4  классы, 5-9 классы - 5 дней.   </w:t>
      </w:r>
    </w:p>
    <w:p w:rsidR="00A579BA" w:rsidRPr="00D5076C" w:rsidRDefault="00A579BA" w:rsidP="00A579BA">
      <w:pPr>
        <w:ind w:left="360" w:firstLine="348"/>
        <w:jc w:val="both"/>
        <w:rPr>
          <w:sz w:val="28"/>
          <w:szCs w:val="28"/>
        </w:rPr>
      </w:pPr>
      <w:proofErr w:type="gramStart"/>
      <w:r w:rsidRPr="00D5076C">
        <w:rPr>
          <w:sz w:val="28"/>
          <w:szCs w:val="28"/>
        </w:rPr>
        <w:t>Обязательная (максимальная) нагрузка внеурочной деятельности обучающихся в    МБОУ «ООШ № 8» не превышает предельно допустимую (возможная нагрузка в неделю  до 10 часов).</w:t>
      </w:r>
      <w:proofErr w:type="gramEnd"/>
    </w:p>
    <w:p w:rsidR="00A579BA" w:rsidRPr="00D5076C" w:rsidRDefault="00A579BA" w:rsidP="00A579BA">
      <w:pPr>
        <w:ind w:left="360" w:firstLine="348"/>
        <w:jc w:val="both"/>
        <w:rPr>
          <w:sz w:val="28"/>
          <w:szCs w:val="28"/>
        </w:rPr>
      </w:pPr>
      <w:r w:rsidRPr="00D5076C">
        <w:rPr>
          <w:sz w:val="28"/>
          <w:szCs w:val="28"/>
        </w:rPr>
        <w:t xml:space="preserve">Продолжительность одного занятия составляет </w:t>
      </w:r>
    </w:p>
    <w:p w:rsidR="00A579BA" w:rsidRPr="00D5076C" w:rsidRDefault="00A579BA" w:rsidP="00A579BA">
      <w:pPr>
        <w:ind w:left="360" w:firstLine="348"/>
        <w:jc w:val="both"/>
        <w:rPr>
          <w:sz w:val="28"/>
          <w:szCs w:val="28"/>
        </w:rPr>
      </w:pPr>
      <w:r w:rsidRPr="00D5076C">
        <w:rPr>
          <w:sz w:val="28"/>
          <w:szCs w:val="28"/>
        </w:rPr>
        <w:t>1 класс -   в первом полугодии 25 минут, во втором 35 минут;</w:t>
      </w:r>
    </w:p>
    <w:p w:rsidR="00A579BA" w:rsidRPr="00D5076C" w:rsidRDefault="00A579BA" w:rsidP="00A579BA">
      <w:pPr>
        <w:ind w:left="360" w:firstLine="348"/>
        <w:jc w:val="both"/>
        <w:rPr>
          <w:sz w:val="28"/>
          <w:szCs w:val="28"/>
        </w:rPr>
      </w:pPr>
      <w:r w:rsidRPr="00D5076C">
        <w:rPr>
          <w:sz w:val="28"/>
          <w:szCs w:val="28"/>
        </w:rPr>
        <w:t xml:space="preserve">2 - 4 классы – 45 минут. </w:t>
      </w:r>
    </w:p>
    <w:p w:rsidR="00A579BA" w:rsidRPr="00D5076C" w:rsidRDefault="00A579BA" w:rsidP="00A579BA">
      <w:pPr>
        <w:ind w:left="360" w:firstLine="348"/>
        <w:jc w:val="both"/>
        <w:rPr>
          <w:sz w:val="28"/>
          <w:szCs w:val="28"/>
        </w:rPr>
      </w:pPr>
      <w:r>
        <w:rPr>
          <w:sz w:val="28"/>
          <w:szCs w:val="28"/>
        </w:rPr>
        <w:t>5-9</w:t>
      </w:r>
      <w:r w:rsidRPr="00D5076C">
        <w:rPr>
          <w:sz w:val="28"/>
          <w:szCs w:val="28"/>
        </w:rPr>
        <w:t xml:space="preserve"> классы – 45 минут.</w:t>
      </w:r>
    </w:p>
    <w:p w:rsidR="00A579BA" w:rsidRPr="00D5076C" w:rsidRDefault="00A579BA" w:rsidP="00A579BA">
      <w:pPr>
        <w:ind w:firstLine="360"/>
        <w:jc w:val="both"/>
        <w:rPr>
          <w:sz w:val="28"/>
          <w:szCs w:val="28"/>
        </w:rPr>
      </w:pPr>
      <w:r w:rsidRPr="00D5076C">
        <w:rPr>
          <w:sz w:val="28"/>
          <w:szCs w:val="28"/>
        </w:rPr>
        <w:t>Занятия проводятся по группам в соответствии с утвержденной программой и расписанием.</w:t>
      </w:r>
    </w:p>
    <w:p w:rsidR="00A579BA" w:rsidRPr="00D5076C" w:rsidRDefault="00A579BA" w:rsidP="00A579BA">
      <w:pPr>
        <w:jc w:val="both"/>
        <w:rPr>
          <w:sz w:val="28"/>
          <w:szCs w:val="28"/>
        </w:rPr>
      </w:pPr>
      <w:r w:rsidRPr="00D5076C">
        <w:rPr>
          <w:b/>
          <w:sz w:val="28"/>
          <w:szCs w:val="28"/>
        </w:rPr>
        <w:t>Ожидаемые результаты</w:t>
      </w:r>
      <w:r w:rsidRPr="00D5076C">
        <w:rPr>
          <w:sz w:val="28"/>
          <w:szCs w:val="28"/>
        </w:rPr>
        <w:t xml:space="preserve">:   </w:t>
      </w:r>
    </w:p>
    <w:p w:rsidR="00A579BA" w:rsidRPr="00D5076C" w:rsidRDefault="00A579BA" w:rsidP="00EA0AF0">
      <w:pPr>
        <w:pStyle w:val="a4"/>
        <w:widowControl/>
        <w:numPr>
          <w:ilvl w:val="0"/>
          <w:numId w:val="68"/>
        </w:numPr>
        <w:autoSpaceDE/>
        <w:autoSpaceDN/>
        <w:ind w:left="426"/>
        <w:contextualSpacing/>
        <w:rPr>
          <w:sz w:val="28"/>
          <w:szCs w:val="28"/>
        </w:rPr>
      </w:pPr>
      <w:r w:rsidRPr="00D5076C">
        <w:rPr>
          <w:sz w:val="28"/>
          <w:szCs w:val="28"/>
        </w:rPr>
        <w:t xml:space="preserve">Создание оптимальных условий для развития и отдыха детей  </w:t>
      </w:r>
    </w:p>
    <w:p w:rsidR="00A579BA" w:rsidRPr="00D5076C" w:rsidRDefault="00A579BA" w:rsidP="00EA0AF0">
      <w:pPr>
        <w:pStyle w:val="a4"/>
        <w:widowControl/>
        <w:numPr>
          <w:ilvl w:val="0"/>
          <w:numId w:val="68"/>
        </w:numPr>
        <w:autoSpaceDE/>
        <w:autoSpaceDN/>
        <w:ind w:left="426"/>
        <w:contextualSpacing/>
        <w:rPr>
          <w:sz w:val="28"/>
          <w:szCs w:val="28"/>
        </w:rPr>
      </w:pPr>
      <w:r w:rsidRPr="00D5076C">
        <w:rPr>
          <w:sz w:val="28"/>
          <w:szCs w:val="28"/>
        </w:rPr>
        <w:t xml:space="preserve">Расширение возможностей для творческого развития личности учащегося,    реализации его интересов      </w:t>
      </w:r>
    </w:p>
    <w:p w:rsidR="00A579BA" w:rsidRPr="00D5076C" w:rsidRDefault="00A579BA" w:rsidP="00EA0AF0">
      <w:pPr>
        <w:pStyle w:val="a4"/>
        <w:widowControl/>
        <w:numPr>
          <w:ilvl w:val="0"/>
          <w:numId w:val="68"/>
        </w:numPr>
        <w:autoSpaceDE/>
        <w:autoSpaceDN/>
        <w:ind w:left="426"/>
        <w:contextualSpacing/>
        <w:rPr>
          <w:sz w:val="28"/>
          <w:szCs w:val="28"/>
        </w:rPr>
      </w:pPr>
      <w:r w:rsidRPr="00D5076C">
        <w:rPr>
          <w:sz w:val="28"/>
          <w:szCs w:val="28"/>
        </w:rPr>
        <w:t xml:space="preserve">Творческая самореализация детей   </w:t>
      </w:r>
    </w:p>
    <w:p w:rsidR="00A579BA" w:rsidRPr="00D5076C" w:rsidRDefault="00A579BA" w:rsidP="00EA0AF0">
      <w:pPr>
        <w:pStyle w:val="a4"/>
        <w:widowControl/>
        <w:numPr>
          <w:ilvl w:val="0"/>
          <w:numId w:val="68"/>
        </w:numPr>
        <w:autoSpaceDE/>
        <w:autoSpaceDN/>
        <w:ind w:left="426"/>
        <w:contextualSpacing/>
        <w:rPr>
          <w:sz w:val="28"/>
          <w:szCs w:val="28"/>
        </w:rPr>
      </w:pPr>
      <w:r w:rsidRPr="00D5076C">
        <w:rPr>
          <w:sz w:val="28"/>
          <w:szCs w:val="28"/>
        </w:rPr>
        <w:t xml:space="preserve">Формирование навыков коллективной и организаторской деятельности   </w:t>
      </w:r>
    </w:p>
    <w:p w:rsidR="00A579BA" w:rsidRPr="00D5076C" w:rsidRDefault="00A579BA" w:rsidP="00EA0AF0">
      <w:pPr>
        <w:pStyle w:val="a4"/>
        <w:widowControl/>
        <w:numPr>
          <w:ilvl w:val="0"/>
          <w:numId w:val="68"/>
        </w:numPr>
        <w:autoSpaceDE/>
        <w:autoSpaceDN/>
        <w:ind w:left="426"/>
        <w:contextualSpacing/>
        <w:rPr>
          <w:sz w:val="28"/>
          <w:szCs w:val="28"/>
        </w:rPr>
      </w:pPr>
      <w:r w:rsidRPr="00D5076C">
        <w:rPr>
          <w:sz w:val="28"/>
          <w:szCs w:val="28"/>
        </w:rPr>
        <w:t xml:space="preserve">Психологический комфорт и социальная защищенность каждого ребенка  </w:t>
      </w:r>
    </w:p>
    <w:p w:rsidR="00A579BA" w:rsidRPr="00D5076C" w:rsidRDefault="00A579BA" w:rsidP="00EA0AF0">
      <w:pPr>
        <w:pStyle w:val="a4"/>
        <w:widowControl/>
        <w:numPr>
          <w:ilvl w:val="0"/>
          <w:numId w:val="68"/>
        </w:numPr>
        <w:autoSpaceDE/>
        <w:autoSpaceDN/>
        <w:ind w:left="426"/>
        <w:contextualSpacing/>
        <w:rPr>
          <w:sz w:val="28"/>
          <w:szCs w:val="28"/>
        </w:rPr>
      </w:pPr>
      <w:r w:rsidRPr="00D5076C">
        <w:rPr>
          <w:sz w:val="28"/>
          <w:szCs w:val="28"/>
        </w:rPr>
        <w:t xml:space="preserve">Сохранение имиджа школы как общественно-активной, развитие традиций школы   </w:t>
      </w:r>
    </w:p>
    <w:p w:rsidR="00A579BA" w:rsidRPr="00D5076C" w:rsidRDefault="00A579BA" w:rsidP="00EA0AF0">
      <w:pPr>
        <w:pStyle w:val="a4"/>
        <w:widowControl/>
        <w:numPr>
          <w:ilvl w:val="0"/>
          <w:numId w:val="68"/>
        </w:numPr>
        <w:autoSpaceDE/>
        <w:autoSpaceDN/>
        <w:ind w:left="426"/>
        <w:contextualSpacing/>
        <w:rPr>
          <w:sz w:val="28"/>
          <w:szCs w:val="28"/>
        </w:rPr>
      </w:pPr>
      <w:r w:rsidRPr="00D5076C">
        <w:rPr>
          <w:sz w:val="28"/>
          <w:szCs w:val="28"/>
        </w:rPr>
        <w:t xml:space="preserve">Формирование единого воспитывающего пространства   </w:t>
      </w:r>
    </w:p>
    <w:p w:rsidR="00A579BA" w:rsidRPr="00D5076C" w:rsidRDefault="00A579BA" w:rsidP="00EA0AF0">
      <w:pPr>
        <w:pStyle w:val="a4"/>
        <w:widowControl/>
        <w:numPr>
          <w:ilvl w:val="0"/>
          <w:numId w:val="68"/>
        </w:numPr>
        <w:autoSpaceDE/>
        <w:autoSpaceDN/>
        <w:ind w:left="426"/>
        <w:contextualSpacing/>
        <w:rPr>
          <w:sz w:val="28"/>
          <w:szCs w:val="28"/>
        </w:rPr>
      </w:pPr>
      <w:r w:rsidRPr="00D5076C">
        <w:rPr>
          <w:sz w:val="28"/>
          <w:szCs w:val="28"/>
        </w:rPr>
        <w:t xml:space="preserve">Развитие ученического самоуправления на всех уровнях   </w:t>
      </w:r>
    </w:p>
    <w:p w:rsidR="00A579BA" w:rsidRPr="00D5076C" w:rsidRDefault="00A579BA" w:rsidP="00EA0AF0">
      <w:pPr>
        <w:pStyle w:val="a4"/>
        <w:widowControl/>
        <w:numPr>
          <w:ilvl w:val="0"/>
          <w:numId w:val="68"/>
        </w:numPr>
        <w:autoSpaceDE/>
        <w:autoSpaceDN/>
        <w:ind w:left="426"/>
        <w:contextualSpacing/>
        <w:rPr>
          <w:sz w:val="28"/>
          <w:szCs w:val="28"/>
        </w:rPr>
      </w:pPr>
      <w:r w:rsidRPr="00D5076C">
        <w:rPr>
          <w:sz w:val="28"/>
          <w:szCs w:val="28"/>
        </w:rPr>
        <w:t xml:space="preserve">Вовлеченность учащихся, состоящих на внутришкольном контроле, и группы риска    во внеурочную деятельность школы   </w:t>
      </w:r>
    </w:p>
    <w:p w:rsidR="00A579BA" w:rsidRPr="00D5076C" w:rsidRDefault="00A579BA" w:rsidP="00EA0AF0">
      <w:pPr>
        <w:pStyle w:val="a4"/>
        <w:widowControl/>
        <w:numPr>
          <w:ilvl w:val="0"/>
          <w:numId w:val="68"/>
        </w:numPr>
        <w:autoSpaceDE/>
        <w:autoSpaceDN/>
        <w:ind w:left="426"/>
        <w:contextualSpacing/>
        <w:rPr>
          <w:sz w:val="28"/>
          <w:szCs w:val="28"/>
        </w:rPr>
      </w:pPr>
      <w:r w:rsidRPr="00D5076C">
        <w:rPr>
          <w:sz w:val="28"/>
          <w:szCs w:val="28"/>
        </w:rPr>
        <w:lastRenderedPageBreak/>
        <w:t xml:space="preserve">Активное, массовое участие в реализуемых  целевых программах и проектах    различного уровня   </w:t>
      </w:r>
    </w:p>
    <w:p w:rsidR="00A579BA" w:rsidRPr="00D5076C" w:rsidRDefault="00A579BA" w:rsidP="00EA0AF0">
      <w:pPr>
        <w:pStyle w:val="a4"/>
        <w:widowControl/>
        <w:numPr>
          <w:ilvl w:val="0"/>
          <w:numId w:val="68"/>
        </w:numPr>
        <w:autoSpaceDE/>
        <w:autoSpaceDN/>
        <w:ind w:left="426"/>
        <w:contextualSpacing/>
        <w:rPr>
          <w:sz w:val="28"/>
          <w:szCs w:val="28"/>
        </w:rPr>
      </w:pPr>
      <w:r w:rsidRPr="00D5076C">
        <w:rPr>
          <w:sz w:val="28"/>
          <w:szCs w:val="28"/>
        </w:rPr>
        <w:t xml:space="preserve">Использование потенциала открытого образовательного пространства.   </w:t>
      </w:r>
    </w:p>
    <w:p w:rsidR="00A579BA" w:rsidRPr="00D5076C" w:rsidRDefault="00A579BA" w:rsidP="00A579BA">
      <w:pPr>
        <w:pStyle w:val="a4"/>
        <w:ind w:left="785"/>
        <w:rPr>
          <w:sz w:val="28"/>
          <w:szCs w:val="28"/>
        </w:rPr>
      </w:pPr>
      <w:r w:rsidRPr="00D5076C">
        <w:rPr>
          <w:b/>
          <w:sz w:val="28"/>
          <w:szCs w:val="28"/>
        </w:rPr>
        <w:t>Мониторинг и диагностика эффективности  внеурочной деятельности</w:t>
      </w:r>
      <w:r w:rsidRPr="00D5076C">
        <w:rPr>
          <w:sz w:val="28"/>
          <w:szCs w:val="28"/>
        </w:rPr>
        <w:t xml:space="preserve">. </w:t>
      </w:r>
    </w:p>
    <w:p w:rsidR="00A579BA" w:rsidRPr="00D5076C" w:rsidRDefault="00A579BA" w:rsidP="00A579BA">
      <w:pPr>
        <w:ind w:left="425" w:hanging="425"/>
        <w:jc w:val="both"/>
        <w:rPr>
          <w:sz w:val="28"/>
          <w:szCs w:val="28"/>
        </w:rPr>
      </w:pPr>
      <w:r w:rsidRPr="00D5076C">
        <w:rPr>
          <w:sz w:val="28"/>
          <w:szCs w:val="28"/>
        </w:rPr>
        <w:t xml:space="preserve">Эффективность внеурочной деятельности образования зависит от качества программы    по её модернизации и развитию и уровня управления этой программой. Управление    реализацией программой осуществляется через планирование, контроль и корректировку    действий. Управление любой инновационной деятельностью идёт по следующим    направлениям:  </w:t>
      </w:r>
    </w:p>
    <w:p w:rsidR="00A579BA" w:rsidRPr="00D5076C" w:rsidRDefault="00A579BA" w:rsidP="00EA0AF0">
      <w:pPr>
        <w:widowControl/>
        <w:numPr>
          <w:ilvl w:val="0"/>
          <w:numId w:val="72"/>
        </w:numPr>
        <w:autoSpaceDE/>
        <w:autoSpaceDN/>
        <w:jc w:val="both"/>
        <w:rPr>
          <w:sz w:val="28"/>
          <w:szCs w:val="28"/>
        </w:rPr>
      </w:pPr>
      <w:r w:rsidRPr="00D5076C">
        <w:rPr>
          <w:sz w:val="28"/>
          <w:szCs w:val="28"/>
        </w:rPr>
        <w:t xml:space="preserve">организация работы с кадрами;   </w:t>
      </w:r>
    </w:p>
    <w:p w:rsidR="00A579BA" w:rsidRPr="00D5076C" w:rsidRDefault="00A579BA" w:rsidP="00EA0AF0">
      <w:pPr>
        <w:widowControl/>
        <w:numPr>
          <w:ilvl w:val="0"/>
          <w:numId w:val="72"/>
        </w:numPr>
        <w:autoSpaceDE/>
        <w:autoSpaceDN/>
        <w:jc w:val="both"/>
        <w:rPr>
          <w:sz w:val="28"/>
          <w:szCs w:val="28"/>
        </w:rPr>
      </w:pPr>
      <w:r w:rsidRPr="00D5076C">
        <w:rPr>
          <w:sz w:val="28"/>
          <w:szCs w:val="28"/>
        </w:rPr>
        <w:t xml:space="preserve">организация работы с ученическим коллективом;  </w:t>
      </w:r>
    </w:p>
    <w:p w:rsidR="00A579BA" w:rsidRPr="00D5076C" w:rsidRDefault="00A579BA" w:rsidP="00EA0AF0">
      <w:pPr>
        <w:widowControl/>
        <w:numPr>
          <w:ilvl w:val="0"/>
          <w:numId w:val="72"/>
        </w:numPr>
        <w:autoSpaceDE/>
        <w:autoSpaceDN/>
        <w:jc w:val="both"/>
        <w:rPr>
          <w:sz w:val="28"/>
          <w:szCs w:val="28"/>
        </w:rPr>
      </w:pPr>
      <w:r w:rsidRPr="00D5076C">
        <w:rPr>
          <w:sz w:val="28"/>
          <w:szCs w:val="28"/>
        </w:rPr>
        <w:t xml:space="preserve">организация работы с родителями, общественными организациями, социальными    партнёрами;   </w:t>
      </w:r>
    </w:p>
    <w:p w:rsidR="00A579BA" w:rsidRPr="00D5076C" w:rsidRDefault="00A579BA" w:rsidP="00EA0AF0">
      <w:pPr>
        <w:widowControl/>
        <w:numPr>
          <w:ilvl w:val="0"/>
          <w:numId w:val="72"/>
        </w:numPr>
        <w:autoSpaceDE/>
        <w:autoSpaceDN/>
        <w:jc w:val="both"/>
        <w:rPr>
          <w:sz w:val="28"/>
          <w:szCs w:val="28"/>
        </w:rPr>
      </w:pPr>
      <w:r w:rsidRPr="00D5076C">
        <w:rPr>
          <w:sz w:val="28"/>
          <w:szCs w:val="28"/>
        </w:rPr>
        <w:t xml:space="preserve">мониторинг эффективности инновационных процессов.   </w:t>
      </w:r>
    </w:p>
    <w:p w:rsidR="00A579BA" w:rsidRPr="00D5076C" w:rsidRDefault="00A579BA" w:rsidP="00A579BA">
      <w:pPr>
        <w:ind w:left="425" w:hanging="425"/>
        <w:jc w:val="both"/>
        <w:rPr>
          <w:sz w:val="28"/>
          <w:szCs w:val="28"/>
        </w:rPr>
      </w:pPr>
      <w:r w:rsidRPr="00D5076C">
        <w:rPr>
          <w:sz w:val="28"/>
          <w:szCs w:val="28"/>
        </w:rPr>
        <w:t>Контроль результативности и эффективности будет  осуществляться путем    проведением  мониторинговых исследований, диагностики обучающихся, педагогов,    родителей.</w:t>
      </w:r>
    </w:p>
    <w:p w:rsidR="00A579BA" w:rsidRPr="00D5076C" w:rsidRDefault="00A579BA" w:rsidP="00A579BA">
      <w:pPr>
        <w:ind w:left="425" w:hanging="425"/>
        <w:jc w:val="both"/>
        <w:rPr>
          <w:sz w:val="28"/>
          <w:szCs w:val="28"/>
        </w:rPr>
      </w:pPr>
      <w:r w:rsidRPr="00D5076C">
        <w:rPr>
          <w:sz w:val="28"/>
          <w:szCs w:val="28"/>
        </w:rPr>
        <w:t xml:space="preserve"> Целью мониторинговых исследований  является создание системы организации,    сбора, обработки и распространения информации, отражающей результативность    модернизации внеурочной деятельности по следующим критериям:   </w:t>
      </w:r>
    </w:p>
    <w:p w:rsidR="00A579BA" w:rsidRPr="00D5076C" w:rsidRDefault="00A579BA" w:rsidP="00EA0AF0">
      <w:pPr>
        <w:pStyle w:val="a4"/>
        <w:widowControl/>
        <w:numPr>
          <w:ilvl w:val="0"/>
          <w:numId w:val="69"/>
        </w:numPr>
        <w:autoSpaceDE/>
        <w:autoSpaceDN/>
        <w:ind w:hanging="425"/>
        <w:contextualSpacing/>
        <w:rPr>
          <w:sz w:val="28"/>
          <w:szCs w:val="28"/>
        </w:rPr>
      </w:pPr>
      <w:r w:rsidRPr="00D5076C">
        <w:rPr>
          <w:sz w:val="28"/>
          <w:szCs w:val="28"/>
        </w:rPr>
        <w:t xml:space="preserve">рост социальной активности </w:t>
      </w:r>
      <w:proofErr w:type="gramStart"/>
      <w:r w:rsidRPr="00D5076C">
        <w:rPr>
          <w:sz w:val="28"/>
          <w:szCs w:val="28"/>
        </w:rPr>
        <w:t>обучающихся</w:t>
      </w:r>
      <w:proofErr w:type="gramEnd"/>
      <w:r w:rsidRPr="00D5076C">
        <w:rPr>
          <w:sz w:val="28"/>
          <w:szCs w:val="28"/>
        </w:rPr>
        <w:t xml:space="preserve">;   </w:t>
      </w:r>
    </w:p>
    <w:p w:rsidR="00A579BA" w:rsidRPr="00D5076C" w:rsidRDefault="00A579BA" w:rsidP="00EA0AF0">
      <w:pPr>
        <w:pStyle w:val="a4"/>
        <w:widowControl/>
        <w:numPr>
          <w:ilvl w:val="0"/>
          <w:numId w:val="69"/>
        </w:numPr>
        <w:autoSpaceDE/>
        <w:autoSpaceDN/>
        <w:ind w:hanging="425"/>
        <w:contextualSpacing/>
        <w:rPr>
          <w:sz w:val="28"/>
          <w:szCs w:val="28"/>
        </w:rPr>
      </w:pPr>
      <w:r w:rsidRPr="00D5076C">
        <w:rPr>
          <w:sz w:val="28"/>
          <w:szCs w:val="28"/>
        </w:rPr>
        <w:t xml:space="preserve">рост мотивации к активной познавательной деятельности;   </w:t>
      </w:r>
    </w:p>
    <w:p w:rsidR="00A579BA" w:rsidRPr="00D5076C" w:rsidRDefault="00A579BA" w:rsidP="00EA0AF0">
      <w:pPr>
        <w:pStyle w:val="a4"/>
        <w:widowControl/>
        <w:numPr>
          <w:ilvl w:val="0"/>
          <w:numId w:val="69"/>
        </w:numPr>
        <w:autoSpaceDE/>
        <w:autoSpaceDN/>
        <w:ind w:hanging="425"/>
        <w:contextualSpacing/>
        <w:rPr>
          <w:sz w:val="28"/>
          <w:szCs w:val="28"/>
        </w:rPr>
      </w:pPr>
      <w:r w:rsidRPr="00D5076C">
        <w:rPr>
          <w:sz w:val="28"/>
          <w:szCs w:val="28"/>
        </w:rPr>
        <w:t xml:space="preserve">уровень достижения </w:t>
      </w:r>
      <w:proofErr w:type="gramStart"/>
      <w:r w:rsidRPr="00D5076C">
        <w:rPr>
          <w:sz w:val="28"/>
          <w:szCs w:val="28"/>
        </w:rPr>
        <w:t>обучающимися</w:t>
      </w:r>
      <w:proofErr w:type="gramEnd"/>
      <w:r w:rsidRPr="00D5076C">
        <w:rPr>
          <w:sz w:val="28"/>
          <w:szCs w:val="28"/>
        </w:rPr>
        <w:t xml:space="preserve"> таких образовательных результатов, как    сформированность коммуникативных и исследовательских компетентностей, креативных    и организационных способностей, рефлексивных навыков;    </w:t>
      </w:r>
    </w:p>
    <w:p w:rsidR="00A579BA" w:rsidRPr="00D5076C" w:rsidRDefault="00A579BA" w:rsidP="00EA0AF0">
      <w:pPr>
        <w:pStyle w:val="a4"/>
        <w:widowControl/>
        <w:numPr>
          <w:ilvl w:val="0"/>
          <w:numId w:val="69"/>
        </w:numPr>
        <w:autoSpaceDE/>
        <w:autoSpaceDN/>
        <w:ind w:hanging="425"/>
        <w:contextualSpacing/>
        <w:rPr>
          <w:sz w:val="28"/>
          <w:szCs w:val="28"/>
        </w:rPr>
      </w:pPr>
      <w:r w:rsidRPr="00D5076C">
        <w:rPr>
          <w:sz w:val="28"/>
          <w:szCs w:val="28"/>
        </w:rPr>
        <w:t xml:space="preserve">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 (уровень воспитанности);   </w:t>
      </w:r>
    </w:p>
    <w:p w:rsidR="00A579BA" w:rsidRPr="00D5076C" w:rsidRDefault="00A579BA" w:rsidP="00EA0AF0">
      <w:pPr>
        <w:pStyle w:val="a4"/>
        <w:widowControl/>
        <w:numPr>
          <w:ilvl w:val="0"/>
          <w:numId w:val="69"/>
        </w:numPr>
        <w:autoSpaceDE/>
        <w:autoSpaceDN/>
        <w:ind w:hanging="425"/>
        <w:contextualSpacing/>
        <w:rPr>
          <w:sz w:val="28"/>
          <w:szCs w:val="28"/>
        </w:rPr>
      </w:pPr>
      <w:r w:rsidRPr="00D5076C">
        <w:rPr>
          <w:sz w:val="28"/>
          <w:szCs w:val="28"/>
        </w:rPr>
        <w:t xml:space="preserve">удовлетворенность учащихся и родителей жизнедеятельностью школы.   </w:t>
      </w:r>
    </w:p>
    <w:p w:rsidR="00A579BA" w:rsidRPr="00D5076C" w:rsidRDefault="00A579BA" w:rsidP="00A579BA">
      <w:pPr>
        <w:ind w:left="425" w:hanging="425"/>
        <w:jc w:val="both"/>
        <w:rPr>
          <w:sz w:val="28"/>
          <w:szCs w:val="28"/>
        </w:rPr>
      </w:pPr>
      <w:r w:rsidRPr="00D5076C">
        <w:rPr>
          <w:sz w:val="28"/>
          <w:szCs w:val="28"/>
        </w:rPr>
        <w:t xml:space="preserve">Объекты и направления мониторинга:   </w:t>
      </w:r>
    </w:p>
    <w:p w:rsidR="00A579BA" w:rsidRPr="00D5076C" w:rsidRDefault="00A579BA" w:rsidP="00EA0AF0">
      <w:pPr>
        <w:pStyle w:val="a4"/>
        <w:widowControl/>
        <w:numPr>
          <w:ilvl w:val="0"/>
          <w:numId w:val="70"/>
        </w:numPr>
        <w:autoSpaceDE/>
        <w:autoSpaceDN/>
        <w:ind w:hanging="425"/>
        <w:contextualSpacing/>
        <w:rPr>
          <w:sz w:val="28"/>
          <w:szCs w:val="28"/>
        </w:rPr>
      </w:pPr>
      <w:r w:rsidRPr="00D5076C">
        <w:rPr>
          <w:sz w:val="28"/>
          <w:szCs w:val="28"/>
        </w:rPr>
        <w:t xml:space="preserve">оценка востребованности форм и мероприятий внеклассной работы </w:t>
      </w:r>
    </w:p>
    <w:p w:rsidR="00A579BA" w:rsidRPr="00D5076C" w:rsidRDefault="00A579BA" w:rsidP="00EA0AF0">
      <w:pPr>
        <w:pStyle w:val="a4"/>
        <w:widowControl/>
        <w:numPr>
          <w:ilvl w:val="0"/>
          <w:numId w:val="70"/>
        </w:numPr>
        <w:autoSpaceDE/>
        <w:autoSpaceDN/>
        <w:ind w:hanging="425"/>
        <w:contextualSpacing/>
        <w:rPr>
          <w:sz w:val="28"/>
          <w:szCs w:val="28"/>
        </w:rPr>
      </w:pPr>
      <w:r w:rsidRPr="00D5076C">
        <w:rPr>
          <w:sz w:val="28"/>
          <w:szCs w:val="28"/>
        </w:rPr>
        <w:t>сохранность контингента всех направлений внеурочной работы</w:t>
      </w:r>
    </w:p>
    <w:p w:rsidR="00A579BA" w:rsidRPr="00D5076C" w:rsidRDefault="00A579BA" w:rsidP="00EA0AF0">
      <w:pPr>
        <w:pStyle w:val="a4"/>
        <w:widowControl/>
        <w:numPr>
          <w:ilvl w:val="0"/>
          <w:numId w:val="70"/>
        </w:numPr>
        <w:autoSpaceDE/>
        <w:autoSpaceDN/>
        <w:ind w:hanging="425"/>
        <w:contextualSpacing/>
        <w:rPr>
          <w:sz w:val="28"/>
          <w:szCs w:val="28"/>
        </w:rPr>
      </w:pPr>
      <w:r w:rsidRPr="00D5076C">
        <w:rPr>
          <w:sz w:val="28"/>
          <w:szCs w:val="28"/>
        </w:rPr>
        <w:t>анкетирование школьников и родителей по итогам года с целью выявления    удовлетворённости воспитательными мероприятиями</w:t>
      </w:r>
    </w:p>
    <w:p w:rsidR="00A579BA" w:rsidRPr="00D5076C" w:rsidRDefault="00A579BA" w:rsidP="00EA0AF0">
      <w:pPr>
        <w:pStyle w:val="a4"/>
        <w:widowControl/>
        <w:numPr>
          <w:ilvl w:val="0"/>
          <w:numId w:val="70"/>
        </w:numPr>
        <w:autoSpaceDE/>
        <w:autoSpaceDN/>
        <w:ind w:hanging="425"/>
        <w:contextualSpacing/>
        <w:rPr>
          <w:sz w:val="28"/>
          <w:szCs w:val="28"/>
        </w:rPr>
      </w:pPr>
      <w:r w:rsidRPr="00D5076C">
        <w:rPr>
          <w:sz w:val="28"/>
          <w:szCs w:val="28"/>
        </w:rPr>
        <w:t xml:space="preserve">анкетирование школьников и родителей в рамках внутришкольного контроля  </w:t>
      </w:r>
    </w:p>
    <w:p w:rsidR="00A579BA" w:rsidRPr="00D5076C" w:rsidRDefault="00A579BA" w:rsidP="00A579BA">
      <w:pPr>
        <w:ind w:left="709"/>
        <w:jc w:val="both"/>
        <w:rPr>
          <w:sz w:val="28"/>
          <w:szCs w:val="28"/>
        </w:rPr>
      </w:pPr>
      <w:r w:rsidRPr="00D5076C">
        <w:rPr>
          <w:sz w:val="28"/>
          <w:szCs w:val="28"/>
        </w:rPr>
        <w:t xml:space="preserve">вовлеченность </w:t>
      </w:r>
      <w:proofErr w:type="gramStart"/>
      <w:r w:rsidRPr="00D5076C">
        <w:rPr>
          <w:sz w:val="28"/>
          <w:szCs w:val="28"/>
        </w:rPr>
        <w:t>обучающихся</w:t>
      </w:r>
      <w:proofErr w:type="gramEnd"/>
      <w:r w:rsidRPr="00D5076C">
        <w:rPr>
          <w:sz w:val="28"/>
          <w:szCs w:val="28"/>
        </w:rPr>
        <w:t xml:space="preserve"> во внеурочную образовательную деятельность, как на    базе школы, так и вне ОУ  </w:t>
      </w:r>
    </w:p>
    <w:p w:rsidR="00A579BA" w:rsidRPr="00D5076C" w:rsidRDefault="00A579BA" w:rsidP="00EA0AF0">
      <w:pPr>
        <w:pStyle w:val="a4"/>
        <w:widowControl/>
        <w:numPr>
          <w:ilvl w:val="0"/>
          <w:numId w:val="71"/>
        </w:numPr>
        <w:autoSpaceDE/>
        <w:autoSpaceDN/>
        <w:ind w:hanging="425"/>
        <w:contextualSpacing/>
        <w:rPr>
          <w:sz w:val="28"/>
          <w:szCs w:val="28"/>
        </w:rPr>
      </w:pPr>
      <w:r w:rsidRPr="00D5076C">
        <w:rPr>
          <w:sz w:val="28"/>
          <w:szCs w:val="28"/>
        </w:rPr>
        <w:t xml:space="preserve">развитие и сплочение ученического коллектива, характер межличностных    отношений   </w:t>
      </w:r>
    </w:p>
    <w:p w:rsidR="00A579BA" w:rsidRPr="00D5076C" w:rsidRDefault="00A579BA" w:rsidP="00EA0AF0">
      <w:pPr>
        <w:pStyle w:val="a4"/>
        <w:widowControl/>
        <w:numPr>
          <w:ilvl w:val="0"/>
          <w:numId w:val="71"/>
        </w:numPr>
        <w:autoSpaceDE/>
        <w:autoSpaceDN/>
        <w:contextualSpacing/>
        <w:rPr>
          <w:sz w:val="28"/>
          <w:szCs w:val="28"/>
        </w:rPr>
      </w:pPr>
      <w:r w:rsidRPr="00D5076C">
        <w:rPr>
          <w:sz w:val="28"/>
          <w:szCs w:val="28"/>
        </w:rPr>
        <w:lastRenderedPageBreak/>
        <w:t xml:space="preserve"> результативность участия субъектов образования в целевых программах и проектах    различного уровня.   </w:t>
      </w:r>
    </w:p>
    <w:p w:rsidR="00A579BA" w:rsidRPr="00D5076C" w:rsidRDefault="00A579BA" w:rsidP="00A579BA">
      <w:pPr>
        <w:ind w:left="360"/>
        <w:jc w:val="both"/>
        <w:rPr>
          <w:b/>
          <w:sz w:val="28"/>
          <w:szCs w:val="28"/>
        </w:rPr>
      </w:pPr>
      <w:r w:rsidRPr="00D5076C">
        <w:rPr>
          <w:b/>
          <w:sz w:val="28"/>
          <w:szCs w:val="28"/>
        </w:rPr>
        <w:t xml:space="preserve">Диагностика эффективности внеурочной деятельности  </w:t>
      </w:r>
    </w:p>
    <w:p w:rsidR="00A579BA" w:rsidRPr="00D5076C" w:rsidRDefault="00A579BA" w:rsidP="00A579BA">
      <w:pPr>
        <w:jc w:val="both"/>
        <w:rPr>
          <w:sz w:val="28"/>
          <w:szCs w:val="28"/>
        </w:rPr>
      </w:pPr>
      <w:r w:rsidRPr="00D5076C">
        <w:rPr>
          <w:sz w:val="28"/>
          <w:szCs w:val="28"/>
        </w:rPr>
        <w:t xml:space="preserve"> </w:t>
      </w:r>
      <w:r w:rsidRPr="00D5076C">
        <w:rPr>
          <w:i/>
          <w:sz w:val="28"/>
          <w:szCs w:val="28"/>
        </w:rPr>
        <w:t>Цель диагностики</w:t>
      </w:r>
      <w:r w:rsidRPr="00D5076C">
        <w:rPr>
          <w:sz w:val="28"/>
          <w:szCs w:val="28"/>
        </w:rPr>
        <w:t xml:space="preserve"> – выяснить, являются ли и в какой степени воспитывающими те виды    внеурочной деятельности, которыми занят школьник.   </w:t>
      </w:r>
    </w:p>
    <w:p w:rsidR="00A579BA" w:rsidRPr="00D5076C" w:rsidRDefault="00A579BA" w:rsidP="00A579BA">
      <w:pPr>
        <w:jc w:val="both"/>
        <w:rPr>
          <w:sz w:val="28"/>
          <w:szCs w:val="28"/>
        </w:rPr>
      </w:pPr>
      <w:r w:rsidRPr="00D5076C">
        <w:rPr>
          <w:sz w:val="28"/>
          <w:szCs w:val="28"/>
        </w:rPr>
        <w:t xml:space="preserve">Диагностика эффективности внеурочной деятельности школьников   </w:t>
      </w:r>
    </w:p>
    <w:p w:rsidR="00A579BA" w:rsidRPr="00D5076C" w:rsidRDefault="00A579BA" w:rsidP="00A579BA">
      <w:pPr>
        <w:jc w:val="both"/>
        <w:rPr>
          <w:sz w:val="28"/>
          <w:szCs w:val="28"/>
        </w:rPr>
      </w:pPr>
      <w:r w:rsidRPr="00D5076C">
        <w:rPr>
          <w:sz w:val="28"/>
          <w:szCs w:val="28"/>
        </w:rPr>
        <w:t xml:space="preserve">Личность самого воспитанника   </w:t>
      </w:r>
    </w:p>
    <w:p w:rsidR="00A579BA" w:rsidRPr="00D5076C" w:rsidRDefault="00A579BA" w:rsidP="00A579BA">
      <w:pPr>
        <w:jc w:val="both"/>
        <w:rPr>
          <w:sz w:val="28"/>
          <w:szCs w:val="28"/>
        </w:rPr>
      </w:pPr>
      <w:r w:rsidRPr="00D5076C">
        <w:rPr>
          <w:sz w:val="28"/>
          <w:szCs w:val="28"/>
        </w:rPr>
        <w:t xml:space="preserve">Детский коллектив   </w:t>
      </w:r>
    </w:p>
    <w:p w:rsidR="00A579BA" w:rsidRPr="00D5076C" w:rsidRDefault="00A579BA" w:rsidP="00A579BA">
      <w:pPr>
        <w:jc w:val="both"/>
        <w:rPr>
          <w:sz w:val="28"/>
          <w:szCs w:val="28"/>
        </w:rPr>
      </w:pPr>
      <w:r w:rsidRPr="00D5076C">
        <w:rPr>
          <w:sz w:val="28"/>
          <w:szCs w:val="28"/>
        </w:rPr>
        <w:t xml:space="preserve">Профессиональная позиция педагога   </w:t>
      </w:r>
    </w:p>
    <w:p w:rsidR="00A579BA" w:rsidRPr="00D5076C" w:rsidRDefault="00A579BA" w:rsidP="00A579BA">
      <w:pPr>
        <w:rPr>
          <w:sz w:val="28"/>
          <w:szCs w:val="28"/>
        </w:rPr>
      </w:pPr>
    </w:p>
    <w:p w:rsidR="00A579BA" w:rsidRPr="00D5076C" w:rsidRDefault="00A579BA" w:rsidP="00A579BA">
      <w:pPr>
        <w:rPr>
          <w:sz w:val="28"/>
          <w:szCs w:val="28"/>
        </w:rPr>
      </w:pPr>
    </w:p>
    <w:p w:rsidR="00A579BA" w:rsidRPr="00D5076C" w:rsidRDefault="00A579BA" w:rsidP="00A579BA">
      <w:pPr>
        <w:rPr>
          <w:sz w:val="28"/>
          <w:szCs w:val="28"/>
        </w:rPr>
      </w:pPr>
    </w:p>
    <w:p w:rsidR="00A579BA" w:rsidRPr="00D5076C" w:rsidRDefault="00A579BA" w:rsidP="00A579BA">
      <w:pPr>
        <w:rPr>
          <w:sz w:val="28"/>
          <w:szCs w:val="28"/>
        </w:rPr>
      </w:pPr>
    </w:p>
    <w:p w:rsidR="00A579BA" w:rsidRPr="00D5076C" w:rsidRDefault="00A579BA" w:rsidP="00A579BA">
      <w:pPr>
        <w:rPr>
          <w:sz w:val="28"/>
          <w:szCs w:val="28"/>
        </w:rPr>
      </w:pPr>
    </w:p>
    <w:p w:rsidR="00A579BA" w:rsidRPr="00D5076C" w:rsidRDefault="00A579BA" w:rsidP="00A579BA">
      <w:pPr>
        <w:rPr>
          <w:sz w:val="28"/>
          <w:szCs w:val="28"/>
        </w:rPr>
      </w:pPr>
    </w:p>
    <w:p w:rsidR="00A579BA" w:rsidRPr="00D5076C" w:rsidRDefault="00A579BA" w:rsidP="00A579BA">
      <w:pPr>
        <w:rPr>
          <w:sz w:val="28"/>
          <w:szCs w:val="28"/>
        </w:rPr>
      </w:pPr>
    </w:p>
    <w:p w:rsidR="00A579BA" w:rsidRPr="00D5076C" w:rsidRDefault="00A579BA" w:rsidP="00A579BA">
      <w:pPr>
        <w:rPr>
          <w:sz w:val="28"/>
          <w:szCs w:val="28"/>
        </w:rPr>
      </w:pPr>
    </w:p>
    <w:p w:rsidR="00A579BA" w:rsidRPr="00BC1647" w:rsidRDefault="00A579BA" w:rsidP="00A579BA">
      <w:pPr>
        <w:tabs>
          <w:tab w:val="left" w:pos="142"/>
        </w:tabs>
        <w:rPr>
          <w:b/>
          <w:bCs/>
          <w:sz w:val="28"/>
          <w:szCs w:val="28"/>
        </w:rPr>
        <w:sectPr w:rsidR="00A579BA" w:rsidRPr="00BC1647" w:rsidSect="004A66FB">
          <w:headerReference w:type="default" r:id="rId8"/>
          <w:footerReference w:type="even" r:id="rId9"/>
          <w:footerReference w:type="default" r:id="rId10"/>
          <w:pgSz w:w="11906" w:h="16838"/>
          <w:pgMar w:top="851" w:right="707" w:bottom="1134" w:left="1134" w:header="708" w:footer="454" w:gutter="0"/>
          <w:cols w:space="708"/>
          <w:titlePg/>
          <w:docGrid w:linePitch="360"/>
        </w:sectPr>
      </w:pPr>
    </w:p>
    <w:p w:rsidR="00A579BA" w:rsidRPr="00C74969" w:rsidRDefault="00A579BA" w:rsidP="00A579BA">
      <w:pPr>
        <w:tabs>
          <w:tab w:val="left" w:pos="142"/>
        </w:tabs>
        <w:jc w:val="both"/>
        <w:rPr>
          <w:sz w:val="24"/>
          <w:szCs w:val="24"/>
        </w:rPr>
      </w:pPr>
      <w:r w:rsidRPr="00C74969">
        <w:rPr>
          <w:b/>
          <w:bCs/>
          <w:sz w:val="24"/>
          <w:szCs w:val="24"/>
        </w:rPr>
        <w:lastRenderedPageBreak/>
        <w:t>Содержание образования основной школы</w:t>
      </w:r>
      <w:r w:rsidRPr="00C74969">
        <w:rPr>
          <w:sz w:val="24"/>
          <w:szCs w:val="24"/>
        </w:rPr>
        <w:t xml:space="preserve"> представлено следующими образовательными областями: «Филология», «Математика», «Обществознание», «Естествознание», «Искусство», «Технология», «Физическая культура».</w:t>
      </w:r>
    </w:p>
    <w:p w:rsidR="00A579BA" w:rsidRPr="00BC1647" w:rsidRDefault="00A579BA" w:rsidP="00A579BA">
      <w:pPr>
        <w:tabs>
          <w:tab w:val="left" w:pos="142"/>
        </w:tabs>
        <w:rPr>
          <w:sz w:val="24"/>
          <w:szCs w:val="24"/>
        </w:rPr>
      </w:pP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802"/>
        <w:gridCol w:w="7403"/>
      </w:tblGrid>
      <w:tr w:rsidR="00A579BA" w:rsidRPr="00CF4DDB" w:rsidTr="00A579BA">
        <w:tc>
          <w:tcPr>
            <w:tcW w:w="534" w:type="dxa"/>
            <w:tcBorders>
              <w:top w:val="single" w:sz="4" w:space="0" w:color="auto"/>
              <w:left w:val="single" w:sz="4" w:space="0" w:color="auto"/>
              <w:bottom w:val="single" w:sz="4" w:space="0" w:color="auto"/>
              <w:right w:val="single" w:sz="4" w:space="0" w:color="auto"/>
            </w:tcBorders>
          </w:tcPr>
          <w:p w:rsidR="00A579BA" w:rsidRPr="00BC1647" w:rsidRDefault="00A579BA" w:rsidP="00A579BA">
            <w:pPr>
              <w:tabs>
                <w:tab w:val="left" w:pos="142"/>
              </w:tabs>
              <w:jc w:val="both"/>
              <w:rPr>
                <w:sz w:val="24"/>
                <w:szCs w:val="24"/>
              </w:rPr>
            </w:pPr>
            <w:r w:rsidRPr="00BC1647">
              <w:rPr>
                <w:b/>
                <w:bCs/>
                <w:sz w:val="24"/>
                <w:szCs w:val="24"/>
              </w:rPr>
              <w:t xml:space="preserve">№ </w:t>
            </w:r>
            <w:proofErr w:type="gramStart"/>
            <w:r w:rsidRPr="00BC1647">
              <w:rPr>
                <w:b/>
                <w:bCs/>
                <w:sz w:val="24"/>
                <w:szCs w:val="24"/>
              </w:rPr>
              <w:t>п</w:t>
            </w:r>
            <w:proofErr w:type="gramEnd"/>
            <w:r w:rsidRPr="00BC1647">
              <w:rPr>
                <w:b/>
                <w:bCs/>
                <w:sz w:val="24"/>
                <w:szCs w:val="24"/>
              </w:rPr>
              <w:t>/п</w:t>
            </w:r>
          </w:p>
        </w:tc>
        <w:tc>
          <w:tcPr>
            <w:tcW w:w="1802" w:type="dxa"/>
            <w:tcBorders>
              <w:top w:val="single" w:sz="4" w:space="0" w:color="auto"/>
              <w:left w:val="single" w:sz="4" w:space="0" w:color="auto"/>
              <w:bottom w:val="single" w:sz="4" w:space="0" w:color="auto"/>
              <w:right w:val="single" w:sz="4" w:space="0" w:color="auto"/>
            </w:tcBorders>
          </w:tcPr>
          <w:p w:rsidR="00A579BA" w:rsidRPr="00BC1647" w:rsidRDefault="00A579BA" w:rsidP="00A579BA">
            <w:pPr>
              <w:tabs>
                <w:tab w:val="left" w:pos="142"/>
              </w:tabs>
              <w:jc w:val="both"/>
              <w:rPr>
                <w:sz w:val="24"/>
                <w:szCs w:val="24"/>
              </w:rPr>
            </w:pPr>
            <w:r w:rsidRPr="00BC1647">
              <w:rPr>
                <w:b/>
                <w:bCs/>
                <w:sz w:val="24"/>
                <w:szCs w:val="24"/>
              </w:rPr>
              <w:t>Предметные области второй ступени</w:t>
            </w:r>
          </w:p>
        </w:tc>
        <w:tc>
          <w:tcPr>
            <w:tcW w:w="7403" w:type="dxa"/>
            <w:tcBorders>
              <w:top w:val="single" w:sz="4" w:space="0" w:color="auto"/>
              <w:left w:val="single" w:sz="4" w:space="0" w:color="auto"/>
              <w:bottom w:val="single" w:sz="4" w:space="0" w:color="auto"/>
              <w:right w:val="single" w:sz="4" w:space="0" w:color="auto"/>
            </w:tcBorders>
          </w:tcPr>
          <w:p w:rsidR="00A579BA" w:rsidRPr="00BC1647" w:rsidRDefault="00A579BA" w:rsidP="00A579BA">
            <w:pPr>
              <w:tabs>
                <w:tab w:val="left" w:pos="142"/>
              </w:tabs>
              <w:jc w:val="both"/>
              <w:rPr>
                <w:sz w:val="24"/>
                <w:szCs w:val="24"/>
              </w:rPr>
            </w:pPr>
            <w:r w:rsidRPr="00BC1647">
              <w:rPr>
                <w:b/>
                <w:bCs/>
                <w:sz w:val="24"/>
                <w:szCs w:val="24"/>
              </w:rPr>
              <w:t>Основные задачи реализации содержания</w:t>
            </w:r>
          </w:p>
        </w:tc>
      </w:tr>
      <w:tr w:rsidR="00A579BA" w:rsidRPr="00CF4DDB" w:rsidTr="00A579BA">
        <w:tc>
          <w:tcPr>
            <w:tcW w:w="534" w:type="dxa"/>
            <w:tcBorders>
              <w:top w:val="single" w:sz="4" w:space="0" w:color="auto"/>
              <w:left w:val="single" w:sz="4" w:space="0" w:color="auto"/>
              <w:bottom w:val="single" w:sz="4" w:space="0" w:color="auto"/>
              <w:right w:val="single" w:sz="4" w:space="0" w:color="auto"/>
            </w:tcBorders>
          </w:tcPr>
          <w:p w:rsidR="00A579BA" w:rsidRPr="00BC1647" w:rsidRDefault="00A579BA" w:rsidP="00A579BA">
            <w:pPr>
              <w:tabs>
                <w:tab w:val="left" w:pos="142"/>
              </w:tabs>
              <w:rPr>
                <w:sz w:val="24"/>
                <w:szCs w:val="24"/>
              </w:rPr>
            </w:pPr>
            <w:r w:rsidRPr="00BC1647">
              <w:rPr>
                <w:sz w:val="24"/>
                <w:szCs w:val="24"/>
              </w:rPr>
              <w:t>1</w:t>
            </w:r>
          </w:p>
        </w:tc>
        <w:tc>
          <w:tcPr>
            <w:tcW w:w="1802" w:type="dxa"/>
            <w:tcBorders>
              <w:top w:val="single" w:sz="4" w:space="0" w:color="auto"/>
              <w:left w:val="single" w:sz="4" w:space="0" w:color="auto"/>
              <w:bottom w:val="single" w:sz="4" w:space="0" w:color="auto"/>
              <w:right w:val="single" w:sz="4" w:space="0" w:color="auto"/>
            </w:tcBorders>
          </w:tcPr>
          <w:p w:rsidR="00A579BA" w:rsidRPr="00BC1647" w:rsidRDefault="00A579BA" w:rsidP="00A579BA">
            <w:pPr>
              <w:tabs>
                <w:tab w:val="left" w:pos="142"/>
              </w:tabs>
              <w:jc w:val="both"/>
              <w:rPr>
                <w:b/>
                <w:bCs/>
                <w:sz w:val="24"/>
                <w:szCs w:val="24"/>
              </w:rPr>
            </w:pPr>
            <w:r w:rsidRPr="00BC1647">
              <w:rPr>
                <w:b/>
                <w:bCs/>
                <w:sz w:val="24"/>
                <w:szCs w:val="24"/>
              </w:rPr>
              <w:t>Филология</w:t>
            </w:r>
          </w:p>
          <w:p w:rsidR="00A579BA" w:rsidRPr="00BC1647" w:rsidRDefault="00A579BA" w:rsidP="00A579BA">
            <w:pPr>
              <w:tabs>
                <w:tab w:val="left" w:pos="142"/>
              </w:tabs>
              <w:jc w:val="both"/>
              <w:rPr>
                <w:sz w:val="24"/>
                <w:szCs w:val="24"/>
              </w:rPr>
            </w:pPr>
            <w:r w:rsidRPr="00BC1647">
              <w:rPr>
                <w:sz w:val="24"/>
                <w:szCs w:val="24"/>
              </w:rPr>
              <w:t>(Русский язык, литература, английский язык, немецкий язык)</w:t>
            </w:r>
          </w:p>
        </w:tc>
        <w:tc>
          <w:tcPr>
            <w:tcW w:w="7403" w:type="dxa"/>
            <w:tcBorders>
              <w:top w:val="single" w:sz="4" w:space="0" w:color="auto"/>
              <w:left w:val="single" w:sz="4" w:space="0" w:color="auto"/>
              <w:bottom w:val="single" w:sz="4" w:space="0" w:color="auto"/>
              <w:right w:val="single" w:sz="4" w:space="0" w:color="auto"/>
            </w:tcBorders>
          </w:tcPr>
          <w:p w:rsidR="00A579BA" w:rsidRPr="00BC1647" w:rsidRDefault="00A579BA" w:rsidP="00A579BA">
            <w:pPr>
              <w:tabs>
                <w:tab w:val="left" w:pos="142"/>
              </w:tabs>
              <w:jc w:val="both"/>
              <w:rPr>
                <w:b/>
                <w:bCs/>
                <w:sz w:val="24"/>
                <w:szCs w:val="24"/>
              </w:rPr>
            </w:pPr>
            <w:r w:rsidRPr="00BC1647">
              <w:rPr>
                <w:b/>
                <w:bCs/>
                <w:sz w:val="24"/>
                <w:szCs w:val="24"/>
              </w:rPr>
              <w:t>Русский язык:</w:t>
            </w:r>
          </w:p>
          <w:p w:rsidR="00A579BA" w:rsidRPr="00BC1647" w:rsidRDefault="00A579BA" w:rsidP="00A579BA">
            <w:pPr>
              <w:tabs>
                <w:tab w:val="left" w:pos="142"/>
              </w:tabs>
              <w:jc w:val="both"/>
              <w:rPr>
                <w:sz w:val="24"/>
                <w:szCs w:val="24"/>
              </w:rPr>
            </w:pPr>
            <w:r w:rsidRPr="00BC1647">
              <w:rPr>
                <w:sz w:val="24"/>
                <w:szCs w:val="24"/>
              </w:rPr>
              <w:t xml:space="preserve"> -формирование через слово духовного мира ребенка, его ценностных ориентации, мировоззренческих представлений;</w:t>
            </w:r>
          </w:p>
          <w:p w:rsidR="00A579BA" w:rsidRPr="00BC1647" w:rsidRDefault="00A579BA" w:rsidP="00A579BA">
            <w:pPr>
              <w:tabs>
                <w:tab w:val="left" w:pos="142"/>
              </w:tabs>
              <w:jc w:val="both"/>
              <w:rPr>
                <w:sz w:val="24"/>
                <w:szCs w:val="24"/>
              </w:rPr>
            </w:pPr>
            <w:r w:rsidRPr="00BC1647">
              <w:rPr>
                <w:sz w:val="24"/>
                <w:szCs w:val="24"/>
              </w:rPr>
              <w:t>-овладение основами науки о языке для осознания учащимися уже сложившегося собственного речевого опыта;</w:t>
            </w:r>
          </w:p>
          <w:p w:rsidR="00A579BA" w:rsidRPr="00BC1647" w:rsidRDefault="00A579BA" w:rsidP="00A579BA">
            <w:pPr>
              <w:tabs>
                <w:tab w:val="left" w:pos="142"/>
              </w:tabs>
              <w:jc w:val="both"/>
              <w:rPr>
                <w:sz w:val="24"/>
                <w:szCs w:val="24"/>
              </w:rPr>
            </w:pPr>
            <w:r w:rsidRPr="00BC1647">
              <w:rPr>
                <w:sz w:val="24"/>
                <w:szCs w:val="24"/>
              </w:rPr>
              <w:t>-совершенствование навыков и умений в письменной и устной речевой деятельности (чтении, слушании, письме, говорении), овладение культурой речевого поведения;</w:t>
            </w:r>
          </w:p>
          <w:p w:rsidR="00A579BA" w:rsidRPr="00BC1647" w:rsidRDefault="00A579BA" w:rsidP="00EA0AF0">
            <w:pPr>
              <w:widowControl/>
              <w:numPr>
                <w:ilvl w:val="0"/>
                <w:numId w:val="12"/>
              </w:numPr>
              <w:tabs>
                <w:tab w:val="left" w:pos="142"/>
              </w:tabs>
              <w:autoSpaceDE/>
              <w:autoSpaceDN/>
              <w:jc w:val="both"/>
              <w:rPr>
                <w:sz w:val="24"/>
                <w:szCs w:val="24"/>
              </w:rPr>
            </w:pPr>
            <w:r w:rsidRPr="00BC1647">
              <w:rPr>
                <w:sz w:val="24"/>
                <w:szCs w:val="24"/>
              </w:rPr>
              <w:t>-становление общих учебных умений и навыков (работа с книгой, конспектирование; пользование справочной литературой, в частности разноаспектными словарями);</w:t>
            </w:r>
          </w:p>
          <w:p w:rsidR="00A579BA" w:rsidRPr="00BC1647" w:rsidRDefault="00A579BA" w:rsidP="00A579BA">
            <w:pPr>
              <w:tabs>
                <w:tab w:val="left" w:pos="142"/>
              </w:tabs>
              <w:jc w:val="both"/>
              <w:rPr>
                <w:sz w:val="24"/>
                <w:szCs w:val="24"/>
              </w:rPr>
            </w:pPr>
            <w:r w:rsidRPr="00BC1647">
              <w:rPr>
                <w:sz w:val="24"/>
                <w:szCs w:val="24"/>
              </w:rPr>
              <w:t>-обогащение знаниями о культуре, истории и традициях русского народа, отраженных в памятниках языковой культуры.</w:t>
            </w:r>
          </w:p>
          <w:p w:rsidR="00A579BA" w:rsidRPr="00BC1647" w:rsidRDefault="00A579BA" w:rsidP="00EA0AF0">
            <w:pPr>
              <w:widowControl/>
              <w:numPr>
                <w:ilvl w:val="0"/>
                <w:numId w:val="13"/>
              </w:numPr>
              <w:tabs>
                <w:tab w:val="left" w:pos="142"/>
              </w:tabs>
              <w:autoSpaceDE/>
              <w:autoSpaceDN/>
              <w:jc w:val="both"/>
              <w:rPr>
                <w:sz w:val="24"/>
                <w:szCs w:val="24"/>
              </w:rPr>
            </w:pPr>
            <w:r w:rsidRPr="00BC1647">
              <w:rPr>
                <w:b/>
                <w:bCs/>
                <w:sz w:val="24"/>
                <w:szCs w:val="24"/>
              </w:rPr>
              <w:t>Литература:</w:t>
            </w:r>
          </w:p>
          <w:p w:rsidR="00A579BA" w:rsidRPr="00BC1647" w:rsidRDefault="00A579BA" w:rsidP="00EA0AF0">
            <w:pPr>
              <w:widowControl/>
              <w:numPr>
                <w:ilvl w:val="0"/>
                <w:numId w:val="13"/>
              </w:numPr>
              <w:tabs>
                <w:tab w:val="left" w:pos="142"/>
              </w:tabs>
              <w:autoSpaceDE/>
              <w:autoSpaceDN/>
              <w:jc w:val="both"/>
              <w:rPr>
                <w:sz w:val="24"/>
                <w:szCs w:val="24"/>
              </w:rPr>
            </w:pPr>
            <w:r w:rsidRPr="00BC1647">
              <w:rPr>
                <w:sz w:val="24"/>
                <w:szCs w:val="24"/>
              </w:rPr>
              <w:t>-приобщение учащихся к богатствам отечественной и мировой художественной литературы;</w:t>
            </w:r>
          </w:p>
          <w:p w:rsidR="00A579BA" w:rsidRPr="00BC1647" w:rsidRDefault="00A579BA" w:rsidP="00A579BA">
            <w:pPr>
              <w:tabs>
                <w:tab w:val="left" w:pos="142"/>
              </w:tabs>
              <w:jc w:val="both"/>
              <w:rPr>
                <w:sz w:val="24"/>
                <w:szCs w:val="24"/>
              </w:rPr>
            </w:pPr>
            <w:r w:rsidRPr="00BC1647">
              <w:rPr>
                <w:sz w:val="24"/>
                <w:szCs w:val="24"/>
              </w:rPr>
              <w:t>-формирование их представлений о литературе как социокультурном феномене, занимающем специфическое место в жизни нации и человечества;</w:t>
            </w:r>
          </w:p>
          <w:p w:rsidR="00A579BA" w:rsidRPr="00BC1647" w:rsidRDefault="00A579BA" w:rsidP="00EA0AF0">
            <w:pPr>
              <w:widowControl/>
              <w:numPr>
                <w:ilvl w:val="0"/>
                <w:numId w:val="13"/>
              </w:numPr>
              <w:tabs>
                <w:tab w:val="left" w:pos="142"/>
              </w:tabs>
              <w:autoSpaceDE/>
              <w:autoSpaceDN/>
              <w:jc w:val="both"/>
              <w:rPr>
                <w:sz w:val="24"/>
                <w:szCs w:val="24"/>
              </w:rPr>
            </w:pPr>
            <w:r w:rsidRPr="00BC1647">
              <w:rPr>
                <w:sz w:val="24"/>
                <w:szCs w:val="24"/>
              </w:rPr>
              <w:t>-развитие у учащихся способности эстетического восприятия и оценки произведений литературы и отраженных в них явлений жизни;</w:t>
            </w:r>
          </w:p>
          <w:p w:rsidR="00A579BA" w:rsidRPr="00BC1647" w:rsidRDefault="00A579BA" w:rsidP="00EA0AF0">
            <w:pPr>
              <w:widowControl/>
              <w:numPr>
                <w:ilvl w:val="0"/>
                <w:numId w:val="13"/>
              </w:numPr>
              <w:tabs>
                <w:tab w:val="left" w:pos="142"/>
              </w:tabs>
              <w:autoSpaceDE/>
              <w:autoSpaceDN/>
              <w:jc w:val="both"/>
              <w:rPr>
                <w:sz w:val="24"/>
                <w:szCs w:val="24"/>
              </w:rPr>
            </w:pPr>
            <w:r w:rsidRPr="00BC1647">
              <w:rPr>
                <w:sz w:val="24"/>
                <w:szCs w:val="24"/>
              </w:rPr>
              <w:t>-воспитание высоких вкусов и потребностей, гражданской идейно-нравственной позиции;</w:t>
            </w:r>
          </w:p>
          <w:p w:rsidR="00A579BA" w:rsidRPr="00BC1647" w:rsidRDefault="00A579BA" w:rsidP="00A579BA">
            <w:pPr>
              <w:tabs>
                <w:tab w:val="left" w:pos="142"/>
              </w:tabs>
              <w:jc w:val="both"/>
              <w:rPr>
                <w:sz w:val="24"/>
                <w:szCs w:val="24"/>
              </w:rPr>
            </w:pPr>
            <w:r w:rsidRPr="00BC1647">
              <w:rPr>
                <w:sz w:val="24"/>
                <w:szCs w:val="24"/>
              </w:rPr>
              <w:t>воспитание культуры речи учащихся.</w:t>
            </w:r>
          </w:p>
          <w:p w:rsidR="00A579BA" w:rsidRPr="00BC1647" w:rsidRDefault="00A579BA" w:rsidP="00A579BA">
            <w:pPr>
              <w:tabs>
                <w:tab w:val="left" w:pos="142"/>
              </w:tabs>
              <w:jc w:val="both"/>
              <w:rPr>
                <w:b/>
                <w:bCs/>
                <w:sz w:val="24"/>
                <w:szCs w:val="24"/>
              </w:rPr>
            </w:pPr>
            <w:r w:rsidRPr="00BC1647">
              <w:rPr>
                <w:b/>
                <w:bCs/>
                <w:sz w:val="24"/>
                <w:szCs w:val="24"/>
              </w:rPr>
              <w:t>Иностранный язык (английский, немецкий):</w:t>
            </w:r>
          </w:p>
          <w:p w:rsidR="00A579BA" w:rsidRPr="00BC1647" w:rsidRDefault="00A579BA" w:rsidP="00EA0AF0">
            <w:pPr>
              <w:widowControl/>
              <w:numPr>
                <w:ilvl w:val="0"/>
                <w:numId w:val="14"/>
              </w:numPr>
              <w:tabs>
                <w:tab w:val="left" w:pos="142"/>
              </w:tabs>
              <w:autoSpaceDE/>
              <w:autoSpaceDN/>
              <w:jc w:val="both"/>
              <w:rPr>
                <w:sz w:val="24"/>
                <w:szCs w:val="24"/>
              </w:rPr>
            </w:pPr>
            <w:r w:rsidRPr="00BC1647">
              <w:rPr>
                <w:sz w:val="24"/>
                <w:szCs w:val="24"/>
              </w:rPr>
              <w:t xml:space="preserve">-умение читать и понимать аутентичные тексты разных жанров и видов с различной степенью проникновения в их содержание, то </w:t>
            </w:r>
            <w:proofErr w:type="gramStart"/>
            <w:r w:rsidRPr="00BC1647">
              <w:rPr>
                <w:sz w:val="24"/>
                <w:szCs w:val="24"/>
              </w:rPr>
              <w:t>есть</w:t>
            </w:r>
            <w:proofErr w:type="gramEnd"/>
            <w:r w:rsidRPr="00BC1647">
              <w:rPr>
                <w:sz w:val="24"/>
                <w:szCs w:val="24"/>
              </w:rPr>
              <w:t xml:space="preserve"> используя разные стратегии чтения;</w:t>
            </w:r>
          </w:p>
          <w:p w:rsidR="00A579BA" w:rsidRPr="00BC1647" w:rsidRDefault="00A579BA" w:rsidP="00EA0AF0">
            <w:pPr>
              <w:widowControl/>
              <w:numPr>
                <w:ilvl w:val="0"/>
                <w:numId w:val="14"/>
              </w:numPr>
              <w:tabs>
                <w:tab w:val="left" w:pos="142"/>
              </w:tabs>
              <w:autoSpaceDE/>
              <w:autoSpaceDN/>
              <w:jc w:val="both"/>
              <w:rPr>
                <w:sz w:val="24"/>
                <w:szCs w:val="24"/>
              </w:rPr>
            </w:pPr>
            <w:r w:rsidRPr="00BC1647">
              <w:rPr>
                <w:sz w:val="24"/>
                <w:szCs w:val="24"/>
              </w:rPr>
              <w:t>-умение осуществлять диалогическое общение в стандартных ситуациях в рамках учебно-трудовой, бытовой и культурной сфер общения;</w:t>
            </w:r>
          </w:p>
          <w:p w:rsidR="00A579BA" w:rsidRPr="00BC1647" w:rsidRDefault="00A579BA" w:rsidP="00EA0AF0">
            <w:pPr>
              <w:widowControl/>
              <w:numPr>
                <w:ilvl w:val="0"/>
                <w:numId w:val="14"/>
              </w:numPr>
              <w:tabs>
                <w:tab w:val="left" w:pos="142"/>
              </w:tabs>
              <w:autoSpaceDE/>
              <w:autoSpaceDN/>
              <w:jc w:val="both"/>
              <w:rPr>
                <w:sz w:val="24"/>
                <w:szCs w:val="24"/>
              </w:rPr>
            </w:pPr>
            <w:r w:rsidRPr="00BC1647">
              <w:rPr>
                <w:sz w:val="24"/>
                <w:szCs w:val="24"/>
              </w:rPr>
              <w:t xml:space="preserve">- умение связно высказаться о себе, своем окружении, передать содержание </w:t>
            </w:r>
            <w:proofErr w:type="gramStart"/>
            <w:r w:rsidRPr="00BC1647">
              <w:rPr>
                <w:sz w:val="24"/>
                <w:szCs w:val="24"/>
              </w:rPr>
              <w:t>прочитанного</w:t>
            </w:r>
            <w:proofErr w:type="gramEnd"/>
            <w:r w:rsidRPr="00BC1647">
              <w:rPr>
                <w:sz w:val="24"/>
                <w:szCs w:val="24"/>
              </w:rPr>
              <w:t xml:space="preserve"> (с непосредствен</w:t>
            </w:r>
            <w:r w:rsidRPr="00BC1647">
              <w:rPr>
                <w:sz w:val="24"/>
                <w:szCs w:val="24"/>
              </w:rPr>
              <w:softHyphen/>
              <w:t>ной опорой на текст), выразить свое мнение, оценку;</w:t>
            </w:r>
          </w:p>
          <w:p w:rsidR="00A579BA" w:rsidRPr="00BC1647" w:rsidRDefault="00A579BA" w:rsidP="00EA0AF0">
            <w:pPr>
              <w:widowControl/>
              <w:numPr>
                <w:ilvl w:val="0"/>
                <w:numId w:val="14"/>
              </w:numPr>
              <w:tabs>
                <w:tab w:val="left" w:pos="142"/>
              </w:tabs>
              <w:autoSpaceDE/>
              <w:autoSpaceDN/>
              <w:jc w:val="both"/>
              <w:rPr>
                <w:sz w:val="24"/>
                <w:szCs w:val="24"/>
              </w:rPr>
            </w:pPr>
            <w:r w:rsidRPr="00BC1647">
              <w:rPr>
                <w:sz w:val="24"/>
                <w:szCs w:val="24"/>
              </w:rPr>
              <w:t>-умение понимать на слух основное содержание не</w:t>
            </w:r>
            <w:r w:rsidRPr="00BC1647">
              <w:rPr>
                <w:sz w:val="24"/>
                <w:szCs w:val="24"/>
              </w:rPr>
              <w:softHyphen/>
              <w:t>сложных аутентичных текстов (типа объявлений, инструкций, сводок погоды);</w:t>
            </w:r>
          </w:p>
          <w:p w:rsidR="00A579BA" w:rsidRPr="00BC1647" w:rsidRDefault="00A579BA" w:rsidP="00EA0AF0">
            <w:pPr>
              <w:widowControl/>
              <w:numPr>
                <w:ilvl w:val="0"/>
                <w:numId w:val="14"/>
              </w:numPr>
              <w:tabs>
                <w:tab w:val="left" w:pos="142"/>
              </w:tabs>
              <w:autoSpaceDE/>
              <w:autoSpaceDN/>
              <w:jc w:val="both"/>
              <w:rPr>
                <w:sz w:val="24"/>
                <w:szCs w:val="24"/>
              </w:rPr>
            </w:pPr>
            <w:r w:rsidRPr="00BC1647">
              <w:rPr>
                <w:sz w:val="24"/>
                <w:szCs w:val="24"/>
              </w:rPr>
              <w:t>-умение письменно оформить и передать информацию, в частности написать письмо, сделать выписки из текста и т.п.</w:t>
            </w:r>
          </w:p>
          <w:p w:rsidR="00A579BA" w:rsidRPr="00BC1647" w:rsidRDefault="00A579BA" w:rsidP="00A579BA">
            <w:pPr>
              <w:tabs>
                <w:tab w:val="left" w:pos="142"/>
              </w:tabs>
              <w:jc w:val="both"/>
              <w:rPr>
                <w:sz w:val="24"/>
                <w:szCs w:val="24"/>
              </w:rPr>
            </w:pPr>
          </w:p>
          <w:p w:rsidR="00A579BA" w:rsidRPr="00BC1647" w:rsidRDefault="00A579BA" w:rsidP="00A579BA">
            <w:pPr>
              <w:tabs>
                <w:tab w:val="left" w:pos="142"/>
              </w:tabs>
              <w:jc w:val="both"/>
              <w:rPr>
                <w:sz w:val="24"/>
                <w:szCs w:val="24"/>
              </w:rPr>
            </w:pPr>
          </w:p>
          <w:p w:rsidR="00A579BA" w:rsidRPr="00BC1647" w:rsidRDefault="00A579BA" w:rsidP="00A579BA">
            <w:pPr>
              <w:tabs>
                <w:tab w:val="left" w:pos="142"/>
              </w:tabs>
              <w:jc w:val="both"/>
              <w:rPr>
                <w:sz w:val="24"/>
                <w:szCs w:val="24"/>
              </w:rPr>
            </w:pPr>
          </w:p>
          <w:p w:rsidR="00A579BA" w:rsidRPr="00BC1647" w:rsidRDefault="00A579BA" w:rsidP="00A579BA">
            <w:pPr>
              <w:tabs>
                <w:tab w:val="left" w:pos="142"/>
              </w:tabs>
              <w:jc w:val="both"/>
              <w:rPr>
                <w:sz w:val="24"/>
                <w:szCs w:val="24"/>
              </w:rPr>
            </w:pPr>
          </w:p>
          <w:p w:rsidR="00A579BA" w:rsidRPr="00BC1647" w:rsidRDefault="00A579BA" w:rsidP="00A579BA">
            <w:pPr>
              <w:tabs>
                <w:tab w:val="left" w:pos="142"/>
              </w:tabs>
              <w:jc w:val="both"/>
              <w:rPr>
                <w:sz w:val="24"/>
                <w:szCs w:val="24"/>
              </w:rPr>
            </w:pPr>
          </w:p>
          <w:p w:rsidR="00A579BA" w:rsidRPr="00BC1647" w:rsidRDefault="00A579BA" w:rsidP="00A579BA">
            <w:pPr>
              <w:tabs>
                <w:tab w:val="left" w:pos="142"/>
              </w:tabs>
              <w:jc w:val="both"/>
              <w:rPr>
                <w:sz w:val="24"/>
                <w:szCs w:val="24"/>
              </w:rPr>
            </w:pPr>
          </w:p>
        </w:tc>
      </w:tr>
      <w:tr w:rsidR="00A579BA" w:rsidRPr="00CF4DDB" w:rsidTr="00A579BA">
        <w:tc>
          <w:tcPr>
            <w:tcW w:w="534" w:type="dxa"/>
            <w:tcBorders>
              <w:top w:val="single" w:sz="4" w:space="0" w:color="auto"/>
              <w:left w:val="single" w:sz="4" w:space="0" w:color="auto"/>
              <w:bottom w:val="single" w:sz="4" w:space="0" w:color="auto"/>
              <w:right w:val="single" w:sz="4" w:space="0" w:color="auto"/>
            </w:tcBorders>
          </w:tcPr>
          <w:p w:rsidR="00A579BA" w:rsidRPr="00BC1647" w:rsidRDefault="00A579BA" w:rsidP="00A579BA">
            <w:pPr>
              <w:tabs>
                <w:tab w:val="left" w:pos="142"/>
              </w:tabs>
              <w:jc w:val="both"/>
              <w:rPr>
                <w:sz w:val="24"/>
                <w:szCs w:val="24"/>
              </w:rPr>
            </w:pPr>
            <w:r w:rsidRPr="00BC1647">
              <w:rPr>
                <w:sz w:val="24"/>
                <w:szCs w:val="24"/>
              </w:rPr>
              <w:lastRenderedPageBreak/>
              <w:t>2</w:t>
            </w:r>
          </w:p>
        </w:tc>
        <w:tc>
          <w:tcPr>
            <w:tcW w:w="1802" w:type="dxa"/>
            <w:tcBorders>
              <w:top w:val="single" w:sz="4" w:space="0" w:color="auto"/>
              <w:left w:val="single" w:sz="4" w:space="0" w:color="auto"/>
              <w:bottom w:val="single" w:sz="4" w:space="0" w:color="auto"/>
              <w:right w:val="single" w:sz="4" w:space="0" w:color="auto"/>
            </w:tcBorders>
          </w:tcPr>
          <w:p w:rsidR="00A579BA" w:rsidRPr="00BC1647" w:rsidRDefault="00A579BA" w:rsidP="00A579BA">
            <w:pPr>
              <w:tabs>
                <w:tab w:val="left" w:pos="142"/>
              </w:tabs>
              <w:jc w:val="both"/>
              <w:rPr>
                <w:b/>
                <w:bCs/>
                <w:sz w:val="24"/>
                <w:szCs w:val="24"/>
              </w:rPr>
            </w:pPr>
            <w:r w:rsidRPr="00BC1647">
              <w:rPr>
                <w:b/>
                <w:bCs/>
                <w:sz w:val="24"/>
                <w:szCs w:val="24"/>
              </w:rPr>
              <w:t xml:space="preserve">Математика </w:t>
            </w:r>
          </w:p>
          <w:p w:rsidR="00A579BA" w:rsidRPr="00BC1647" w:rsidRDefault="00A579BA" w:rsidP="00A579BA">
            <w:pPr>
              <w:tabs>
                <w:tab w:val="left" w:pos="142"/>
              </w:tabs>
              <w:jc w:val="both"/>
              <w:rPr>
                <w:sz w:val="24"/>
                <w:szCs w:val="24"/>
              </w:rPr>
            </w:pPr>
            <w:r w:rsidRPr="00BC1647">
              <w:rPr>
                <w:sz w:val="24"/>
                <w:szCs w:val="24"/>
              </w:rPr>
              <w:t>(Математика, алгебра, геометрия, информатика и ИКТ)</w:t>
            </w:r>
          </w:p>
        </w:tc>
        <w:tc>
          <w:tcPr>
            <w:tcW w:w="7403" w:type="dxa"/>
            <w:tcBorders>
              <w:top w:val="single" w:sz="4" w:space="0" w:color="auto"/>
              <w:left w:val="single" w:sz="4" w:space="0" w:color="auto"/>
              <w:bottom w:val="single" w:sz="4" w:space="0" w:color="auto"/>
              <w:right w:val="single" w:sz="4" w:space="0" w:color="auto"/>
            </w:tcBorders>
          </w:tcPr>
          <w:p w:rsidR="00A579BA" w:rsidRPr="00BC1647" w:rsidRDefault="00A579BA" w:rsidP="00A579BA">
            <w:pPr>
              <w:tabs>
                <w:tab w:val="left" w:pos="142"/>
              </w:tabs>
              <w:jc w:val="both"/>
              <w:rPr>
                <w:b/>
                <w:bCs/>
                <w:sz w:val="24"/>
                <w:szCs w:val="24"/>
              </w:rPr>
            </w:pPr>
            <w:r w:rsidRPr="00BC1647">
              <w:rPr>
                <w:b/>
                <w:bCs/>
                <w:sz w:val="24"/>
                <w:szCs w:val="24"/>
              </w:rPr>
              <w:t>Математика (алгебра, геометрия):</w:t>
            </w:r>
          </w:p>
          <w:p w:rsidR="00A579BA" w:rsidRPr="00BC1647" w:rsidRDefault="00A579BA" w:rsidP="00A579BA">
            <w:pPr>
              <w:tabs>
                <w:tab w:val="left" w:pos="142"/>
              </w:tabs>
              <w:jc w:val="both"/>
              <w:rPr>
                <w:sz w:val="24"/>
                <w:szCs w:val="24"/>
              </w:rPr>
            </w:pPr>
            <w:r w:rsidRPr="00BC1647">
              <w:rPr>
                <w:sz w:val="24"/>
                <w:szCs w:val="24"/>
              </w:rPr>
              <w:t>-Формирование вычислительной культуры и практических навыков вычислений;</w:t>
            </w:r>
          </w:p>
          <w:p w:rsidR="00A579BA" w:rsidRPr="00BC1647" w:rsidRDefault="00A579BA" w:rsidP="00A579BA">
            <w:pPr>
              <w:tabs>
                <w:tab w:val="left" w:pos="142"/>
              </w:tabs>
              <w:jc w:val="both"/>
              <w:rPr>
                <w:sz w:val="24"/>
                <w:szCs w:val="24"/>
              </w:rPr>
            </w:pPr>
            <w:r w:rsidRPr="00BC1647">
              <w:rPr>
                <w:sz w:val="24"/>
                <w:szCs w:val="24"/>
              </w:rPr>
              <w:t>-овладение формально-оперативным алгебраическим аппаратом и умением применять его к решению математических и нематематических задач;</w:t>
            </w:r>
          </w:p>
          <w:p w:rsidR="00A579BA" w:rsidRPr="00BC1647" w:rsidRDefault="00A579BA" w:rsidP="00A579BA">
            <w:pPr>
              <w:tabs>
                <w:tab w:val="left" w:pos="142"/>
              </w:tabs>
              <w:jc w:val="both"/>
              <w:rPr>
                <w:sz w:val="24"/>
                <w:szCs w:val="24"/>
              </w:rPr>
            </w:pPr>
            <w:r w:rsidRPr="00BC1647">
              <w:rPr>
                <w:sz w:val="24"/>
                <w:szCs w:val="24"/>
              </w:rPr>
              <w:t>-изучение свойств и графиков элементарных функций, использование функционально-графических представлений для описания и анализа реальных зависимостей;</w:t>
            </w:r>
          </w:p>
          <w:p w:rsidR="00A579BA" w:rsidRPr="00BC1647" w:rsidRDefault="00A579BA" w:rsidP="00A579BA">
            <w:pPr>
              <w:tabs>
                <w:tab w:val="left" w:pos="142"/>
                <w:tab w:val="left" w:pos="989"/>
              </w:tabs>
              <w:jc w:val="both"/>
              <w:rPr>
                <w:sz w:val="24"/>
                <w:szCs w:val="24"/>
              </w:rPr>
            </w:pPr>
            <w:r w:rsidRPr="00BC1647">
              <w:rPr>
                <w:sz w:val="24"/>
                <w:szCs w:val="24"/>
              </w:rPr>
              <w:t>-ознакомление с основными способами представления и анализа статистических данных, со статистическими закономерностями в реальном мире, приобретение элементарных вероятностных представлений; освоение основных фактов и методов планиметрии, формирование пространственных представлений;</w:t>
            </w:r>
          </w:p>
          <w:p w:rsidR="00A579BA" w:rsidRPr="00BC1647" w:rsidRDefault="00A579BA" w:rsidP="00A579BA">
            <w:pPr>
              <w:tabs>
                <w:tab w:val="left" w:pos="142"/>
              </w:tabs>
              <w:jc w:val="both"/>
              <w:rPr>
                <w:sz w:val="24"/>
                <w:szCs w:val="24"/>
              </w:rPr>
            </w:pPr>
            <w:r w:rsidRPr="00BC1647">
              <w:rPr>
                <w:sz w:val="24"/>
                <w:szCs w:val="24"/>
              </w:rPr>
              <w:t xml:space="preserve">-интеллектуальное развитие учащихся, формирование качеств мышления, характерных для математической деятельности и необходимых человеку для полноценного функционирования в обществе; развитие логического мышления и речевых умений: умения логически обосновывать суждения, проводить несложные систематизации. </w:t>
            </w:r>
          </w:p>
          <w:p w:rsidR="00A579BA" w:rsidRPr="00BC1647" w:rsidRDefault="00A579BA" w:rsidP="00A579BA">
            <w:pPr>
              <w:tabs>
                <w:tab w:val="left" w:pos="142"/>
              </w:tabs>
              <w:jc w:val="both"/>
              <w:rPr>
                <w:sz w:val="24"/>
                <w:szCs w:val="24"/>
              </w:rPr>
            </w:pPr>
            <w:r w:rsidRPr="00BC1647">
              <w:rPr>
                <w:b/>
                <w:bCs/>
                <w:sz w:val="24"/>
                <w:szCs w:val="24"/>
              </w:rPr>
              <w:t>Информатика:</w:t>
            </w:r>
          </w:p>
          <w:p w:rsidR="00A579BA" w:rsidRPr="00BC1647" w:rsidRDefault="00A579BA" w:rsidP="00A579BA">
            <w:pPr>
              <w:tabs>
                <w:tab w:val="left" w:pos="142"/>
              </w:tabs>
              <w:jc w:val="both"/>
              <w:rPr>
                <w:sz w:val="24"/>
                <w:szCs w:val="24"/>
              </w:rPr>
            </w:pPr>
            <w:r w:rsidRPr="00BC1647">
              <w:rPr>
                <w:sz w:val="24"/>
                <w:szCs w:val="24"/>
              </w:rPr>
              <w:t>-формирование представления об информационной картине мира, общности и закономерностях протекания ин</w:t>
            </w:r>
            <w:r w:rsidRPr="00BC1647">
              <w:rPr>
                <w:sz w:val="24"/>
                <w:szCs w:val="24"/>
              </w:rPr>
              <w:softHyphen/>
              <w:t>формационных процессов в системах различной природы;</w:t>
            </w:r>
          </w:p>
          <w:p w:rsidR="00A579BA" w:rsidRPr="00BC1647" w:rsidRDefault="00A579BA" w:rsidP="00A579BA">
            <w:pPr>
              <w:tabs>
                <w:tab w:val="left" w:pos="142"/>
              </w:tabs>
              <w:jc w:val="both"/>
              <w:rPr>
                <w:sz w:val="24"/>
                <w:szCs w:val="24"/>
              </w:rPr>
            </w:pPr>
            <w:r w:rsidRPr="00BC1647">
              <w:rPr>
                <w:sz w:val="24"/>
                <w:szCs w:val="24"/>
              </w:rPr>
              <w:t>-осознание необходимости строить свою жизнь и деятельность в соответствии с требованиями информацион</w:t>
            </w:r>
            <w:r w:rsidRPr="00BC1647">
              <w:rPr>
                <w:sz w:val="24"/>
                <w:szCs w:val="24"/>
              </w:rPr>
              <w:softHyphen/>
              <w:t>ной цивилизации;</w:t>
            </w:r>
          </w:p>
          <w:p w:rsidR="00A579BA" w:rsidRPr="00BC1647" w:rsidRDefault="00A579BA" w:rsidP="00A579BA">
            <w:pPr>
              <w:tabs>
                <w:tab w:val="left" w:pos="142"/>
              </w:tabs>
              <w:jc w:val="both"/>
              <w:rPr>
                <w:sz w:val="24"/>
                <w:szCs w:val="24"/>
              </w:rPr>
            </w:pPr>
            <w:r w:rsidRPr="00BC1647">
              <w:rPr>
                <w:sz w:val="24"/>
                <w:szCs w:val="24"/>
              </w:rPr>
              <w:t>-овладение навыками работы с различными видами информации, в том числе с помощью современных инфор</w:t>
            </w:r>
            <w:r w:rsidRPr="00BC1647">
              <w:rPr>
                <w:sz w:val="24"/>
                <w:szCs w:val="24"/>
              </w:rPr>
              <w:softHyphen/>
              <w:t>мационных технологий;</w:t>
            </w:r>
          </w:p>
          <w:p w:rsidR="00A579BA" w:rsidRPr="00BC1647" w:rsidRDefault="00A579BA" w:rsidP="00A579BA">
            <w:pPr>
              <w:tabs>
                <w:tab w:val="left" w:pos="142"/>
              </w:tabs>
              <w:jc w:val="both"/>
              <w:rPr>
                <w:b/>
                <w:bCs/>
                <w:sz w:val="24"/>
                <w:szCs w:val="24"/>
              </w:rPr>
            </w:pPr>
            <w:r w:rsidRPr="00BC1647">
              <w:rPr>
                <w:sz w:val="24"/>
                <w:szCs w:val="24"/>
              </w:rPr>
              <w:t>-подготовка к продолжению обучения, освоению образовательных программ последующего этапа обучения, а также освоение профессиональной деятельности, востребованной на рынке труда.</w:t>
            </w:r>
          </w:p>
        </w:tc>
      </w:tr>
      <w:tr w:rsidR="00A579BA" w:rsidRPr="00CF4DDB" w:rsidTr="00A579BA">
        <w:trPr>
          <w:trHeight w:val="3958"/>
        </w:trPr>
        <w:tc>
          <w:tcPr>
            <w:tcW w:w="534" w:type="dxa"/>
            <w:tcBorders>
              <w:top w:val="single" w:sz="4" w:space="0" w:color="auto"/>
              <w:left w:val="single" w:sz="4" w:space="0" w:color="auto"/>
              <w:bottom w:val="single" w:sz="4" w:space="0" w:color="auto"/>
              <w:right w:val="single" w:sz="4" w:space="0" w:color="auto"/>
            </w:tcBorders>
          </w:tcPr>
          <w:p w:rsidR="00A579BA" w:rsidRPr="00BC1647" w:rsidRDefault="00A579BA" w:rsidP="00A579BA">
            <w:pPr>
              <w:tabs>
                <w:tab w:val="left" w:pos="142"/>
              </w:tabs>
              <w:jc w:val="both"/>
              <w:rPr>
                <w:sz w:val="24"/>
                <w:szCs w:val="24"/>
              </w:rPr>
            </w:pPr>
            <w:r w:rsidRPr="00BC1647">
              <w:rPr>
                <w:sz w:val="24"/>
                <w:szCs w:val="24"/>
              </w:rPr>
              <w:t>3</w:t>
            </w:r>
          </w:p>
        </w:tc>
        <w:tc>
          <w:tcPr>
            <w:tcW w:w="1802" w:type="dxa"/>
            <w:tcBorders>
              <w:top w:val="single" w:sz="4" w:space="0" w:color="auto"/>
              <w:left w:val="single" w:sz="4" w:space="0" w:color="auto"/>
              <w:bottom w:val="single" w:sz="4" w:space="0" w:color="auto"/>
              <w:right w:val="single" w:sz="4" w:space="0" w:color="auto"/>
            </w:tcBorders>
          </w:tcPr>
          <w:p w:rsidR="00A579BA" w:rsidRPr="00BC1647" w:rsidRDefault="00A579BA" w:rsidP="00A579BA">
            <w:pPr>
              <w:tabs>
                <w:tab w:val="left" w:pos="142"/>
              </w:tabs>
              <w:jc w:val="both"/>
              <w:rPr>
                <w:sz w:val="24"/>
                <w:szCs w:val="24"/>
              </w:rPr>
            </w:pPr>
            <w:r w:rsidRPr="00BC1647">
              <w:rPr>
                <w:b/>
                <w:bCs/>
                <w:sz w:val="24"/>
                <w:szCs w:val="24"/>
              </w:rPr>
              <w:t xml:space="preserve">Обществознание </w:t>
            </w:r>
            <w:r w:rsidRPr="00BC1647">
              <w:rPr>
                <w:sz w:val="24"/>
                <w:szCs w:val="24"/>
              </w:rPr>
              <w:t>(История, обществознание, география, православная культура)</w:t>
            </w:r>
          </w:p>
        </w:tc>
        <w:tc>
          <w:tcPr>
            <w:tcW w:w="7403" w:type="dxa"/>
            <w:tcBorders>
              <w:top w:val="single" w:sz="4" w:space="0" w:color="auto"/>
              <w:left w:val="single" w:sz="4" w:space="0" w:color="auto"/>
              <w:bottom w:val="single" w:sz="4" w:space="0" w:color="auto"/>
              <w:right w:val="single" w:sz="4" w:space="0" w:color="auto"/>
            </w:tcBorders>
          </w:tcPr>
          <w:p w:rsidR="00A579BA" w:rsidRPr="00BC1647" w:rsidRDefault="00A579BA" w:rsidP="00A579BA">
            <w:pPr>
              <w:tabs>
                <w:tab w:val="left" w:pos="142"/>
              </w:tabs>
              <w:jc w:val="both"/>
              <w:rPr>
                <w:b/>
                <w:bCs/>
                <w:sz w:val="24"/>
                <w:szCs w:val="24"/>
              </w:rPr>
            </w:pPr>
            <w:r w:rsidRPr="00BC1647">
              <w:rPr>
                <w:b/>
                <w:bCs/>
                <w:sz w:val="24"/>
                <w:szCs w:val="24"/>
              </w:rPr>
              <w:t>История:</w:t>
            </w:r>
          </w:p>
          <w:p w:rsidR="00A579BA" w:rsidRPr="00BC1647" w:rsidRDefault="00A579BA" w:rsidP="00A579BA">
            <w:pPr>
              <w:tabs>
                <w:tab w:val="left" w:pos="142"/>
              </w:tabs>
              <w:jc w:val="both"/>
              <w:rPr>
                <w:sz w:val="24"/>
                <w:szCs w:val="24"/>
              </w:rPr>
            </w:pPr>
            <w:r w:rsidRPr="00BC1647">
              <w:rPr>
                <w:sz w:val="24"/>
                <w:szCs w:val="24"/>
              </w:rPr>
              <w:t>-овладение обучающимися основами знаний об ис</w:t>
            </w:r>
            <w:r w:rsidRPr="00BC1647">
              <w:rPr>
                <w:sz w:val="24"/>
                <w:szCs w:val="24"/>
              </w:rPr>
              <w:softHyphen/>
              <w:t>торическом пути человечества с древности до нашего времени, его социальном, духовном, нравственном опыте;</w:t>
            </w:r>
          </w:p>
          <w:p w:rsidR="00A579BA" w:rsidRPr="00BC1647" w:rsidRDefault="00A579BA" w:rsidP="00A579BA">
            <w:pPr>
              <w:tabs>
                <w:tab w:val="left" w:pos="142"/>
              </w:tabs>
              <w:jc w:val="both"/>
              <w:rPr>
                <w:sz w:val="24"/>
                <w:szCs w:val="24"/>
              </w:rPr>
            </w:pPr>
            <w:r w:rsidRPr="00BC1647">
              <w:rPr>
                <w:sz w:val="24"/>
                <w:szCs w:val="24"/>
              </w:rPr>
              <w:t>-развитие способностей обучающихся осмысливать события и явления действительности на основе историче</w:t>
            </w:r>
            <w:r w:rsidRPr="00BC1647">
              <w:rPr>
                <w:sz w:val="24"/>
                <w:szCs w:val="24"/>
              </w:rPr>
              <w:softHyphen/>
              <w:t>ского подхода, во взаимосвязи прошлого, настоящего, будущего; умений творчески применять исторические знания;</w:t>
            </w:r>
          </w:p>
          <w:p w:rsidR="00A579BA" w:rsidRPr="00BC1647" w:rsidRDefault="00A579BA" w:rsidP="00A579BA">
            <w:pPr>
              <w:tabs>
                <w:tab w:val="left" w:pos="142"/>
              </w:tabs>
              <w:jc w:val="both"/>
              <w:rPr>
                <w:sz w:val="24"/>
                <w:szCs w:val="24"/>
              </w:rPr>
            </w:pPr>
            <w:r w:rsidRPr="00BC1647">
              <w:rPr>
                <w:sz w:val="24"/>
                <w:szCs w:val="24"/>
              </w:rPr>
              <w:t xml:space="preserve">-формирование ценностных ориентации и </w:t>
            </w:r>
            <w:proofErr w:type="gramStart"/>
            <w:r w:rsidRPr="00BC1647">
              <w:rPr>
                <w:sz w:val="24"/>
                <w:szCs w:val="24"/>
              </w:rPr>
              <w:t>убеждений</w:t>
            </w:r>
            <w:proofErr w:type="gramEnd"/>
            <w:r w:rsidRPr="00BC1647">
              <w:rPr>
                <w:sz w:val="24"/>
                <w:szCs w:val="24"/>
              </w:rPr>
              <w:t xml:space="preserve"> обучающихся на основе личностного осмысления опыта истории, восприятия идей гуманизма, уважения прав человека и демократических ценностей, патриотизма и взаимо</w:t>
            </w:r>
            <w:r w:rsidRPr="00BC1647">
              <w:rPr>
                <w:sz w:val="24"/>
                <w:szCs w:val="24"/>
              </w:rPr>
              <w:softHyphen/>
              <w:t>понимания между народами;</w:t>
            </w:r>
          </w:p>
          <w:p w:rsidR="00A579BA" w:rsidRPr="00BC1647" w:rsidRDefault="00A579BA" w:rsidP="00A579BA">
            <w:pPr>
              <w:tabs>
                <w:tab w:val="left" w:pos="142"/>
              </w:tabs>
              <w:jc w:val="both"/>
              <w:rPr>
                <w:sz w:val="24"/>
                <w:szCs w:val="24"/>
              </w:rPr>
            </w:pPr>
            <w:r w:rsidRPr="00BC1647">
              <w:rPr>
                <w:sz w:val="24"/>
                <w:szCs w:val="24"/>
              </w:rPr>
              <w:t>-развитие интереса и уважения к истории и культуре своего и других народов, стремления сохранять и преумножать культурное наследие своей страны и всего человечества.</w:t>
            </w:r>
          </w:p>
          <w:p w:rsidR="00A579BA" w:rsidRPr="00BC1647" w:rsidRDefault="00A579BA" w:rsidP="00A579BA">
            <w:pPr>
              <w:tabs>
                <w:tab w:val="left" w:pos="142"/>
              </w:tabs>
              <w:jc w:val="both"/>
              <w:rPr>
                <w:b/>
                <w:bCs/>
                <w:sz w:val="24"/>
                <w:szCs w:val="24"/>
              </w:rPr>
            </w:pPr>
            <w:r w:rsidRPr="00BC1647">
              <w:rPr>
                <w:b/>
                <w:bCs/>
                <w:sz w:val="24"/>
                <w:szCs w:val="24"/>
              </w:rPr>
              <w:t>Обществознание:</w:t>
            </w:r>
          </w:p>
          <w:p w:rsidR="00A579BA" w:rsidRPr="00BC1647" w:rsidRDefault="00A579BA" w:rsidP="00A579BA">
            <w:pPr>
              <w:tabs>
                <w:tab w:val="left" w:pos="142"/>
              </w:tabs>
              <w:jc w:val="both"/>
              <w:rPr>
                <w:sz w:val="24"/>
                <w:szCs w:val="24"/>
              </w:rPr>
            </w:pPr>
            <w:r w:rsidRPr="00BC1647">
              <w:rPr>
                <w:sz w:val="24"/>
                <w:szCs w:val="24"/>
              </w:rPr>
              <w:t>-создание условий для социализации личности;</w:t>
            </w:r>
          </w:p>
          <w:p w:rsidR="00A579BA" w:rsidRPr="00BC1647" w:rsidRDefault="00A579BA" w:rsidP="00A579BA">
            <w:pPr>
              <w:tabs>
                <w:tab w:val="left" w:pos="142"/>
              </w:tabs>
              <w:jc w:val="both"/>
              <w:rPr>
                <w:sz w:val="24"/>
                <w:szCs w:val="24"/>
              </w:rPr>
            </w:pPr>
            <w:r w:rsidRPr="00BC1647">
              <w:rPr>
                <w:sz w:val="24"/>
                <w:szCs w:val="24"/>
              </w:rPr>
              <w:t xml:space="preserve">-формирование научных представлений, которые составляют </w:t>
            </w:r>
            <w:r w:rsidRPr="00BC1647">
              <w:rPr>
                <w:sz w:val="24"/>
                <w:szCs w:val="24"/>
              </w:rPr>
              <w:lastRenderedPageBreak/>
              <w:t>первоначальные основы нравственной, правовой, экологической, политической и экономической культуры;</w:t>
            </w:r>
          </w:p>
          <w:p w:rsidR="00A579BA" w:rsidRPr="00BC1647" w:rsidRDefault="00A579BA" w:rsidP="00A579BA">
            <w:pPr>
              <w:tabs>
                <w:tab w:val="left" w:pos="142"/>
              </w:tabs>
              <w:jc w:val="both"/>
              <w:rPr>
                <w:sz w:val="24"/>
                <w:szCs w:val="24"/>
              </w:rPr>
            </w:pPr>
            <w:r w:rsidRPr="00BC1647">
              <w:rPr>
                <w:sz w:val="24"/>
                <w:szCs w:val="24"/>
              </w:rPr>
              <w:t>-формирование знаний и практических умений, ми</w:t>
            </w:r>
            <w:r w:rsidRPr="00BC1647">
              <w:rPr>
                <w:sz w:val="24"/>
                <w:szCs w:val="24"/>
              </w:rPr>
              <w:softHyphen/>
              <w:t>нимально необходимых для выполнения типичных видов деятельности каждого гражданина, дальнейшего образова</w:t>
            </w:r>
            <w:r w:rsidRPr="00BC1647">
              <w:rPr>
                <w:sz w:val="24"/>
                <w:szCs w:val="24"/>
              </w:rPr>
              <w:softHyphen/>
              <w:t>ния и самообразования; содействие воспитанию гражданст</w:t>
            </w:r>
            <w:r w:rsidRPr="00BC1647">
              <w:rPr>
                <w:sz w:val="24"/>
                <w:szCs w:val="24"/>
              </w:rPr>
              <w:softHyphen/>
              <w:t>венности, уважения к социальным нормам, регулирующим взаимодействие людей;</w:t>
            </w:r>
          </w:p>
          <w:p w:rsidR="00A579BA" w:rsidRPr="00BC1647" w:rsidRDefault="00A579BA" w:rsidP="00A579BA">
            <w:pPr>
              <w:tabs>
                <w:tab w:val="left" w:pos="142"/>
              </w:tabs>
              <w:jc w:val="both"/>
              <w:rPr>
                <w:sz w:val="24"/>
                <w:szCs w:val="24"/>
              </w:rPr>
            </w:pPr>
            <w:r w:rsidRPr="00BC1647">
              <w:rPr>
                <w:sz w:val="24"/>
                <w:szCs w:val="24"/>
              </w:rPr>
              <w:t>-развитие умений ориентироваться в потоке разно</w:t>
            </w:r>
            <w:r w:rsidRPr="00BC1647">
              <w:rPr>
                <w:sz w:val="24"/>
                <w:szCs w:val="24"/>
              </w:rPr>
              <w:softHyphen/>
              <w:t>образной информации и типичных жизненных ситуациях.</w:t>
            </w:r>
          </w:p>
          <w:p w:rsidR="00A579BA" w:rsidRPr="00BC1647" w:rsidRDefault="00A579BA" w:rsidP="00A579BA">
            <w:pPr>
              <w:tabs>
                <w:tab w:val="left" w:pos="142"/>
              </w:tabs>
              <w:jc w:val="both"/>
              <w:rPr>
                <w:b/>
                <w:bCs/>
                <w:sz w:val="24"/>
                <w:szCs w:val="24"/>
              </w:rPr>
            </w:pPr>
            <w:r w:rsidRPr="00BC1647">
              <w:rPr>
                <w:b/>
                <w:bCs/>
                <w:sz w:val="24"/>
                <w:szCs w:val="24"/>
              </w:rPr>
              <w:t>География:</w:t>
            </w:r>
          </w:p>
          <w:p w:rsidR="00A579BA" w:rsidRPr="00BC1647" w:rsidRDefault="00A579BA" w:rsidP="00A579BA">
            <w:pPr>
              <w:tabs>
                <w:tab w:val="left" w:pos="142"/>
              </w:tabs>
              <w:jc w:val="both"/>
              <w:rPr>
                <w:sz w:val="24"/>
                <w:szCs w:val="24"/>
              </w:rPr>
            </w:pPr>
            <w:r w:rsidRPr="00BC1647">
              <w:rPr>
                <w:sz w:val="24"/>
                <w:szCs w:val="24"/>
              </w:rPr>
              <w:t>-формирование у обучающихся системы знаний о природе, населении и хозяйстве своей Родины — России, своей республики (края, области), ближайшем природном и хозяйственном окружении, континентах, странах мира;</w:t>
            </w:r>
          </w:p>
          <w:p w:rsidR="00A579BA" w:rsidRPr="00BC1647" w:rsidRDefault="00A579BA" w:rsidP="00A579BA">
            <w:pPr>
              <w:tabs>
                <w:tab w:val="left" w:pos="142"/>
              </w:tabs>
              <w:jc w:val="both"/>
              <w:rPr>
                <w:sz w:val="24"/>
                <w:szCs w:val="24"/>
              </w:rPr>
            </w:pPr>
            <w:r w:rsidRPr="00BC1647">
              <w:rPr>
                <w:sz w:val="24"/>
                <w:szCs w:val="24"/>
              </w:rPr>
              <w:t>-понимание роли территории, природной среды, ха</w:t>
            </w:r>
            <w:r w:rsidRPr="00BC1647">
              <w:rPr>
                <w:sz w:val="24"/>
                <w:szCs w:val="24"/>
              </w:rPr>
              <w:softHyphen/>
              <w:t>рактера природопользования в жизни современного и будущего поколений; влияние деятельности человека на состояние природы на всех территориальных уровнях в связи с глобальной проблемой выживания человечества;</w:t>
            </w:r>
          </w:p>
          <w:p w:rsidR="00A579BA" w:rsidRPr="00BC1647" w:rsidRDefault="00A579BA" w:rsidP="00A579BA">
            <w:pPr>
              <w:tabs>
                <w:tab w:val="left" w:pos="142"/>
              </w:tabs>
              <w:jc w:val="both"/>
              <w:rPr>
                <w:sz w:val="24"/>
                <w:szCs w:val="24"/>
              </w:rPr>
            </w:pPr>
            <w:r w:rsidRPr="00BC1647">
              <w:rPr>
                <w:sz w:val="24"/>
                <w:szCs w:val="24"/>
              </w:rPr>
              <w:t>-выработку навыков поведения в природе, ведения хозяйства в различных географических зонах, адаптации к географическим особенностям территории проживания;</w:t>
            </w:r>
          </w:p>
          <w:p w:rsidR="00A579BA" w:rsidRPr="00BC1647" w:rsidRDefault="00A579BA" w:rsidP="00A579BA">
            <w:pPr>
              <w:tabs>
                <w:tab w:val="left" w:pos="142"/>
              </w:tabs>
              <w:jc w:val="both"/>
              <w:rPr>
                <w:sz w:val="24"/>
                <w:szCs w:val="24"/>
              </w:rPr>
            </w:pPr>
            <w:r w:rsidRPr="00BC1647">
              <w:rPr>
                <w:sz w:val="24"/>
                <w:szCs w:val="24"/>
              </w:rPr>
              <w:t>-овладение уникальным языком межнационального общения — географической картой и другими источниками географической информации.</w:t>
            </w:r>
          </w:p>
          <w:p w:rsidR="00A579BA" w:rsidRPr="00BC1647" w:rsidRDefault="00A579BA" w:rsidP="00A579BA">
            <w:pPr>
              <w:tabs>
                <w:tab w:val="left" w:pos="142"/>
              </w:tabs>
              <w:jc w:val="both"/>
              <w:rPr>
                <w:b/>
                <w:bCs/>
                <w:sz w:val="24"/>
                <w:szCs w:val="24"/>
              </w:rPr>
            </w:pPr>
            <w:r w:rsidRPr="00BC1647">
              <w:rPr>
                <w:b/>
                <w:bCs/>
                <w:sz w:val="24"/>
                <w:szCs w:val="24"/>
              </w:rPr>
              <w:t>Православная культура:</w:t>
            </w:r>
          </w:p>
          <w:p w:rsidR="00A579BA" w:rsidRPr="00BC1647" w:rsidRDefault="00A579BA" w:rsidP="00A579BA">
            <w:pPr>
              <w:tabs>
                <w:tab w:val="left" w:pos="142"/>
              </w:tabs>
              <w:jc w:val="both"/>
              <w:rPr>
                <w:sz w:val="24"/>
                <w:szCs w:val="24"/>
              </w:rPr>
            </w:pPr>
            <w:r w:rsidRPr="00BC1647">
              <w:rPr>
                <w:sz w:val="24"/>
                <w:szCs w:val="24"/>
              </w:rPr>
              <w:t xml:space="preserve">-формирование культурологических знаний, необходимых для восприятия целостной картины мира на основе традиционных для России православных культурных ценностей; </w:t>
            </w:r>
          </w:p>
          <w:p w:rsidR="00A579BA" w:rsidRPr="00BC1647" w:rsidRDefault="00A579BA" w:rsidP="00A579BA">
            <w:pPr>
              <w:tabs>
                <w:tab w:val="left" w:pos="142"/>
              </w:tabs>
              <w:jc w:val="both"/>
              <w:rPr>
                <w:sz w:val="24"/>
                <w:szCs w:val="24"/>
              </w:rPr>
            </w:pPr>
            <w:r w:rsidRPr="00BC1647">
              <w:rPr>
                <w:sz w:val="24"/>
                <w:szCs w:val="24"/>
              </w:rPr>
              <w:t>-воспитание абсолютных ценностей бытия в поведении учащихся.</w:t>
            </w:r>
          </w:p>
        </w:tc>
      </w:tr>
      <w:tr w:rsidR="00A579BA" w:rsidRPr="00CF4DDB" w:rsidTr="00A579BA">
        <w:trPr>
          <w:trHeight w:val="273"/>
        </w:trPr>
        <w:tc>
          <w:tcPr>
            <w:tcW w:w="534" w:type="dxa"/>
            <w:tcBorders>
              <w:top w:val="single" w:sz="4" w:space="0" w:color="auto"/>
              <w:left w:val="single" w:sz="4" w:space="0" w:color="auto"/>
              <w:bottom w:val="single" w:sz="4" w:space="0" w:color="auto"/>
              <w:right w:val="single" w:sz="4" w:space="0" w:color="auto"/>
            </w:tcBorders>
          </w:tcPr>
          <w:p w:rsidR="00A579BA" w:rsidRPr="00BC1647" w:rsidRDefault="00A579BA" w:rsidP="00A579BA">
            <w:pPr>
              <w:tabs>
                <w:tab w:val="left" w:pos="142"/>
              </w:tabs>
              <w:jc w:val="both"/>
              <w:rPr>
                <w:sz w:val="24"/>
                <w:szCs w:val="24"/>
              </w:rPr>
            </w:pPr>
            <w:r w:rsidRPr="00BC1647">
              <w:rPr>
                <w:sz w:val="24"/>
                <w:szCs w:val="24"/>
              </w:rPr>
              <w:lastRenderedPageBreak/>
              <w:t>4</w:t>
            </w:r>
          </w:p>
          <w:p w:rsidR="00A579BA" w:rsidRPr="00BC1647" w:rsidRDefault="00A579BA" w:rsidP="00A579BA">
            <w:pPr>
              <w:tabs>
                <w:tab w:val="left" w:pos="142"/>
              </w:tabs>
              <w:jc w:val="both"/>
              <w:rPr>
                <w:sz w:val="24"/>
                <w:szCs w:val="24"/>
              </w:rPr>
            </w:pPr>
          </w:p>
          <w:p w:rsidR="00A579BA" w:rsidRPr="00BC1647" w:rsidRDefault="00A579BA" w:rsidP="00A579BA">
            <w:pPr>
              <w:tabs>
                <w:tab w:val="left" w:pos="142"/>
              </w:tabs>
              <w:jc w:val="both"/>
              <w:rPr>
                <w:sz w:val="24"/>
                <w:szCs w:val="24"/>
              </w:rPr>
            </w:pPr>
          </w:p>
        </w:tc>
        <w:tc>
          <w:tcPr>
            <w:tcW w:w="1802" w:type="dxa"/>
            <w:tcBorders>
              <w:top w:val="single" w:sz="4" w:space="0" w:color="auto"/>
              <w:left w:val="single" w:sz="4" w:space="0" w:color="auto"/>
              <w:bottom w:val="single" w:sz="4" w:space="0" w:color="auto"/>
              <w:right w:val="single" w:sz="4" w:space="0" w:color="auto"/>
            </w:tcBorders>
          </w:tcPr>
          <w:p w:rsidR="00A579BA" w:rsidRPr="00BC1647" w:rsidRDefault="00A579BA" w:rsidP="00A579BA">
            <w:pPr>
              <w:tabs>
                <w:tab w:val="left" w:pos="142"/>
              </w:tabs>
              <w:jc w:val="both"/>
              <w:rPr>
                <w:b/>
                <w:bCs/>
                <w:sz w:val="24"/>
                <w:szCs w:val="24"/>
              </w:rPr>
            </w:pPr>
            <w:r w:rsidRPr="00BC1647">
              <w:rPr>
                <w:b/>
                <w:bCs/>
                <w:sz w:val="24"/>
                <w:szCs w:val="24"/>
              </w:rPr>
              <w:t xml:space="preserve">Естествознание </w:t>
            </w:r>
            <w:r w:rsidRPr="00BC1647">
              <w:rPr>
                <w:sz w:val="24"/>
                <w:szCs w:val="24"/>
              </w:rPr>
              <w:t>(Природоведение, биология, физика, химия)</w:t>
            </w:r>
          </w:p>
        </w:tc>
        <w:tc>
          <w:tcPr>
            <w:tcW w:w="7403" w:type="dxa"/>
            <w:tcBorders>
              <w:top w:val="single" w:sz="4" w:space="0" w:color="auto"/>
              <w:left w:val="single" w:sz="4" w:space="0" w:color="auto"/>
              <w:bottom w:val="single" w:sz="4" w:space="0" w:color="auto"/>
              <w:right w:val="single" w:sz="4" w:space="0" w:color="auto"/>
            </w:tcBorders>
          </w:tcPr>
          <w:p w:rsidR="00A579BA" w:rsidRPr="00BC1647" w:rsidRDefault="00A579BA" w:rsidP="00A579BA">
            <w:pPr>
              <w:tabs>
                <w:tab w:val="left" w:pos="142"/>
              </w:tabs>
              <w:jc w:val="both"/>
              <w:rPr>
                <w:b/>
                <w:bCs/>
                <w:sz w:val="24"/>
                <w:szCs w:val="24"/>
              </w:rPr>
            </w:pPr>
            <w:r w:rsidRPr="00BC1647">
              <w:rPr>
                <w:b/>
                <w:bCs/>
                <w:sz w:val="24"/>
                <w:szCs w:val="24"/>
              </w:rPr>
              <w:t xml:space="preserve">Биология </w:t>
            </w:r>
            <w:r w:rsidRPr="00BC1647">
              <w:rPr>
                <w:sz w:val="24"/>
                <w:szCs w:val="24"/>
              </w:rPr>
              <w:t>(природоведение, биология):</w:t>
            </w:r>
          </w:p>
          <w:p w:rsidR="00A579BA" w:rsidRPr="00BC1647" w:rsidRDefault="00A579BA" w:rsidP="00A579BA">
            <w:pPr>
              <w:tabs>
                <w:tab w:val="left" w:pos="142"/>
              </w:tabs>
              <w:jc w:val="both"/>
              <w:rPr>
                <w:sz w:val="24"/>
                <w:szCs w:val="24"/>
              </w:rPr>
            </w:pPr>
            <w:r w:rsidRPr="00BC1647">
              <w:rPr>
                <w:sz w:val="24"/>
                <w:szCs w:val="24"/>
              </w:rPr>
              <w:t>-овладение обучающимися знаниями о живой при</w:t>
            </w:r>
            <w:r w:rsidRPr="00BC1647">
              <w:rPr>
                <w:sz w:val="24"/>
                <w:szCs w:val="24"/>
              </w:rPr>
              <w:softHyphen/>
              <w:t>роде, знакомство с методами познания;</w:t>
            </w:r>
          </w:p>
          <w:p w:rsidR="00A579BA" w:rsidRPr="00BC1647" w:rsidRDefault="00A579BA" w:rsidP="00A579BA">
            <w:pPr>
              <w:tabs>
                <w:tab w:val="left" w:pos="142"/>
              </w:tabs>
              <w:jc w:val="both"/>
              <w:rPr>
                <w:sz w:val="24"/>
                <w:szCs w:val="24"/>
              </w:rPr>
            </w:pPr>
            <w:r w:rsidRPr="00BC1647">
              <w:rPr>
                <w:sz w:val="24"/>
                <w:szCs w:val="24"/>
              </w:rPr>
              <w:t>-формирование на базе знаний и умений научной картины мира живой природы как компонента общечелове</w:t>
            </w:r>
            <w:r w:rsidRPr="00BC1647">
              <w:rPr>
                <w:sz w:val="24"/>
                <w:szCs w:val="24"/>
              </w:rPr>
              <w:softHyphen/>
              <w:t>ческой культуры;</w:t>
            </w:r>
          </w:p>
          <w:p w:rsidR="00A579BA" w:rsidRPr="00BC1647" w:rsidRDefault="00A579BA" w:rsidP="00A579BA">
            <w:pPr>
              <w:tabs>
                <w:tab w:val="left" w:pos="142"/>
              </w:tabs>
              <w:jc w:val="both"/>
              <w:rPr>
                <w:sz w:val="24"/>
                <w:szCs w:val="24"/>
              </w:rPr>
            </w:pPr>
            <w:r w:rsidRPr="00BC1647">
              <w:rPr>
                <w:sz w:val="24"/>
                <w:szCs w:val="24"/>
              </w:rPr>
              <w:t>-формирование биосферного мышления, необходи</w:t>
            </w:r>
            <w:r w:rsidRPr="00BC1647">
              <w:rPr>
                <w:sz w:val="24"/>
                <w:szCs w:val="24"/>
              </w:rPr>
              <w:softHyphen/>
              <w:t>мого для гармоничных отношений человека с природой, совсем живым как главной ценностью на Земле;</w:t>
            </w:r>
          </w:p>
          <w:p w:rsidR="00A579BA" w:rsidRPr="00BC1647" w:rsidRDefault="00A579BA" w:rsidP="00A579BA">
            <w:pPr>
              <w:tabs>
                <w:tab w:val="left" w:pos="142"/>
              </w:tabs>
              <w:jc w:val="both"/>
              <w:rPr>
                <w:sz w:val="24"/>
                <w:szCs w:val="24"/>
              </w:rPr>
            </w:pPr>
            <w:r w:rsidRPr="00BC1647">
              <w:rPr>
                <w:sz w:val="24"/>
                <w:szCs w:val="24"/>
              </w:rPr>
              <w:t>-получение знаний в области экологии, формирование ценностного отношения к природе;</w:t>
            </w:r>
          </w:p>
          <w:p w:rsidR="00A579BA" w:rsidRPr="00BC1647" w:rsidRDefault="00A579BA" w:rsidP="00A579BA">
            <w:pPr>
              <w:tabs>
                <w:tab w:val="left" w:pos="142"/>
              </w:tabs>
              <w:jc w:val="both"/>
              <w:rPr>
                <w:sz w:val="24"/>
                <w:szCs w:val="24"/>
              </w:rPr>
            </w:pPr>
            <w:r w:rsidRPr="00BC1647">
              <w:rPr>
                <w:sz w:val="24"/>
                <w:szCs w:val="24"/>
              </w:rPr>
              <w:t>-гигиеническое воспитание и формирование здоро</w:t>
            </w:r>
            <w:r w:rsidRPr="00BC1647">
              <w:rPr>
                <w:sz w:val="24"/>
                <w:szCs w:val="24"/>
              </w:rPr>
              <w:softHyphen/>
              <w:t>вого образа жизни в целях сохранения психического, физи</w:t>
            </w:r>
            <w:r w:rsidRPr="00BC1647">
              <w:rPr>
                <w:sz w:val="24"/>
                <w:szCs w:val="24"/>
              </w:rPr>
              <w:softHyphen/>
              <w:t>ческого и нравственного здоровья человека.</w:t>
            </w:r>
          </w:p>
          <w:p w:rsidR="00A579BA" w:rsidRPr="00BC1647" w:rsidRDefault="00A579BA" w:rsidP="00A579BA">
            <w:pPr>
              <w:tabs>
                <w:tab w:val="left" w:pos="142"/>
              </w:tabs>
              <w:jc w:val="both"/>
              <w:rPr>
                <w:b/>
                <w:bCs/>
                <w:sz w:val="24"/>
                <w:szCs w:val="24"/>
              </w:rPr>
            </w:pPr>
            <w:r w:rsidRPr="00BC1647">
              <w:rPr>
                <w:b/>
                <w:bCs/>
                <w:sz w:val="24"/>
                <w:szCs w:val="24"/>
              </w:rPr>
              <w:t>Физика:</w:t>
            </w:r>
          </w:p>
          <w:p w:rsidR="00A579BA" w:rsidRPr="00BC1647" w:rsidRDefault="00A579BA" w:rsidP="00A579BA">
            <w:pPr>
              <w:tabs>
                <w:tab w:val="left" w:pos="142"/>
              </w:tabs>
              <w:jc w:val="both"/>
              <w:rPr>
                <w:sz w:val="24"/>
                <w:szCs w:val="24"/>
              </w:rPr>
            </w:pPr>
            <w:r w:rsidRPr="00BC1647">
              <w:rPr>
                <w:sz w:val="24"/>
                <w:szCs w:val="24"/>
              </w:rPr>
              <w:t>-формирование системы знаний фундаментальных законов природы, современных физических теорий и естественнонаучной картины мира;</w:t>
            </w:r>
          </w:p>
          <w:p w:rsidR="00A579BA" w:rsidRPr="00BC1647" w:rsidRDefault="00A579BA" w:rsidP="00A579BA">
            <w:pPr>
              <w:tabs>
                <w:tab w:val="left" w:pos="142"/>
              </w:tabs>
              <w:jc w:val="both"/>
              <w:rPr>
                <w:sz w:val="24"/>
                <w:szCs w:val="24"/>
              </w:rPr>
            </w:pPr>
            <w:r w:rsidRPr="00BC1647">
              <w:rPr>
                <w:sz w:val="24"/>
                <w:szCs w:val="24"/>
              </w:rPr>
              <w:t>-формирование умений и навыков наблюдения за процессами, происходящими в природе и технике, планирование и проведение экспериментальных исследований, систематизация и интерпретация их результатов;</w:t>
            </w:r>
          </w:p>
          <w:p w:rsidR="00A579BA" w:rsidRPr="00BC1647" w:rsidRDefault="00A579BA" w:rsidP="00A579BA">
            <w:pPr>
              <w:tabs>
                <w:tab w:val="left" w:pos="142"/>
              </w:tabs>
              <w:jc w:val="both"/>
              <w:rPr>
                <w:sz w:val="24"/>
                <w:szCs w:val="24"/>
              </w:rPr>
            </w:pPr>
            <w:r w:rsidRPr="00BC1647">
              <w:rPr>
                <w:sz w:val="24"/>
                <w:szCs w:val="24"/>
              </w:rPr>
              <w:t>-приобретение умений пользования измерительны</w:t>
            </w:r>
            <w:r w:rsidRPr="00BC1647">
              <w:rPr>
                <w:sz w:val="24"/>
                <w:szCs w:val="24"/>
              </w:rPr>
              <w:softHyphen/>
              <w:t xml:space="preserve">ми приборами, а </w:t>
            </w:r>
            <w:r w:rsidRPr="00BC1647">
              <w:rPr>
                <w:sz w:val="24"/>
                <w:szCs w:val="24"/>
              </w:rPr>
              <w:lastRenderedPageBreak/>
              <w:t>также устройствами бытового назначения;</w:t>
            </w:r>
          </w:p>
          <w:p w:rsidR="00A579BA" w:rsidRPr="00BC1647" w:rsidRDefault="00A579BA" w:rsidP="00A579BA">
            <w:pPr>
              <w:tabs>
                <w:tab w:val="left" w:pos="142"/>
              </w:tabs>
              <w:jc w:val="both"/>
              <w:rPr>
                <w:sz w:val="24"/>
                <w:szCs w:val="24"/>
              </w:rPr>
            </w:pPr>
            <w:r w:rsidRPr="00BC1647">
              <w:rPr>
                <w:sz w:val="24"/>
                <w:szCs w:val="24"/>
              </w:rPr>
              <w:t xml:space="preserve">-овладение терминологией физики для анализа научной информации, самостоятельного приобретения знаний, интеллектуального развития. </w:t>
            </w:r>
          </w:p>
          <w:p w:rsidR="00A579BA" w:rsidRPr="00BC1647" w:rsidRDefault="00A579BA" w:rsidP="00A579BA">
            <w:pPr>
              <w:tabs>
                <w:tab w:val="left" w:pos="142"/>
              </w:tabs>
              <w:jc w:val="both"/>
              <w:rPr>
                <w:b/>
                <w:bCs/>
                <w:sz w:val="24"/>
                <w:szCs w:val="24"/>
              </w:rPr>
            </w:pPr>
            <w:r w:rsidRPr="00BC1647">
              <w:rPr>
                <w:b/>
                <w:bCs/>
                <w:sz w:val="24"/>
                <w:szCs w:val="24"/>
              </w:rPr>
              <w:t>Химия:</w:t>
            </w:r>
          </w:p>
          <w:p w:rsidR="00A579BA" w:rsidRPr="00BC1647" w:rsidRDefault="00A579BA" w:rsidP="00A579BA">
            <w:pPr>
              <w:tabs>
                <w:tab w:val="left" w:pos="142"/>
              </w:tabs>
              <w:jc w:val="both"/>
              <w:rPr>
                <w:sz w:val="24"/>
                <w:szCs w:val="24"/>
              </w:rPr>
            </w:pPr>
            <w:r w:rsidRPr="00BC1647">
              <w:rPr>
                <w:sz w:val="24"/>
                <w:szCs w:val="24"/>
              </w:rPr>
              <w:t>-формирование системы химических знаний как компонента естественнонаучной картины мира;</w:t>
            </w:r>
          </w:p>
          <w:p w:rsidR="00A579BA" w:rsidRPr="00BC1647" w:rsidRDefault="00A579BA" w:rsidP="00A579BA">
            <w:pPr>
              <w:tabs>
                <w:tab w:val="left" w:pos="142"/>
              </w:tabs>
              <w:jc w:val="both"/>
              <w:rPr>
                <w:sz w:val="24"/>
                <w:szCs w:val="24"/>
              </w:rPr>
            </w:pPr>
            <w:r w:rsidRPr="00BC1647">
              <w:rPr>
                <w:sz w:val="24"/>
                <w:szCs w:val="24"/>
              </w:rPr>
              <w:t>- формирование у учащихся экологически целесооб</w:t>
            </w:r>
            <w:r w:rsidRPr="00BC1647">
              <w:rPr>
                <w:sz w:val="24"/>
                <w:szCs w:val="24"/>
              </w:rPr>
              <w:softHyphen/>
              <w:t>разного поведения в быту и трудовой деятельности;</w:t>
            </w:r>
          </w:p>
          <w:p w:rsidR="00A579BA" w:rsidRPr="00BC1647" w:rsidRDefault="00A579BA" w:rsidP="00A579BA">
            <w:pPr>
              <w:tabs>
                <w:tab w:val="left" w:pos="142"/>
              </w:tabs>
              <w:jc w:val="both"/>
              <w:rPr>
                <w:sz w:val="24"/>
                <w:szCs w:val="24"/>
              </w:rPr>
            </w:pPr>
            <w:r w:rsidRPr="00BC1647">
              <w:rPr>
                <w:sz w:val="24"/>
                <w:szCs w:val="24"/>
              </w:rPr>
              <w:t>-формирование умений безопасного обращения с веществами, используемыми в повседневной жизни.</w:t>
            </w:r>
          </w:p>
        </w:tc>
      </w:tr>
      <w:tr w:rsidR="00A579BA" w:rsidRPr="00CF4DDB" w:rsidTr="00A579BA">
        <w:tc>
          <w:tcPr>
            <w:tcW w:w="534" w:type="dxa"/>
            <w:tcBorders>
              <w:top w:val="single" w:sz="4" w:space="0" w:color="auto"/>
              <w:left w:val="single" w:sz="4" w:space="0" w:color="auto"/>
              <w:bottom w:val="single" w:sz="4" w:space="0" w:color="auto"/>
              <w:right w:val="single" w:sz="4" w:space="0" w:color="auto"/>
            </w:tcBorders>
          </w:tcPr>
          <w:p w:rsidR="00A579BA" w:rsidRPr="00BC1647" w:rsidRDefault="00A579BA" w:rsidP="00A579BA">
            <w:pPr>
              <w:tabs>
                <w:tab w:val="left" w:pos="142"/>
              </w:tabs>
              <w:jc w:val="both"/>
              <w:rPr>
                <w:sz w:val="24"/>
                <w:szCs w:val="24"/>
              </w:rPr>
            </w:pPr>
            <w:r w:rsidRPr="00BC1647">
              <w:rPr>
                <w:sz w:val="24"/>
                <w:szCs w:val="24"/>
              </w:rPr>
              <w:lastRenderedPageBreak/>
              <w:t>5</w:t>
            </w:r>
          </w:p>
        </w:tc>
        <w:tc>
          <w:tcPr>
            <w:tcW w:w="1802" w:type="dxa"/>
            <w:tcBorders>
              <w:top w:val="single" w:sz="4" w:space="0" w:color="auto"/>
              <w:left w:val="single" w:sz="4" w:space="0" w:color="auto"/>
              <w:bottom w:val="single" w:sz="4" w:space="0" w:color="auto"/>
              <w:right w:val="single" w:sz="4" w:space="0" w:color="auto"/>
            </w:tcBorders>
          </w:tcPr>
          <w:p w:rsidR="00A579BA" w:rsidRPr="00BC1647" w:rsidRDefault="00A579BA" w:rsidP="00A579BA">
            <w:pPr>
              <w:shd w:val="clear" w:color="auto" w:fill="FFFFFF"/>
              <w:tabs>
                <w:tab w:val="left" w:pos="142"/>
              </w:tabs>
              <w:jc w:val="both"/>
              <w:rPr>
                <w:b/>
                <w:bCs/>
                <w:sz w:val="24"/>
                <w:szCs w:val="24"/>
              </w:rPr>
            </w:pPr>
            <w:r w:rsidRPr="00BC1647">
              <w:rPr>
                <w:b/>
                <w:bCs/>
                <w:sz w:val="24"/>
                <w:szCs w:val="24"/>
              </w:rPr>
              <w:t>Искусство</w:t>
            </w:r>
          </w:p>
          <w:p w:rsidR="00A579BA" w:rsidRPr="00BC1647" w:rsidRDefault="00A579BA" w:rsidP="00A579BA">
            <w:pPr>
              <w:shd w:val="clear" w:color="auto" w:fill="FFFFFF"/>
              <w:tabs>
                <w:tab w:val="left" w:pos="142"/>
              </w:tabs>
              <w:jc w:val="both"/>
              <w:rPr>
                <w:b/>
                <w:bCs/>
                <w:sz w:val="24"/>
                <w:szCs w:val="24"/>
              </w:rPr>
            </w:pPr>
            <w:r w:rsidRPr="00BC1647">
              <w:rPr>
                <w:b/>
                <w:bCs/>
                <w:sz w:val="24"/>
                <w:szCs w:val="24"/>
              </w:rPr>
              <w:t xml:space="preserve">(Музыка, </w:t>
            </w:r>
            <w:proofErr w:type="gramStart"/>
            <w:r w:rsidRPr="00BC1647">
              <w:rPr>
                <w:b/>
                <w:bCs/>
                <w:sz w:val="24"/>
                <w:szCs w:val="24"/>
              </w:rPr>
              <w:t>ИЗО</w:t>
            </w:r>
            <w:proofErr w:type="gramEnd"/>
            <w:r>
              <w:rPr>
                <w:b/>
                <w:bCs/>
                <w:sz w:val="24"/>
                <w:szCs w:val="24"/>
              </w:rPr>
              <w:t>, искусство</w:t>
            </w:r>
            <w:r w:rsidRPr="00BC1647">
              <w:rPr>
                <w:b/>
                <w:bCs/>
                <w:sz w:val="24"/>
                <w:szCs w:val="24"/>
              </w:rPr>
              <w:t>)</w:t>
            </w:r>
          </w:p>
        </w:tc>
        <w:tc>
          <w:tcPr>
            <w:tcW w:w="7403" w:type="dxa"/>
            <w:tcBorders>
              <w:top w:val="single" w:sz="4" w:space="0" w:color="auto"/>
              <w:left w:val="single" w:sz="4" w:space="0" w:color="auto"/>
              <w:bottom w:val="single" w:sz="4" w:space="0" w:color="auto"/>
              <w:right w:val="single" w:sz="4" w:space="0" w:color="auto"/>
            </w:tcBorders>
          </w:tcPr>
          <w:p w:rsidR="00A579BA" w:rsidRPr="00BC1647" w:rsidRDefault="00A579BA" w:rsidP="00A579BA">
            <w:pPr>
              <w:shd w:val="clear" w:color="auto" w:fill="FFFFFF"/>
              <w:tabs>
                <w:tab w:val="left" w:pos="142"/>
              </w:tabs>
              <w:jc w:val="both"/>
              <w:rPr>
                <w:sz w:val="24"/>
                <w:szCs w:val="24"/>
              </w:rPr>
            </w:pPr>
            <w:r w:rsidRPr="00BC1647">
              <w:rPr>
                <w:sz w:val="24"/>
                <w:szCs w:val="24"/>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A579BA" w:rsidRPr="00CF4DDB" w:rsidTr="00A579BA">
        <w:tc>
          <w:tcPr>
            <w:tcW w:w="534" w:type="dxa"/>
            <w:tcBorders>
              <w:top w:val="single" w:sz="4" w:space="0" w:color="auto"/>
              <w:left w:val="single" w:sz="4" w:space="0" w:color="auto"/>
              <w:bottom w:val="single" w:sz="4" w:space="0" w:color="auto"/>
              <w:right w:val="single" w:sz="4" w:space="0" w:color="auto"/>
            </w:tcBorders>
          </w:tcPr>
          <w:p w:rsidR="00A579BA" w:rsidRPr="00BC1647" w:rsidRDefault="00A579BA" w:rsidP="00A579BA">
            <w:pPr>
              <w:tabs>
                <w:tab w:val="left" w:pos="142"/>
              </w:tabs>
              <w:jc w:val="both"/>
              <w:rPr>
                <w:sz w:val="24"/>
                <w:szCs w:val="24"/>
              </w:rPr>
            </w:pPr>
            <w:r w:rsidRPr="00BC1647">
              <w:rPr>
                <w:sz w:val="24"/>
                <w:szCs w:val="24"/>
              </w:rPr>
              <w:t>6</w:t>
            </w:r>
          </w:p>
        </w:tc>
        <w:tc>
          <w:tcPr>
            <w:tcW w:w="1802" w:type="dxa"/>
            <w:tcBorders>
              <w:top w:val="single" w:sz="4" w:space="0" w:color="auto"/>
              <w:left w:val="single" w:sz="4" w:space="0" w:color="auto"/>
              <w:bottom w:val="single" w:sz="4" w:space="0" w:color="auto"/>
              <w:right w:val="single" w:sz="4" w:space="0" w:color="auto"/>
            </w:tcBorders>
          </w:tcPr>
          <w:p w:rsidR="00A579BA" w:rsidRPr="00BC1647" w:rsidRDefault="00A579BA" w:rsidP="00A579BA">
            <w:pPr>
              <w:tabs>
                <w:tab w:val="left" w:pos="142"/>
              </w:tabs>
              <w:jc w:val="both"/>
              <w:rPr>
                <w:b/>
                <w:bCs/>
                <w:sz w:val="24"/>
                <w:szCs w:val="24"/>
              </w:rPr>
            </w:pPr>
            <w:r w:rsidRPr="00BC1647">
              <w:rPr>
                <w:b/>
                <w:bCs/>
                <w:sz w:val="24"/>
                <w:szCs w:val="24"/>
              </w:rPr>
              <w:t>Физическая культура (Физическая культура, ОБЖ)</w:t>
            </w:r>
          </w:p>
        </w:tc>
        <w:tc>
          <w:tcPr>
            <w:tcW w:w="7403" w:type="dxa"/>
            <w:tcBorders>
              <w:top w:val="single" w:sz="4" w:space="0" w:color="auto"/>
              <w:left w:val="single" w:sz="4" w:space="0" w:color="auto"/>
              <w:bottom w:val="single" w:sz="4" w:space="0" w:color="auto"/>
              <w:right w:val="single" w:sz="4" w:space="0" w:color="auto"/>
            </w:tcBorders>
          </w:tcPr>
          <w:p w:rsidR="00A579BA" w:rsidRPr="00BC1647" w:rsidRDefault="00A579BA" w:rsidP="00A579BA">
            <w:pPr>
              <w:tabs>
                <w:tab w:val="left" w:pos="142"/>
              </w:tabs>
              <w:adjustRightInd w:val="0"/>
              <w:jc w:val="both"/>
              <w:rPr>
                <w:b/>
                <w:bCs/>
                <w:sz w:val="24"/>
                <w:szCs w:val="24"/>
              </w:rPr>
            </w:pPr>
            <w:r w:rsidRPr="00BC1647">
              <w:rPr>
                <w:b/>
                <w:bCs/>
                <w:sz w:val="24"/>
                <w:szCs w:val="24"/>
              </w:rPr>
              <w:t>Физическая культура:</w:t>
            </w:r>
          </w:p>
          <w:p w:rsidR="00A579BA" w:rsidRPr="00BC1647" w:rsidRDefault="00A579BA" w:rsidP="00A579BA">
            <w:pPr>
              <w:tabs>
                <w:tab w:val="left" w:pos="142"/>
              </w:tabs>
              <w:adjustRightInd w:val="0"/>
              <w:jc w:val="both"/>
              <w:rPr>
                <w:sz w:val="24"/>
                <w:szCs w:val="24"/>
              </w:rPr>
            </w:pPr>
            <w:r w:rsidRPr="00BC1647">
              <w:rPr>
                <w:b/>
                <w:bCs/>
                <w:sz w:val="24"/>
                <w:szCs w:val="24"/>
              </w:rPr>
              <w:t>-у</w:t>
            </w:r>
            <w:r w:rsidRPr="00BC1647">
              <w:rPr>
                <w:sz w:val="24"/>
                <w:szCs w:val="24"/>
              </w:rPr>
              <w:t xml:space="preserve">крепление здоровья; </w:t>
            </w:r>
          </w:p>
          <w:p w:rsidR="00A579BA" w:rsidRPr="00BC1647" w:rsidRDefault="00A579BA" w:rsidP="00A579BA">
            <w:pPr>
              <w:tabs>
                <w:tab w:val="left" w:pos="142"/>
              </w:tabs>
              <w:adjustRightInd w:val="0"/>
              <w:jc w:val="both"/>
              <w:rPr>
                <w:sz w:val="24"/>
                <w:szCs w:val="24"/>
              </w:rPr>
            </w:pPr>
            <w:r w:rsidRPr="00BC1647">
              <w:rPr>
                <w:sz w:val="24"/>
                <w:szCs w:val="24"/>
              </w:rPr>
              <w:t xml:space="preserve">-развитие основных физических качеств; </w:t>
            </w:r>
          </w:p>
          <w:p w:rsidR="00A579BA" w:rsidRPr="00BC1647" w:rsidRDefault="00A579BA" w:rsidP="00A579BA">
            <w:pPr>
              <w:tabs>
                <w:tab w:val="left" w:pos="142"/>
              </w:tabs>
              <w:adjustRightInd w:val="0"/>
              <w:jc w:val="both"/>
              <w:rPr>
                <w:sz w:val="24"/>
                <w:szCs w:val="24"/>
              </w:rPr>
            </w:pPr>
            <w:r w:rsidRPr="00BC1647">
              <w:rPr>
                <w:sz w:val="24"/>
                <w:szCs w:val="24"/>
              </w:rPr>
              <w:t xml:space="preserve">-освоение знаний о физической культуре и спорте, обучение навыкам самостоятельных занятий физическими упражнениями; </w:t>
            </w:r>
          </w:p>
          <w:p w:rsidR="00A579BA" w:rsidRPr="00BC1647" w:rsidRDefault="00A579BA" w:rsidP="00A579BA">
            <w:pPr>
              <w:tabs>
                <w:tab w:val="left" w:pos="142"/>
              </w:tabs>
              <w:adjustRightInd w:val="0"/>
              <w:jc w:val="both"/>
              <w:rPr>
                <w:sz w:val="24"/>
                <w:szCs w:val="24"/>
              </w:rPr>
            </w:pPr>
            <w:r w:rsidRPr="00BC1647">
              <w:rPr>
                <w:sz w:val="24"/>
                <w:szCs w:val="24"/>
              </w:rPr>
              <w:t>-освоение учащимися разнообразных спортивных и прикладных умений и навыков.</w:t>
            </w:r>
          </w:p>
          <w:p w:rsidR="00A579BA" w:rsidRPr="00BC1647" w:rsidRDefault="00A579BA" w:rsidP="00A579BA">
            <w:pPr>
              <w:tabs>
                <w:tab w:val="left" w:pos="142"/>
              </w:tabs>
              <w:adjustRightInd w:val="0"/>
              <w:jc w:val="both"/>
              <w:rPr>
                <w:b/>
                <w:bCs/>
                <w:sz w:val="24"/>
                <w:szCs w:val="24"/>
              </w:rPr>
            </w:pPr>
            <w:r w:rsidRPr="00BC1647">
              <w:rPr>
                <w:b/>
                <w:bCs/>
                <w:sz w:val="24"/>
                <w:szCs w:val="24"/>
              </w:rPr>
              <w:t>ОБЖ:</w:t>
            </w:r>
          </w:p>
          <w:p w:rsidR="00A579BA" w:rsidRPr="00BC1647" w:rsidRDefault="00A579BA" w:rsidP="00A579BA">
            <w:pPr>
              <w:tabs>
                <w:tab w:val="left" w:pos="142"/>
              </w:tabs>
              <w:adjustRightInd w:val="0"/>
              <w:jc w:val="both"/>
              <w:rPr>
                <w:sz w:val="24"/>
                <w:szCs w:val="24"/>
              </w:rPr>
            </w:pPr>
            <w:r w:rsidRPr="00BC1647">
              <w:rPr>
                <w:sz w:val="24"/>
                <w:szCs w:val="24"/>
              </w:rPr>
              <w:t xml:space="preserve">- формирование у учащихся модели безопасного поведения </w:t>
            </w:r>
            <w:proofErr w:type="gramStart"/>
            <w:r w:rsidRPr="00BC1647">
              <w:rPr>
                <w:sz w:val="24"/>
                <w:szCs w:val="24"/>
              </w:rPr>
              <w:t>в</w:t>
            </w:r>
            <w:proofErr w:type="gramEnd"/>
          </w:p>
          <w:p w:rsidR="00A579BA" w:rsidRPr="00BC1647" w:rsidRDefault="00A579BA" w:rsidP="00A579BA">
            <w:pPr>
              <w:tabs>
                <w:tab w:val="left" w:pos="142"/>
              </w:tabs>
              <w:adjustRightInd w:val="0"/>
              <w:jc w:val="both"/>
              <w:rPr>
                <w:sz w:val="24"/>
                <w:szCs w:val="24"/>
              </w:rPr>
            </w:pPr>
            <w:r w:rsidRPr="00BC1647">
              <w:rPr>
                <w:sz w:val="24"/>
                <w:szCs w:val="24"/>
              </w:rPr>
              <w:t>повседневной жизни и в чрезвычайных ситуациях природного, техногенного и социального характера;</w:t>
            </w:r>
          </w:p>
          <w:p w:rsidR="00A579BA" w:rsidRPr="00BC1647" w:rsidRDefault="00A579BA" w:rsidP="00A579BA">
            <w:pPr>
              <w:tabs>
                <w:tab w:val="left" w:pos="142"/>
              </w:tabs>
              <w:adjustRightInd w:val="0"/>
              <w:jc w:val="both"/>
              <w:rPr>
                <w:sz w:val="24"/>
                <w:szCs w:val="24"/>
              </w:rPr>
            </w:pPr>
            <w:r w:rsidRPr="00BC1647">
              <w:rPr>
                <w:sz w:val="24"/>
                <w:szCs w:val="24"/>
              </w:rPr>
              <w:t>- потребности в соблюдении норм здорового образа жизни и</w:t>
            </w:r>
          </w:p>
          <w:p w:rsidR="00A579BA" w:rsidRPr="00BC1647" w:rsidRDefault="00A579BA" w:rsidP="00A579BA">
            <w:pPr>
              <w:tabs>
                <w:tab w:val="left" w:pos="142"/>
              </w:tabs>
              <w:jc w:val="both"/>
              <w:rPr>
                <w:sz w:val="24"/>
                <w:szCs w:val="24"/>
              </w:rPr>
            </w:pPr>
            <w:r w:rsidRPr="00BC1647">
              <w:rPr>
                <w:sz w:val="24"/>
                <w:szCs w:val="24"/>
              </w:rPr>
              <w:t>требований, предъявляемых к гражданину Российской Федерации в области безопасности жизнедеятельности.</w:t>
            </w:r>
          </w:p>
        </w:tc>
      </w:tr>
      <w:tr w:rsidR="00A579BA" w:rsidRPr="00CF4DDB" w:rsidTr="00A579BA">
        <w:tc>
          <w:tcPr>
            <w:tcW w:w="534" w:type="dxa"/>
            <w:tcBorders>
              <w:top w:val="single" w:sz="4" w:space="0" w:color="auto"/>
              <w:left w:val="single" w:sz="4" w:space="0" w:color="auto"/>
              <w:bottom w:val="single" w:sz="4" w:space="0" w:color="auto"/>
              <w:right w:val="single" w:sz="4" w:space="0" w:color="auto"/>
            </w:tcBorders>
          </w:tcPr>
          <w:p w:rsidR="00A579BA" w:rsidRPr="00BC1647" w:rsidRDefault="00A579BA" w:rsidP="00A579BA">
            <w:pPr>
              <w:tabs>
                <w:tab w:val="left" w:pos="142"/>
              </w:tabs>
              <w:jc w:val="both"/>
              <w:rPr>
                <w:sz w:val="24"/>
                <w:szCs w:val="24"/>
              </w:rPr>
            </w:pPr>
            <w:r w:rsidRPr="00BC1647">
              <w:rPr>
                <w:sz w:val="24"/>
                <w:szCs w:val="24"/>
              </w:rPr>
              <w:t>7</w:t>
            </w:r>
          </w:p>
        </w:tc>
        <w:tc>
          <w:tcPr>
            <w:tcW w:w="1802" w:type="dxa"/>
            <w:tcBorders>
              <w:top w:val="single" w:sz="4" w:space="0" w:color="auto"/>
              <w:left w:val="single" w:sz="4" w:space="0" w:color="auto"/>
              <w:bottom w:val="single" w:sz="4" w:space="0" w:color="auto"/>
              <w:right w:val="single" w:sz="4" w:space="0" w:color="auto"/>
            </w:tcBorders>
          </w:tcPr>
          <w:p w:rsidR="00A579BA" w:rsidRPr="00BC1647" w:rsidRDefault="00A579BA" w:rsidP="00A579BA">
            <w:pPr>
              <w:tabs>
                <w:tab w:val="left" w:pos="142"/>
              </w:tabs>
              <w:jc w:val="both"/>
              <w:rPr>
                <w:b/>
                <w:bCs/>
                <w:sz w:val="24"/>
                <w:szCs w:val="24"/>
              </w:rPr>
            </w:pPr>
            <w:r w:rsidRPr="00BC1647">
              <w:rPr>
                <w:b/>
                <w:bCs/>
                <w:sz w:val="24"/>
                <w:szCs w:val="24"/>
              </w:rPr>
              <w:t>Технология</w:t>
            </w:r>
          </w:p>
        </w:tc>
        <w:tc>
          <w:tcPr>
            <w:tcW w:w="7403" w:type="dxa"/>
            <w:tcBorders>
              <w:top w:val="single" w:sz="4" w:space="0" w:color="auto"/>
              <w:left w:val="single" w:sz="4" w:space="0" w:color="auto"/>
              <w:bottom w:val="single" w:sz="4" w:space="0" w:color="auto"/>
              <w:right w:val="single" w:sz="4" w:space="0" w:color="auto"/>
            </w:tcBorders>
          </w:tcPr>
          <w:p w:rsidR="00A579BA" w:rsidRPr="00BC1647" w:rsidRDefault="00A579BA" w:rsidP="00A579BA">
            <w:pPr>
              <w:tabs>
                <w:tab w:val="left" w:pos="142"/>
              </w:tabs>
              <w:jc w:val="both"/>
              <w:rPr>
                <w:sz w:val="24"/>
                <w:szCs w:val="24"/>
              </w:rPr>
            </w:pPr>
            <w:r w:rsidRPr="00BC1647">
              <w:rPr>
                <w:b/>
                <w:bCs/>
                <w:sz w:val="24"/>
                <w:szCs w:val="24"/>
              </w:rPr>
              <w:t>Технология</w:t>
            </w:r>
            <w:r w:rsidRPr="00BC1647">
              <w:rPr>
                <w:sz w:val="24"/>
                <w:szCs w:val="24"/>
              </w:rPr>
              <w:t>:</w:t>
            </w:r>
          </w:p>
          <w:p w:rsidR="00A579BA" w:rsidRPr="00BC1647" w:rsidRDefault="00A579BA" w:rsidP="00A579BA">
            <w:pPr>
              <w:tabs>
                <w:tab w:val="left" w:pos="142"/>
              </w:tabs>
              <w:jc w:val="both"/>
              <w:rPr>
                <w:sz w:val="24"/>
                <w:szCs w:val="24"/>
              </w:rPr>
            </w:pPr>
            <w:r w:rsidRPr="00BC1647">
              <w:rPr>
                <w:sz w:val="24"/>
                <w:szCs w:val="24"/>
              </w:rPr>
              <w:t>-овладение общетрудовыми и жизненно необходимыми умениями и навыками, в том числе в области культуры труда и поведения;</w:t>
            </w:r>
          </w:p>
          <w:p w:rsidR="00A579BA" w:rsidRPr="00BC1647" w:rsidRDefault="00A579BA" w:rsidP="00A579BA">
            <w:pPr>
              <w:tabs>
                <w:tab w:val="left" w:pos="142"/>
              </w:tabs>
              <w:jc w:val="both"/>
              <w:rPr>
                <w:sz w:val="24"/>
                <w:szCs w:val="24"/>
              </w:rPr>
            </w:pPr>
            <w:r w:rsidRPr="00BC1647">
              <w:rPr>
                <w:sz w:val="24"/>
                <w:szCs w:val="24"/>
              </w:rPr>
              <w:t>-изучение мира профессий, приобретение практи</w:t>
            </w:r>
            <w:r w:rsidRPr="00BC1647">
              <w:rPr>
                <w:sz w:val="24"/>
                <w:szCs w:val="24"/>
              </w:rPr>
              <w:softHyphen/>
              <w:t>ческого опыта профессиональной деятельности и на этой основе обоснованного профессионального самоопределе</w:t>
            </w:r>
            <w:r w:rsidRPr="00BC1647">
              <w:rPr>
                <w:sz w:val="24"/>
                <w:szCs w:val="24"/>
              </w:rPr>
              <w:softHyphen/>
              <w:t>ния;</w:t>
            </w:r>
          </w:p>
          <w:p w:rsidR="00A579BA" w:rsidRPr="00BC1647" w:rsidRDefault="00A579BA" w:rsidP="00A579BA">
            <w:pPr>
              <w:tabs>
                <w:tab w:val="left" w:pos="142"/>
              </w:tabs>
              <w:jc w:val="both"/>
              <w:rPr>
                <w:sz w:val="24"/>
                <w:szCs w:val="24"/>
              </w:rPr>
            </w:pPr>
            <w:r w:rsidRPr="00BC1647">
              <w:rPr>
                <w:sz w:val="24"/>
                <w:szCs w:val="24"/>
              </w:rPr>
              <w:t>-формирование творческого подхода, эстетического отношения к действительности в процессе обучения и вы</w:t>
            </w:r>
            <w:r w:rsidRPr="00BC1647">
              <w:rPr>
                <w:sz w:val="24"/>
                <w:szCs w:val="24"/>
              </w:rPr>
              <w:softHyphen/>
              <w:t>полнения проектов;</w:t>
            </w:r>
          </w:p>
          <w:p w:rsidR="00A579BA" w:rsidRPr="00BC1647" w:rsidRDefault="00A579BA" w:rsidP="00A579BA">
            <w:pPr>
              <w:tabs>
                <w:tab w:val="left" w:pos="142"/>
              </w:tabs>
              <w:jc w:val="both"/>
              <w:rPr>
                <w:sz w:val="24"/>
                <w:szCs w:val="24"/>
              </w:rPr>
            </w:pPr>
            <w:r w:rsidRPr="00BC1647">
              <w:rPr>
                <w:sz w:val="24"/>
                <w:szCs w:val="24"/>
              </w:rPr>
              <w:t>-воспитание трудолюбия, честности, ответственно</w:t>
            </w:r>
            <w:r w:rsidRPr="00BC1647">
              <w:rPr>
                <w:sz w:val="24"/>
                <w:szCs w:val="24"/>
              </w:rPr>
              <w:softHyphen/>
              <w:t>сти, порядочности, предприимчивости и патриотизма</w:t>
            </w:r>
          </w:p>
        </w:tc>
      </w:tr>
    </w:tbl>
    <w:p w:rsidR="00A579BA" w:rsidRPr="00BC1647" w:rsidRDefault="00A579BA" w:rsidP="00A579BA">
      <w:pPr>
        <w:tabs>
          <w:tab w:val="left" w:pos="142"/>
        </w:tabs>
        <w:rPr>
          <w:b/>
          <w:bCs/>
          <w:sz w:val="24"/>
          <w:szCs w:val="24"/>
          <w:u w:val="single"/>
        </w:rPr>
      </w:pPr>
    </w:p>
    <w:p w:rsidR="00A579BA" w:rsidRPr="00BC1647" w:rsidRDefault="00A579BA" w:rsidP="00A579BA">
      <w:pPr>
        <w:tabs>
          <w:tab w:val="left" w:pos="142"/>
        </w:tabs>
        <w:rPr>
          <w:b/>
          <w:bCs/>
          <w:sz w:val="24"/>
          <w:szCs w:val="24"/>
          <w:u w:val="single"/>
        </w:rPr>
      </w:pPr>
    </w:p>
    <w:p w:rsidR="00A579BA" w:rsidRPr="00BC1647" w:rsidRDefault="00A579BA" w:rsidP="00A579BA">
      <w:pPr>
        <w:tabs>
          <w:tab w:val="left" w:pos="142"/>
        </w:tabs>
        <w:rPr>
          <w:b/>
          <w:bCs/>
          <w:sz w:val="24"/>
          <w:szCs w:val="24"/>
          <w:u w:val="single"/>
        </w:rPr>
      </w:pPr>
    </w:p>
    <w:p w:rsidR="00A579BA" w:rsidRPr="00BC1647" w:rsidRDefault="00A579BA" w:rsidP="00A579BA">
      <w:pPr>
        <w:tabs>
          <w:tab w:val="left" w:pos="142"/>
        </w:tabs>
        <w:rPr>
          <w:b/>
          <w:bCs/>
          <w:sz w:val="24"/>
          <w:szCs w:val="24"/>
          <w:u w:val="single"/>
        </w:rPr>
      </w:pPr>
      <w:r w:rsidRPr="00BC1647">
        <w:rPr>
          <w:b/>
          <w:bCs/>
          <w:sz w:val="24"/>
          <w:szCs w:val="24"/>
          <w:u w:val="single"/>
        </w:rPr>
        <w:t>Программы отдельных учебных предметов, курсов основного общего образования</w:t>
      </w:r>
    </w:p>
    <w:p w:rsidR="00A579BA" w:rsidRPr="00BC1647" w:rsidRDefault="00A579BA" w:rsidP="00A579BA">
      <w:pPr>
        <w:tabs>
          <w:tab w:val="left" w:pos="142"/>
        </w:tabs>
        <w:jc w:val="center"/>
        <w:rPr>
          <w:b/>
          <w:bCs/>
          <w:sz w:val="24"/>
          <w:szCs w:val="24"/>
        </w:rPr>
      </w:pPr>
    </w:p>
    <w:p w:rsidR="00A579BA" w:rsidRDefault="00A579BA" w:rsidP="00A579BA">
      <w:pPr>
        <w:tabs>
          <w:tab w:val="left" w:pos="142"/>
        </w:tabs>
        <w:jc w:val="both"/>
        <w:rPr>
          <w:sz w:val="24"/>
          <w:szCs w:val="24"/>
        </w:rPr>
      </w:pPr>
      <w:r w:rsidRPr="00BC1647">
        <w:rPr>
          <w:sz w:val="24"/>
          <w:szCs w:val="24"/>
        </w:rPr>
        <w:t xml:space="preserve">Учебные программы по предметам реализуют содержание образования, определенного частью учебного плана, содействуют приобщению учащихся к общекультурным и значимым ценностям, формированию системы предметных навыков и личностных качеств, </w:t>
      </w:r>
      <w:r w:rsidRPr="00BC1647">
        <w:rPr>
          <w:sz w:val="24"/>
          <w:szCs w:val="24"/>
        </w:rPr>
        <w:lastRenderedPageBreak/>
        <w:t>соответствующих требования стандарта.</w:t>
      </w:r>
    </w:p>
    <w:p w:rsidR="00A579BA" w:rsidRPr="00BC1647" w:rsidRDefault="00A579BA" w:rsidP="00A579BA">
      <w:pPr>
        <w:tabs>
          <w:tab w:val="left" w:pos="142"/>
        </w:tabs>
        <w:jc w:val="both"/>
        <w:rPr>
          <w:b/>
          <w:bCs/>
          <w:sz w:val="24"/>
          <w:szCs w:val="24"/>
          <w:u w:val="single"/>
        </w:rPr>
      </w:pPr>
    </w:p>
    <w:p w:rsidR="00A579BA" w:rsidRPr="00BC1647" w:rsidRDefault="00A579BA" w:rsidP="00A579BA">
      <w:pPr>
        <w:jc w:val="center"/>
        <w:rPr>
          <w:b/>
          <w:bCs/>
          <w:sz w:val="24"/>
          <w:szCs w:val="24"/>
          <w:u w:val="single"/>
        </w:rPr>
      </w:pPr>
      <w:r w:rsidRPr="00BC1647">
        <w:rPr>
          <w:b/>
          <w:bCs/>
          <w:sz w:val="24"/>
          <w:szCs w:val="24"/>
          <w:u w:val="single"/>
        </w:rPr>
        <w:t xml:space="preserve">Система </w:t>
      </w:r>
      <w:proofErr w:type="gramStart"/>
      <w:r w:rsidRPr="00BC1647">
        <w:rPr>
          <w:b/>
          <w:bCs/>
          <w:sz w:val="24"/>
          <w:szCs w:val="24"/>
          <w:u w:val="single"/>
        </w:rPr>
        <w:t>оценки достижения планируемых результатов освоения основной образовательной программы основного общего образования</w:t>
      </w:r>
      <w:proofErr w:type="gramEnd"/>
    </w:p>
    <w:p w:rsidR="00A579BA" w:rsidRPr="00BC1647" w:rsidRDefault="00A579BA" w:rsidP="00A579BA">
      <w:pPr>
        <w:tabs>
          <w:tab w:val="left" w:pos="142"/>
        </w:tabs>
        <w:jc w:val="center"/>
        <w:rPr>
          <w:b/>
          <w:bCs/>
          <w:sz w:val="24"/>
          <w:szCs w:val="24"/>
          <w:u w:val="single"/>
        </w:rPr>
      </w:pPr>
    </w:p>
    <w:p w:rsidR="00A579BA" w:rsidRPr="00BC1647" w:rsidRDefault="00A579BA" w:rsidP="00A579BA">
      <w:pPr>
        <w:tabs>
          <w:tab w:val="left" w:pos="142"/>
        </w:tabs>
        <w:jc w:val="both"/>
        <w:rPr>
          <w:sz w:val="24"/>
          <w:szCs w:val="24"/>
        </w:rPr>
      </w:pPr>
      <w:r w:rsidRPr="00BC1647">
        <w:rPr>
          <w:sz w:val="24"/>
          <w:szCs w:val="24"/>
        </w:rPr>
        <w:t>Уровень образованности учащихся 5-9 классов определяется:</w:t>
      </w:r>
    </w:p>
    <w:p w:rsidR="00A579BA" w:rsidRPr="00BC1647" w:rsidRDefault="00A579BA" w:rsidP="00EA0AF0">
      <w:pPr>
        <w:widowControl/>
        <w:numPr>
          <w:ilvl w:val="0"/>
          <w:numId w:val="6"/>
        </w:numPr>
        <w:tabs>
          <w:tab w:val="left" w:pos="142"/>
        </w:tabs>
        <w:suppressAutoHyphens/>
        <w:autoSpaceDE/>
        <w:autoSpaceDN/>
        <w:jc w:val="both"/>
        <w:rPr>
          <w:sz w:val="24"/>
          <w:szCs w:val="24"/>
        </w:rPr>
      </w:pPr>
      <w:r w:rsidRPr="00BC1647">
        <w:rPr>
          <w:sz w:val="24"/>
          <w:szCs w:val="24"/>
        </w:rPr>
        <w:t>достижениями в предметных областях при овладении знаниями и умениями по учебным предметам;</w:t>
      </w:r>
    </w:p>
    <w:p w:rsidR="00A579BA" w:rsidRPr="00BC1647" w:rsidRDefault="00A579BA" w:rsidP="00EA0AF0">
      <w:pPr>
        <w:widowControl/>
        <w:numPr>
          <w:ilvl w:val="0"/>
          <w:numId w:val="6"/>
        </w:numPr>
        <w:tabs>
          <w:tab w:val="left" w:pos="142"/>
        </w:tabs>
        <w:suppressAutoHyphens/>
        <w:autoSpaceDE/>
        <w:autoSpaceDN/>
        <w:jc w:val="both"/>
        <w:rPr>
          <w:sz w:val="24"/>
          <w:szCs w:val="24"/>
        </w:rPr>
      </w:pPr>
      <w:r w:rsidRPr="00BC1647">
        <w:rPr>
          <w:sz w:val="24"/>
          <w:szCs w:val="24"/>
        </w:rPr>
        <w:t>развитием личностных каче</w:t>
      </w:r>
      <w:proofErr w:type="gramStart"/>
      <w:r w:rsidRPr="00BC1647">
        <w:rPr>
          <w:sz w:val="24"/>
          <w:szCs w:val="24"/>
        </w:rPr>
        <w:t>ств в пр</w:t>
      </w:r>
      <w:proofErr w:type="gramEnd"/>
      <w:r w:rsidRPr="00BC1647">
        <w:rPr>
          <w:sz w:val="24"/>
          <w:szCs w:val="24"/>
        </w:rPr>
        <w:t>оцессе познания (эмоциональной, эстетической, интеллектуальной, нравственно-волевой сферы);</w:t>
      </w:r>
    </w:p>
    <w:p w:rsidR="00A579BA" w:rsidRPr="00BC1647" w:rsidRDefault="00A579BA" w:rsidP="00EA0AF0">
      <w:pPr>
        <w:widowControl/>
        <w:numPr>
          <w:ilvl w:val="0"/>
          <w:numId w:val="6"/>
        </w:numPr>
        <w:tabs>
          <w:tab w:val="left" w:pos="142"/>
        </w:tabs>
        <w:suppressAutoHyphens/>
        <w:autoSpaceDE/>
        <w:autoSpaceDN/>
        <w:jc w:val="both"/>
        <w:rPr>
          <w:sz w:val="24"/>
          <w:szCs w:val="24"/>
        </w:rPr>
      </w:pPr>
      <w:r w:rsidRPr="00BC1647">
        <w:rPr>
          <w:sz w:val="24"/>
          <w:szCs w:val="24"/>
        </w:rPr>
        <w:t>готовностью к решению социально-значимых задач на основе развития процессов самопознания и соблюдения нравственных норм;</w:t>
      </w:r>
    </w:p>
    <w:p w:rsidR="00A579BA" w:rsidRPr="00BC1647" w:rsidRDefault="00A579BA" w:rsidP="00EA0AF0">
      <w:pPr>
        <w:widowControl/>
        <w:numPr>
          <w:ilvl w:val="0"/>
          <w:numId w:val="6"/>
        </w:numPr>
        <w:tabs>
          <w:tab w:val="left" w:pos="142"/>
        </w:tabs>
        <w:suppressAutoHyphens/>
        <w:autoSpaceDE/>
        <w:autoSpaceDN/>
        <w:jc w:val="both"/>
        <w:rPr>
          <w:sz w:val="24"/>
          <w:szCs w:val="24"/>
        </w:rPr>
      </w:pPr>
      <w:r w:rsidRPr="00BC1647">
        <w:rPr>
          <w:sz w:val="24"/>
          <w:szCs w:val="24"/>
        </w:rPr>
        <w:t>по результатам олимпиад и конкурсов;</w:t>
      </w:r>
    </w:p>
    <w:p w:rsidR="00A579BA" w:rsidRPr="00BC1647" w:rsidRDefault="00A579BA" w:rsidP="00EA0AF0">
      <w:pPr>
        <w:widowControl/>
        <w:numPr>
          <w:ilvl w:val="0"/>
          <w:numId w:val="6"/>
        </w:numPr>
        <w:tabs>
          <w:tab w:val="left" w:pos="142"/>
        </w:tabs>
        <w:suppressAutoHyphens/>
        <w:autoSpaceDE/>
        <w:autoSpaceDN/>
        <w:jc w:val="both"/>
        <w:rPr>
          <w:sz w:val="24"/>
          <w:szCs w:val="24"/>
        </w:rPr>
      </w:pPr>
      <w:r w:rsidRPr="00BC1647">
        <w:rPr>
          <w:sz w:val="24"/>
          <w:szCs w:val="24"/>
        </w:rPr>
        <w:t>по уровню сформированности исследовательской культуры (результаты работы над реферативным исследованием).</w:t>
      </w:r>
    </w:p>
    <w:p w:rsidR="00A579BA" w:rsidRPr="00BC1647" w:rsidRDefault="00A579BA" w:rsidP="00A579BA">
      <w:pPr>
        <w:tabs>
          <w:tab w:val="left" w:pos="142"/>
        </w:tabs>
        <w:jc w:val="both"/>
        <w:rPr>
          <w:sz w:val="24"/>
          <w:szCs w:val="24"/>
        </w:rPr>
      </w:pPr>
      <w:r w:rsidRPr="00BC1647">
        <w:rPr>
          <w:sz w:val="24"/>
          <w:szCs w:val="24"/>
        </w:rPr>
        <w:t>Достижения учащихся 5-9 классов определяются:</w:t>
      </w:r>
    </w:p>
    <w:p w:rsidR="00A579BA" w:rsidRPr="00BC1647" w:rsidRDefault="00A579BA" w:rsidP="00EA0AF0">
      <w:pPr>
        <w:widowControl/>
        <w:numPr>
          <w:ilvl w:val="0"/>
          <w:numId w:val="8"/>
        </w:numPr>
        <w:tabs>
          <w:tab w:val="left" w:pos="142"/>
          <w:tab w:val="num" w:pos="540"/>
        </w:tabs>
        <w:suppressAutoHyphens/>
        <w:autoSpaceDE/>
        <w:autoSpaceDN/>
        <w:jc w:val="both"/>
        <w:rPr>
          <w:sz w:val="24"/>
          <w:szCs w:val="24"/>
        </w:rPr>
      </w:pPr>
      <w:r w:rsidRPr="00BC1647">
        <w:rPr>
          <w:sz w:val="24"/>
          <w:szCs w:val="24"/>
        </w:rPr>
        <w:t>по результатам контроля знаний,</w:t>
      </w:r>
    </w:p>
    <w:p w:rsidR="00A579BA" w:rsidRPr="00BC1647" w:rsidRDefault="00A579BA" w:rsidP="00EA0AF0">
      <w:pPr>
        <w:widowControl/>
        <w:numPr>
          <w:ilvl w:val="0"/>
          <w:numId w:val="8"/>
        </w:numPr>
        <w:tabs>
          <w:tab w:val="left" w:pos="142"/>
          <w:tab w:val="num" w:pos="540"/>
        </w:tabs>
        <w:suppressAutoHyphens/>
        <w:autoSpaceDE/>
        <w:autoSpaceDN/>
        <w:jc w:val="both"/>
        <w:rPr>
          <w:sz w:val="24"/>
          <w:szCs w:val="24"/>
        </w:rPr>
      </w:pPr>
      <w:r w:rsidRPr="00BC1647">
        <w:rPr>
          <w:sz w:val="24"/>
          <w:szCs w:val="24"/>
        </w:rPr>
        <w:t xml:space="preserve">по динамике </w:t>
      </w:r>
      <w:r>
        <w:rPr>
          <w:sz w:val="24"/>
          <w:szCs w:val="24"/>
        </w:rPr>
        <w:t>успеваемости от первой  к окончанию</w:t>
      </w:r>
      <w:r w:rsidRPr="00BC1647">
        <w:rPr>
          <w:sz w:val="24"/>
          <w:szCs w:val="24"/>
        </w:rPr>
        <w:t xml:space="preserve"> года,</w:t>
      </w:r>
    </w:p>
    <w:p w:rsidR="00A579BA" w:rsidRPr="00BC1647" w:rsidRDefault="00A579BA" w:rsidP="00EA0AF0">
      <w:pPr>
        <w:widowControl/>
        <w:numPr>
          <w:ilvl w:val="0"/>
          <w:numId w:val="8"/>
        </w:numPr>
        <w:tabs>
          <w:tab w:val="left" w:pos="142"/>
          <w:tab w:val="num" w:pos="540"/>
        </w:tabs>
        <w:suppressAutoHyphens/>
        <w:autoSpaceDE/>
        <w:autoSpaceDN/>
        <w:jc w:val="both"/>
        <w:rPr>
          <w:sz w:val="24"/>
          <w:szCs w:val="24"/>
        </w:rPr>
      </w:pPr>
      <w:r w:rsidRPr="00BC1647">
        <w:rPr>
          <w:sz w:val="24"/>
          <w:szCs w:val="24"/>
        </w:rPr>
        <w:t>по результатам экзаменов.</w:t>
      </w:r>
    </w:p>
    <w:p w:rsidR="00A579BA" w:rsidRPr="00BC1647" w:rsidRDefault="00A579BA" w:rsidP="00A579BA">
      <w:pPr>
        <w:tabs>
          <w:tab w:val="left" w:pos="142"/>
        </w:tabs>
        <w:rPr>
          <w:sz w:val="24"/>
          <w:szCs w:val="24"/>
        </w:rPr>
      </w:pPr>
      <w:r w:rsidRPr="00BC1647">
        <w:rPr>
          <w:sz w:val="24"/>
          <w:szCs w:val="24"/>
        </w:rPr>
        <w:t>Формы аттестации достижений учащихся 5-9 классов:</w:t>
      </w:r>
    </w:p>
    <w:p w:rsidR="00A579BA" w:rsidRPr="00BC1647" w:rsidRDefault="00A579BA" w:rsidP="00EA0AF0">
      <w:pPr>
        <w:widowControl/>
        <w:numPr>
          <w:ilvl w:val="0"/>
          <w:numId w:val="7"/>
        </w:numPr>
        <w:tabs>
          <w:tab w:val="left" w:pos="142"/>
          <w:tab w:val="num" w:pos="540"/>
        </w:tabs>
        <w:suppressAutoHyphens/>
        <w:autoSpaceDE/>
        <w:autoSpaceDN/>
        <w:rPr>
          <w:sz w:val="24"/>
          <w:szCs w:val="24"/>
        </w:rPr>
      </w:pPr>
      <w:r w:rsidRPr="00BC1647">
        <w:rPr>
          <w:sz w:val="24"/>
          <w:szCs w:val="24"/>
        </w:rPr>
        <w:t>текущая успеваемость по предметам;</w:t>
      </w:r>
    </w:p>
    <w:p w:rsidR="00A579BA" w:rsidRPr="00BC1647" w:rsidRDefault="00A579BA" w:rsidP="00EA0AF0">
      <w:pPr>
        <w:widowControl/>
        <w:numPr>
          <w:ilvl w:val="0"/>
          <w:numId w:val="7"/>
        </w:numPr>
        <w:tabs>
          <w:tab w:val="left" w:pos="142"/>
          <w:tab w:val="num" w:pos="540"/>
        </w:tabs>
        <w:suppressAutoHyphens/>
        <w:autoSpaceDE/>
        <w:autoSpaceDN/>
        <w:rPr>
          <w:sz w:val="24"/>
          <w:szCs w:val="24"/>
        </w:rPr>
      </w:pPr>
      <w:r>
        <w:rPr>
          <w:sz w:val="24"/>
          <w:szCs w:val="24"/>
        </w:rPr>
        <w:t>годовая</w:t>
      </w:r>
      <w:r w:rsidRPr="00BC1647">
        <w:rPr>
          <w:sz w:val="24"/>
          <w:szCs w:val="24"/>
        </w:rPr>
        <w:t xml:space="preserve"> пром</w:t>
      </w:r>
      <w:r>
        <w:rPr>
          <w:sz w:val="24"/>
          <w:szCs w:val="24"/>
        </w:rPr>
        <w:t>ежуточная аттестация</w:t>
      </w:r>
      <w:r w:rsidRPr="00BC1647">
        <w:rPr>
          <w:sz w:val="24"/>
          <w:szCs w:val="24"/>
        </w:rPr>
        <w:t>;</w:t>
      </w:r>
    </w:p>
    <w:p w:rsidR="00A579BA" w:rsidRPr="00BC1647" w:rsidRDefault="00A579BA" w:rsidP="00EA0AF0">
      <w:pPr>
        <w:widowControl/>
        <w:numPr>
          <w:ilvl w:val="0"/>
          <w:numId w:val="7"/>
        </w:numPr>
        <w:tabs>
          <w:tab w:val="left" w:pos="142"/>
          <w:tab w:val="num" w:pos="540"/>
        </w:tabs>
        <w:suppressAutoHyphens/>
        <w:autoSpaceDE/>
        <w:autoSpaceDN/>
        <w:rPr>
          <w:sz w:val="24"/>
          <w:szCs w:val="24"/>
        </w:rPr>
      </w:pPr>
      <w:r w:rsidRPr="00BC1647">
        <w:rPr>
          <w:sz w:val="24"/>
          <w:szCs w:val="24"/>
        </w:rPr>
        <w:t>экзамены государственной итоговой аттестации (выпускные).</w:t>
      </w:r>
    </w:p>
    <w:p w:rsidR="00A579BA" w:rsidRPr="00BC1647" w:rsidRDefault="00A579BA" w:rsidP="00A579BA">
      <w:pPr>
        <w:tabs>
          <w:tab w:val="left" w:pos="142"/>
        </w:tabs>
        <w:jc w:val="both"/>
        <w:rPr>
          <w:sz w:val="24"/>
          <w:szCs w:val="24"/>
        </w:rPr>
      </w:pPr>
      <w:r w:rsidRPr="00BC1647">
        <w:rPr>
          <w:b/>
          <w:bCs/>
          <w:sz w:val="24"/>
          <w:szCs w:val="24"/>
        </w:rPr>
        <w:t>Оценка качества знаний и умений</w:t>
      </w:r>
      <w:r>
        <w:rPr>
          <w:b/>
          <w:bCs/>
          <w:sz w:val="24"/>
          <w:szCs w:val="24"/>
        </w:rPr>
        <w:t xml:space="preserve"> </w:t>
      </w:r>
      <w:r w:rsidRPr="00BC1647">
        <w:rPr>
          <w:b/>
          <w:bCs/>
          <w:sz w:val="24"/>
          <w:szCs w:val="24"/>
        </w:rPr>
        <w:t>учащихся</w:t>
      </w:r>
      <w:r w:rsidRPr="00BC1647">
        <w:rPr>
          <w:sz w:val="24"/>
          <w:szCs w:val="24"/>
        </w:rPr>
        <w:t xml:space="preserve"> 5-9 классов проводится в форме:</w:t>
      </w:r>
    </w:p>
    <w:p w:rsidR="00A579BA" w:rsidRPr="00BC1647" w:rsidRDefault="00A579BA" w:rsidP="00EA0AF0">
      <w:pPr>
        <w:widowControl/>
        <w:numPr>
          <w:ilvl w:val="0"/>
          <w:numId w:val="6"/>
        </w:numPr>
        <w:tabs>
          <w:tab w:val="left" w:pos="142"/>
        </w:tabs>
        <w:suppressAutoHyphens/>
        <w:autoSpaceDE/>
        <w:autoSpaceDN/>
        <w:jc w:val="both"/>
        <w:rPr>
          <w:sz w:val="24"/>
          <w:szCs w:val="24"/>
        </w:rPr>
      </w:pPr>
      <w:r w:rsidRPr="00BC1647">
        <w:rPr>
          <w:sz w:val="24"/>
          <w:szCs w:val="24"/>
        </w:rPr>
        <w:t>плановых контрольных работ (согласно календарно-тематическому планированию по учебным предметам);</w:t>
      </w:r>
    </w:p>
    <w:p w:rsidR="00A579BA" w:rsidRPr="00BC1647" w:rsidRDefault="00A579BA" w:rsidP="00EA0AF0">
      <w:pPr>
        <w:widowControl/>
        <w:numPr>
          <w:ilvl w:val="0"/>
          <w:numId w:val="6"/>
        </w:numPr>
        <w:tabs>
          <w:tab w:val="left" w:pos="142"/>
        </w:tabs>
        <w:suppressAutoHyphens/>
        <w:autoSpaceDE/>
        <w:autoSpaceDN/>
        <w:jc w:val="both"/>
        <w:rPr>
          <w:sz w:val="24"/>
          <w:szCs w:val="24"/>
        </w:rPr>
      </w:pPr>
      <w:r w:rsidRPr="00BC1647">
        <w:rPr>
          <w:sz w:val="24"/>
          <w:szCs w:val="24"/>
        </w:rPr>
        <w:t>срезовых контрольных работ, выявляющих степень усвоения учебного материала по одной теме или всему курсу;</w:t>
      </w:r>
    </w:p>
    <w:p w:rsidR="00A579BA" w:rsidRPr="00BC1647" w:rsidRDefault="00A579BA" w:rsidP="00EA0AF0">
      <w:pPr>
        <w:widowControl/>
        <w:numPr>
          <w:ilvl w:val="0"/>
          <w:numId w:val="6"/>
        </w:numPr>
        <w:tabs>
          <w:tab w:val="left" w:pos="142"/>
        </w:tabs>
        <w:suppressAutoHyphens/>
        <w:autoSpaceDE/>
        <w:autoSpaceDN/>
        <w:jc w:val="both"/>
        <w:rPr>
          <w:sz w:val="24"/>
          <w:szCs w:val="24"/>
        </w:rPr>
      </w:pPr>
      <w:r w:rsidRPr="00BC1647">
        <w:rPr>
          <w:sz w:val="24"/>
          <w:szCs w:val="24"/>
        </w:rPr>
        <w:t>диагностических контрольных работ;</w:t>
      </w:r>
    </w:p>
    <w:p w:rsidR="00A579BA" w:rsidRPr="00BC1647" w:rsidRDefault="00A579BA" w:rsidP="00EA0AF0">
      <w:pPr>
        <w:widowControl/>
        <w:numPr>
          <w:ilvl w:val="0"/>
          <w:numId w:val="6"/>
        </w:numPr>
        <w:tabs>
          <w:tab w:val="left" w:pos="142"/>
        </w:tabs>
        <w:suppressAutoHyphens/>
        <w:autoSpaceDE/>
        <w:autoSpaceDN/>
        <w:jc w:val="both"/>
        <w:rPr>
          <w:sz w:val="24"/>
          <w:szCs w:val="24"/>
        </w:rPr>
      </w:pPr>
      <w:r w:rsidRPr="00BC1647">
        <w:rPr>
          <w:sz w:val="24"/>
          <w:szCs w:val="24"/>
        </w:rPr>
        <w:t>тестов, помогающих изучить различные аспекты учебной деятельности;</w:t>
      </w:r>
    </w:p>
    <w:p w:rsidR="00A579BA" w:rsidRPr="00BC1647" w:rsidRDefault="00A579BA" w:rsidP="00EA0AF0">
      <w:pPr>
        <w:widowControl/>
        <w:numPr>
          <w:ilvl w:val="0"/>
          <w:numId w:val="6"/>
        </w:numPr>
        <w:tabs>
          <w:tab w:val="left" w:pos="142"/>
        </w:tabs>
        <w:suppressAutoHyphens/>
        <w:autoSpaceDE/>
        <w:autoSpaceDN/>
        <w:jc w:val="both"/>
        <w:rPr>
          <w:sz w:val="24"/>
          <w:szCs w:val="24"/>
        </w:rPr>
      </w:pPr>
      <w:r w:rsidRPr="00BC1647">
        <w:rPr>
          <w:sz w:val="24"/>
          <w:szCs w:val="24"/>
        </w:rPr>
        <w:t>экзаменов;</w:t>
      </w:r>
    </w:p>
    <w:p w:rsidR="00A579BA" w:rsidRPr="00BC1647" w:rsidRDefault="00A579BA" w:rsidP="00EA0AF0">
      <w:pPr>
        <w:widowControl/>
        <w:numPr>
          <w:ilvl w:val="0"/>
          <w:numId w:val="6"/>
        </w:numPr>
        <w:tabs>
          <w:tab w:val="left" w:pos="142"/>
        </w:tabs>
        <w:suppressAutoHyphens/>
        <w:autoSpaceDE/>
        <w:autoSpaceDN/>
        <w:jc w:val="both"/>
        <w:rPr>
          <w:sz w:val="24"/>
          <w:szCs w:val="24"/>
        </w:rPr>
      </w:pPr>
      <w:r w:rsidRPr="00BC1647">
        <w:rPr>
          <w:sz w:val="24"/>
          <w:szCs w:val="24"/>
        </w:rPr>
        <w:t>творческих работ;</w:t>
      </w:r>
    </w:p>
    <w:p w:rsidR="00A579BA" w:rsidRPr="00BC1647" w:rsidRDefault="00A579BA" w:rsidP="00EA0AF0">
      <w:pPr>
        <w:widowControl/>
        <w:numPr>
          <w:ilvl w:val="0"/>
          <w:numId w:val="6"/>
        </w:numPr>
        <w:tabs>
          <w:tab w:val="left" w:pos="142"/>
        </w:tabs>
        <w:suppressAutoHyphens/>
        <w:autoSpaceDE/>
        <w:autoSpaceDN/>
        <w:jc w:val="both"/>
        <w:rPr>
          <w:sz w:val="24"/>
          <w:szCs w:val="24"/>
        </w:rPr>
      </w:pPr>
      <w:r w:rsidRPr="00BC1647">
        <w:rPr>
          <w:sz w:val="24"/>
          <w:szCs w:val="24"/>
        </w:rPr>
        <w:t>докладов учащихся;</w:t>
      </w:r>
    </w:p>
    <w:p w:rsidR="00A579BA" w:rsidRPr="00BC1647" w:rsidRDefault="00A579BA" w:rsidP="00EA0AF0">
      <w:pPr>
        <w:widowControl/>
        <w:numPr>
          <w:ilvl w:val="0"/>
          <w:numId w:val="6"/>
        </w:numPr>
        <w:tabs>
          <w:tab w:val="left" w:pos="142"/>
        </w:tabs>
        <w:suppressAutoHyphens/>
        <w:autoSpaceDE/>
        <w:autoSpaceDN/>
        <w:jc w:val="both"/>
        <w:rPr>
          <w:sz w:val="24"/>
          <w:szCs w:val="24"/>
        </w:rPr>
      </w:pPr>
      <w:r w:rsidRPr="00BC1647">
        <w:rPr>
          <w:sz w:val="24"/>
          <w:szCs w:val="24"/>
        </w:rPr>
        <w:t>реферативных работ.</w:t>
      </w:r>
    </w:p>
    <w:p w:rsidR="00A579BA" w:rsidRPr="00BC1647" w:rsidRDefault="00A579BA" w:rsidP="00A579BA">
      <w:pPr>
        <w:tabs>
          <w:tab w:val="left" w:pos="142"/>
        </w:tabs>
        <w:rPr>
          <w:b/>
          <w:bCs/>
          <w:sz w:val="24"/>
          <w:szCs w:val="24"/>
        </w:rPr>
      </w:pPr>
      <w:r w:rsidRPr="00BC1647">
        <w:rPr>
          <w:b/>
          <w:bCs/>
          <w:sz w:val="24"/>
          <w:szCs w:val="24"/>
        </w:rPr>
        <w:t>Формы итогового контроля в 5- 8 классах:</w:t>
      </w:r>
    </w:p>
    <w:p w:rsidR="00A579BA" w:rsidRPr="00BC1647" w:rsidRDefault="00A579BA" w:rsidP="00EA0AF0">
      <w:pPr>
        <w:widowControl/>
        <w:numPr>
          <w:ilvl w:val="0"/>
          <w:numId w:val="9"/>
        </w:numPr>
        <w:tabs>
          <w:tab w:val="left" w:pos="142"/>
          <w:tab w:val="num" w:pos="540"/>
        </w:tabs>
        <w:suppressAutoHyphens/>
        <w:autoSpaceDE/>
        <w:autoSpaceDN/>
        <w:jc w:val="both"/>
        <w:rPr>
          <w:sz w:val="24"/>
          <w:szCs w:val="24"/>
        </w:rPr>
      </w:pPr>
      <w:r w:rsidRPr="00BC1647">
        <w:rPr>
          <w:sz w:val="24"/>
          <w:szCs w:val="24"/>
        </w:rPr>
        <w:t>итоговая контрольная работа;</w:t>
      </w:r>
    </w:p>
    <w:p w:rsidR="00A579BA" w:rsidRPr="00BC1647" w:rsidRDefault="00A579BA" w:rsidP="00EA0AF0">
      <w:pPr>
        <w:widowControl/>
        <w:numPr>
          <w:ilvl w:val="0"/>
          <w:numId w:val="9"/>
        </w:numPr>
        <w:tabs>
          <w:tab w:val="left" w:pos="142"/>
          <w:tab w:val="num" w:pos="540"/>
        </w:tabs>
        <w:suppressAutoHyphens/>
        <w:autoSpaceDE/>
        <w:autoSpaceDN/>
        <w:jc w:val="both"/>
        <w:rPr>
          <w:sz w:val="24"/>
          <w:szCs w:val="24"/>
        </w:rPr>
      </w:pPr>
      <w:r w:rsidRPr="00BC1647">
        <w:rPr>
          <w:sz w:val="24"/>
          <w:szCs w:val="24"/>
        </w:rPr>
        <w:t>итоговый опрос (письменный или устный);</w:t>
      </w:r>
    </w:p>
    <w:p w:rsidR="00A579BA" w:rsidRPr="00BC1647" w:rsidRDefault="00A579BA" w:rsidP="00EA0AF0">
      <w:pPr>
        <w:widowControl/>
        <w:numPr>
          <w:ilvl w:val="0"/>
          <w:numId w:val="9"/>
        </w:numPr>
        <w:tabs>
          <w:tab w:val="left" w:pos="142"/>
          <w:tab w:val="num" w:pos="540"/>
        </w:tabs>
        <w:suppressAutoHyphens/>
        <w:autoSpaceDE/>
        <w:autoSpaceDN/>
        <w:jc w:val="both"/>
        <w:rPr>
          <w:sz w:val="24"/>
          <w:szCs w:val="24"/>
        </w:rPr>
      </w:pPr>
      <w:r w:rsidRPr="00BC1647">
        <w:rPr>
          <w:sz w:val="24"/>
          <w:szCs w:val="24"/>
        </w:rPr>
        <w:t>тестирование;</w:t>
      </w:r>
    </w:p>
    <w:p w:rsidR="00A579BA" w:rsidRPr="00BC1647" w:rsidRDefault="00A579BA" w:rsidP="00EA0AF0">
      <w:pPr>
        <w:widowControl/>
        <w:numPr>
          <w:ilvl w:val="0"/>
          <w:numId w:val="9"/>
        </w:numPr>
        <w:tabs>
          <w:tab w:val="left" w:pos="142"/>
          <w:tab w:val="num" w:pos="540"/>
        </w:tabs>
        <w:suppressAutoHyphens/>
        <w:autoSpaceDE/>
        <w:autoSpaceDN/>
        <w:jc w:val="both"/>
        <w:rPr>
          <w:sz w:val="24"/>
          <w:szCs w:val="24"/>
        </w:rPr>
      </w:pPr>
      <w:r w:rsidRPr="00BC1647">
        <w:rPr>
          <w:sz w:val="24"/>
          <w:szCs w:val="24"/>
        </w:rPr>
        <w:t>диктант;</w:t>
      </w:r>
    </w:p>
    <w:p w:rsidR="00A579BA" w:rsidRPr="00BC1647" w:rsidRDefault="00A579BA" w:rsidP="00EA0AF0">
      <w:pPr>
        <w:widowControl/>
        <w:numPr>
          <w:ilvl w:val="0"/>
          <w:numId w:val="9"/>
        </w:numPr>
        <w:tabs>
          <w:tab w:val="left" w:pos="142"/>
          <w:tab w:val="num" w:pos="540"/>
        </w:tabs>
        <w:suppressAutoHyphens/>
        <w:autoSpaceDE/>
        <w:autoSpaceDN/>
        <w:jc w:val="both"/>
        <w:rPr>
          <w:sz w:val="24"/>
          <w:szCs w:val="24"/>
        </w:rPr>
      </w:pPr>
      <w:r w:rsidRPr="00BC1647">
        <w:rPr>
          <w:sz w:val="24"/>
          <w:szCs w:val="24"/>
        </w:rPr>
        <w:t>экзамен.</w:t>
      </w:r>
    </w:p>
    <w:p w:rsidR="00A579BA" w:rsidRPr="00BC1647" w:rsidRDefault="00A579BA" w:rsidP="00A579BA">
      <w:pPr>
        <w:tabs>
          <w:tab w:val="left" w:pos="142"/>
        </w:tabs>
        <w:jc w:val="both"/>
        <w:rPr>
          <w:sz w:val="24"/>
          <w:szCs w:val="24"/>
        </w:rPr>
      </w:pPr>
      <w:r w:rsidRPr="00BC1647">
        <w:rPr>
          <w:sz w:val="24"/>
          <w:szCs w:val="24"/>
        </w:rPr>
        <w:t xml:space="preserve">Материалы итогового контроля учащихся разрабатываются учителями школы, обсуждаются на заседаниях методических объединений, согласовываются с администрацией, утверждаются приказом директором школы на основании решения педагогического совета. </w:t>
      </w:r>
    </w:p>
    <w:p w:rsidR="00A579BA" w:rsidRPr="00BC1647" w:rsidRDefault="00A579BA" w:rsidP="00A579BA">
      <w:pPr>
        <w:tabs>
          <w:tab w:val="left" w:pos="142"/>
        </w:tabs>
        <w:jc w:val="both"/>
        <w:rPr>
          <w:sz w:val="24"/>
          <w:szCs w:val="24"/>
        </w:rPr>
      </w:pPr>
      <w:r w:rsidRPr="00BC1647">
        <w:rPr>
          <w:b/>
          <w:bCs/>
          <w:sz w:val="24"/>
          <w:szCs w:val="24"/>
        </w:rPr>
        <w:t>Итоговая аттестация выпускников 9 класса</w:t>
      </w:r>
      <w:r w:rsidRPr="00BC1647">
        <w:rPr>
          <w:sz w:val="24"/>
          <w:szCs w:val="24"/>
        </w:rPr>
        <w:t xml:space="preserve"> проводится на основе </w:t>
      </w:r>
      <w:r>
        <w:rPr>
          <w:sz w:val="24"/>
          <w:szCs w:val="24"/>
        </w:rPr>
        <w:t>Федерального</w:t>
      </w:r>
      <w:r w:rsidRPr="004840A9">
        <w:rPr>
          <w:sz w:val="24"/>
          <w:szCs w:val="24"/>
        </w:rPr>
        <w:t xml:space="preserve"> закон</w:t>
      </w:r>
      <w:r>
        <w:rPr>
          <w:sz w:val="24"/>
          <w:szCs w:val="24"/>
        </w:rPr>
        <w:t>а</w:t>
      </w:r>
      <w:r w:rsidRPr="004840A9">
        <w:rPr>
          <w:sz w:val="24"/>
          <w:szCs w:val="24"/>
        </w:rPr>
        <w:t xml:space="preserve"> от 29 декабря 2012 года №273-ФЗ «Об образовании в Российской Федерации»,</w:t>
      </w:r>
      <w:r w:rsidRPr="00BC1647">
        <w:rPr>
          <w:sz w:val="24"/>
          <w:szCs w:val="24"/>
        </w:rPr>
        <w:t xml:space="preserve"> иных нормативных актов федерального уровня, регламентирующих проведение государственной итоговой аттестации за курс основной школы, распоряжений Департамента образования</w:t>
      </w:r>
      <w:r>
        <w:rPr>
          <w:sz w:val="24"/>
          <w:szCs w:val="24"/>
        </w:rPr>
        <w:t xml:space="preserve"> Белгородской области.</w:t>
      </w:r>
    </w:p>
    <w:p w:rsidR="00A579BA" w:rsidRPr="00BC1647" w:rsidRDefault="00A579BA" w:rsidP="00A579BA">
      <w:pPr>
        <w:tabs>
          <w:tab w:val="left" w:pos="142"/>
        </w:tabs>
        <w:jc w:val="center"/>
        <w:rPr>
          <w:b/>
          <w:bCs/>
          <w:sz w:val="24"/>
          <w:szCs w:val="24"/>
          <w:u w:val="single"/>
        </w:rPr>
      </w:pPr>
    </w:p>
    <w:p w:rsidR="00A579BA" w:rsidRPr="00BC1647" w:rsidRDefault="00A579BA" w:rsidP="00A579BA">
      <w:pPr>
        <w:tabs>
          <w:tab w:val="left" w:pos="142"/>
        </w:tabs>
        <w:rPr>
          <w:b/>
          <w:bCs/>
          <w:sz w:val="24"/>
          <w:szCs w:val="24"/>
        </w:rPr>
      </w:pPr>
    </w:p>
    <w:p w:rsidR="00A579BA" w:rsidRPr="00BC1647" w:rsidRDefault="00A579BA" w:rsidP="00A579BA">
      <w:pPr>
        <w:tabs>
          <w:tab w:val="left" w:pos="142"/>
        </w:tabs>
        <w:jc w:val="center"/>
        <w:rPr>
          <w:b/>
          <w:bCs/>
          <w:sz w:val="24"/>
          <w:szCs w:val="24"/>
        </w:rPr>
      </w:pPr>
    </w:p>
    <w:p w:rsidR="00A579BA" w:rsidRPr="00BC1647" w:rsidRDefault="00A579BA" w:rsidP="00A579BA">
      <w:pPr>
        <w:tabs>
          <w:tab w:val="left" w:pos="142"/>
        </w:tabs>
        <w:jc w:val="center"/>
        <w:rPr>
          <w:b/>
          <w:bCs/>
          <w:sz w:val="24"/>
          <w:szCs w:val="24"/>
          <w:u w:val="single"/>
        </w:rPr>
      </w:pPr>
      <w:r w:rsidRPr="00BC1647">
        <w:rPr>
          <w:b/>
          <w:bCs/>
          <w:sz w:val="24"/>
          <w:szCs w:val="24"/>
          <w:u w:val="single"/>
        </w:rPr>
        <w:t xml:space="preserve">Условия реализации основной образовательной программы </w:t>
      </w:r>
    </w:p>
    <w:p w:rsidR="00A579BA" w:rsidRPr="00BC1647" w:rsidRDefault="00A579BA" w:rsidP="00A579BA">
      <w:pPr>
        <w:tabs>
          <w:tab w:val="left" w:pos="142"/>
        </w:tabs>
        <w:jc w:val="center"/>
        <w:rPr>
          <w:b/>
          <w:bCs/>
          <w:sz w:val="24"/>
          <w:szCs w:val="24"/>
          <w:u w:val="single"/>
        </w:rPr>
      </w:pPr>
      <w:r w:rsidRPr="00BC1647">
        <w:rPr>
          <w:b/>
          <w:bCs/>
          <w:sz w:val="24"/>
          <w:szCs w:val="24"/>
          <w:u w:val="single"/>
        </w:rPr>
        <w:t>основного общего образования</w:t>
      </w:r>
    </w:p>
    <w:p w:rsidR="00A579BA" w:rsidRPr="00BC1647" w:rsidRDefault="00A579BA" w:rsidP="00A579BA">
      <w:pPr>
        <w:tabs>
          <w:tab w:val="left" w:pos="142"/>
        </w:tabs>
        <w:jc w:val="both"/>
        <w:rPr>
          <w:b/>
          <w:bCs/>
          <w:sz w:val="24"/>
          <w:szCs w:val="24"/>
          <w:u w:val="single"/>
        </w:rPr>
      </w:pPr>
    </w:p>
    <w:p w:rsidR="00A579BA" w:rsidRPr="00BC1647" w:rsidRDefault="00A579BA" w:rsidP="00A579BA">
      <w:pPr>
        <w:keepNext/>
        <w:tabs>
          <w:tab w:val="left" w:pos="0"/>
          <w:tab w:val="left" w:pos="142"/>
        </w:tabs>
        <w:outlineLvl w:val="1"/>
        <w:rPr>
          <w:b/>
          <w:bCs/>
          <w:i/>
          <w:iCs/>
          <w:sz w:val="24"/>
          <w:szCs w:val="24"/>
        </w:rPr>
      </w:pPr>
      <w:bookmarkStart w:id="1" w:name="_Toc221291564"/>
      <w:r w:rsidRPr="00BC1647">
        <w:rPr>
          <w:b/>
          <w:bCs/>
          <w:i/>
          <w:iCs/>
          <w:sz w:val="24"/>
          <w:szCs w:val="24"/>
        </w:rPr>
        <w:t>Организационно-педагогические условия</w:t>
      </w:r>
      <w:bookmarkEnd w:id="1"/>
    </w:p>
    <w:p w:rsidR="00A579BA" w:rsidRPr="00BC1647" w:rsidRDefault="00A579BA" w:rsidP="00A579BA">
      <w:pPr>
        <w:tabs>
          <w:tab w:val="left" w:pos="142"/>
        </w:tabs>
        <w:jc w:val="both"/>
        <w:rPr>
          <w:b/>
          <w:bCs/>
          <w:sz w:val="24"/>
          <w:szCs w:val="24"/>
        </w:rPr>
      </w:pPr>
      <w:r w:rsidRPr="00BC1647">
        <w:rPr>
          <w:b/>
          <w:bCs/>
          <w:sz w:val="24"/>
          <w:szCs w:val="24"/>
        </w:rPr>
        <w:t>Режим работы</w:t>
      </w:r>
    </w:p>
    <w:p w:rsidR="00A579BA" w:rsidRPr="00BC1647" w:rsidRDefault="00A579BA" w:rsidP="00A579BA">
      <w:pPr>
        <w:tabs>
          <w:tab w:val="left" w:pos="142"/>
        </w:tabs>
        <w:jc w:val="both"/>
        <w:rPr>
          <w:sz w:val="24"/>
          <w:szCs w:val="24"/>
        </w:rPr>
      </w:pPr>
      <w:r w:rsidRPr="00BC1647">
        <w:rPr>
          <w:sz w:val="24"/>
          <w:szCs w:val="24"/>
        </w:rPr>
        <w:t xml:space="preserve">Режим работы школы соответствует нормативным документам. </w:t>
      </w:r>
      <w:r w:rsidR="00F11DEA">
        <w:rPr>
          <w:sz w:val="24"/>
          <w:szCs w:val="24"/>
        </w:rPr>
        <w:t>Рабочая неделя: 5</w:t>
      </w:r>
      <w:r w:rsidRPr="00BC1647">
        <w:rPr>
          <w:sz w:val="24"/>
          <w:szCs w:val="24"/>
        </w:rPr>
        <w:t xml:space="preserve"> дней. Продолжительность уроков: 45 минут. Начало уроков: 08.30 часов. Окончание – в соответствии с расписанием учащихся. Перемены от 10 до 20 минут. Количество часов учебного плана в каждом классе школы соответствует максимально допустимой нагрузке учащихся при 6-дневной учебной неделе. </w:t>
      </w:r>
    </w:p>
    <w:p w:rsidR="00A579BA" w:rsidRPr="00BC1647" w:rsidRDefault="00A579BA" w:rsidP="00A579BA">
      <w:pPr>
        <w:tabs>
          <w:tab w:val="left" w:pos="142"/>
        </w:tabs>
        <w:jc w:val="both"/>
        <w:rPr>
          <w:b/>
          <w:bCs/>
          <w:sz w:val="24"/>
          <w:szCs w:val="24"/>
        </w:rPr>
      </w:pPr>
      <w:r w:rsidRPr="00BC1647">
        <w:rPr>
          <w:b/>
          <w:bCs/>
          <w:sz w:val="24"/>
          <w:szCs w:val="24"/>
        </w:rPr>
        <w:t>Наполняемость</w:t>
      </w:r>
    </w:p>
    <w:p w:rsidR="00A579BA" w:rsidRPr="00BC1647" w:rsidRDefault="00A579BA" w:rsidP="00A579BA">
      <w:pPr>
        <w:tabs>
          <w:tab w:val="left" w:pos="142"/>
        </w:tabs>
        <w:jc w:val="both"/>
        <w:rPr>
          <w:sz w:val="24"/>
          <w:szCs w:val="24"/>
        </w:rPr>
      </w:pPr>
      <w:r w:rsidRPr="00BC1647">
        <w:rPr>
          <w:sz w:val="24"/>
          <w:szCs w:val="24"/>
        </w:rPr>
        <w:t>Сред</w:t>
      </w:r>
      <w:r>
        <w:rPr>
          <w:sz w:val="24"/>
          <w:szCs w:val="24"/>
        </w:rPr>
        <w:t>няя наполняемость классов – 8,5</w:t>
      </w:r>
      <w:r w:rsidRPr="00BC1647">
        <w:rPr>
          <w:sz w:val="24"/>
          <w:szCs w:val="24"/>
        </w:rPr>
        <w:t xml:space="preserve"> человек.</w:t>
      </w:r>
    </w:p>
    <w:p w:rsidR="00A579BA" w:rsidRPr="00BC1647" w:rsidRDefault="00A579BA" w:rsidP="00A579BA">
      <w:pPr>
        <w:tabs>
          <w:tab w:val="left" w:pos="142"/>
        </w:tabs>
        <w:jc w:val="both"/>
        <w:rPr>
          <w:sz w:val="24"/>
          <w:szCs w:val="24"/>
        </w:rPr>
      </w:pPr>
      <w:r w:rsidRPr="00BC1647">
        <w:rPr>
          <w:b/>
          <w:bCs/>
          <w:sz w:val="24"/>
          <w:szCs w:val="24"/>
        </w:rPr>
        <w:t xml:space="preserve">Продолжительность обучения: </w:t>
      </w:r>
      <w:r w:rsidRPr="00BC1647">
        <w:rPr>
          <w:sz w:val="24"/>
          <w:szCs w:val="24"/>
        </w:rPr>
        <w:t>5 лет.</w:t>
      </w:r>
    </w:p>
    <w:p w:rsidR="00A579BA" w:rsidRPr="00BC1647" w:rsidRDefault="00A579BA" w:rsidP="00A579BA">
      <w:pPr>
        <w:tabs>
          <w:tab w:val="left" w:pos="142"/>
        </w:tabs>
        <w:jc w:val="both"/>
        <w:rPr>
          <w:b/>
          <w:bCs/>
          <w:sz w:val="24"/>
          <w:szCs w:val="24"/>
        </w:rPr>
      </w:pPr>
      <w:r w:rsidRPr="00BC1647">
        <w:rPr>
          <w:b/>
          <w:bCs/>
          <w:sz w:val="24"/>
          <w:szCs w:val="24"/>
        </w:rPr>
        <w:t>Организация образовательной деятельности</w:t>
      </w:r>
    </w:p>
    <w:p w:rsidR="00A579BA" w:rsidRPr="00BC1647" w:rsidRDefault="00A579BA" w:rsidP="00A579BA">
      <w:pPr>
        <w:tabs>
          <w:tab w:val="left" w:pos="142"/>
        </w:tabs>
        <w:rPr>
          <w:sz w:val="24"/>
          <w:szCs w:val="24"/>
        </w:rPr>
      </w:pPr>
      <w:r w:rsidRPr="00BC1647">
        <w:rPr>
          <w:sz w:val="24"/>
          <w:szCs w:val="24"/>
        </w:rPr>
        <w:t xml:space="preserve">Основной формой обучения является классно-урочная система. </w:t>
      </w:r>
    </w:p>
    <w:p w:rsidR="00A579BA" w:rsidRPr="00BC1647" w:rsidRDefault="00A579BA" w:rsidP="00A579BA">
      <w:pPr>
        <w:tabs>
          <w:tab w:val="num" w:pos="360"/>
        </w:tabs>
        <w:spacing w:before="30" w:after="30"/>
        <w:ind w:left="360" w:hanging="360"/>
        <w:jc w:val="center"/>
        <w:rPr>
          <w:sz w:val="24"/>
          <w:szCs w:val="24"/>
        </w:rPr>
      </w:pPr>
      <w:r w:rsidRPr="00BC1647">
        <w:rPr>
          <w:sz w:val="24"/>
          <w:szCs w:val="24"/>
        </w:rPr>
        <w:t>Итоги каждой четверти подводятся по результатам текущего и итогового контроля по предметам учебного плана. Анализ успеваемости проводится администрацией и учителями школы на педагогическом совете, родительских собраниях, заседаниях методических объединений учителей-предметников.</w:t>
      </w:r>
    </w:p>
    <w:p w:rsidR="00A579BA" w:rsidRPr="00BC1647" w:rsidRDefault="00A579BA" w:rsidP="00A579BA">
      <w:pPr>
        <w:tabs>
          <w:tab w:val="left" w:pos="142"/>
        </w:tabs>
        <w:jc w:val="both"/>
        <w:rPr>
          <w:sz w:val="24"/>
          <w:szCs w:val="24"/>
          <w:u w:val="single"/>
        </w:rPr>
      </w:pPr>
      <w:r w:rsidRPr="00BC1647">
        <w:rPr>
          <w:sz w:val="24"/>
          <w:szCs w:val="24"/>
          <w:u w:val="single"/>
        </w:rPr>
        <w:t>Формы организации учебной деятельности</w:t>
      </w:r>
    </w:p>
    <w:p w:rsidR="00A579BA" w:rsidRPr="00BC1647" w:rsidRDefault="00A579BA" w:rsidP="00EA0AF0">
      <w:pPr>
        <w:widowControl/>
        <w:numPr>
          <w:ilvl w:val="0"/>
          <w:numId w:val="3"/>
        </w:numPr>
        <w:tabs>
          <w:tab w:val="left" w:pos="142"/>
          <w:tab w:val="left" w:pos="540"/>
        </w:tabs>
        <w:suppressAutoHyphens/>
        <w:autoSpaceDE/>
        <w:autoSpaceDN/>
        <w:jc w:val="both"/>
        <w:rPr>
          <w:sz w:val="24"/>
          <w:szCs w:val="24"/>
        </w:rPr>
      </w:pPr>
      <w:r w:rsidRPr="00BC1647">
        <w:rPr>
          <w:sz w:val="24"/>
          <w:szCs w:val="24"/>
        </w:rPr>
        <w:t>Урок</w:t>
      </w:r>
    </w:p>
    <w:p w:rsidR="00A579BA" w:rsidRPr="00BC1647" w:rsidRDefault="00A579BA" w:rsidP="00EA0AF0">
      <w:pPr>
        <w:widowControl/>
        <w:numPr>
          <w:ilvl w:val="0"/>
          <w:numId w:val="3"/>
        </w:numPr>
        <w:tabs>
          <w:tab w:val="left" w:pos="142"/>
          <w:tab w:val="left" w:pos="540"/>
        </w:tabs>
        <w:suppressAutoHyphens/>
        <w:autoSpaceDE/>
        <w:autoSpaceDN/>
        <w:jc w:val="both"/>
        <w:rPr>
          <w:sz w:val="24"/>
          <w:szCs w:val="24"/>
        </w:rPr>
      </w:pPr>
      <w:r w:rsidRPr="00BC1647">
        <w:rPr>
          <w:sz w:val="24"/>
          <w:szCs w:val="24"/>
        </w:rPr>
        <w:t>Учебная игра</w:t>
      </w:r>
    </w:p>
    <w:p w:rsidR="00A579BA" w:rsidRPr="00BC1647" w:rsidRDefault="00A579BA" w:rsidP="00EA0AF0">
      <w:pPr>
        <w:widowControl/>
        <w:numPr>
          <w:ilvl w:val="0"/>
          <w:numId w:val="3"/>
        </w:numPr>
        <w:tabs>
          <w:tab w:val="left" w:pos="142"/>
          <w:tab w:val="left" w:pos="540"/>
        </w:tabs>
        <w:suppressAutoHyphens/>
        <w:autoSpaceDE/>
        <w:autoSpaceDN/>
        <w:jc w:val="both"/>
        <w:rPr>
          <w:sz w:val="24"/>
          <w:szCs w:val="24"/>
        </w:rPr>
      </w:pPr>
      <w:r w:rsidRPr="00BC1647">
        <w:rPr>
          <w:sz w:val="24"/>
          <w:szCs w:val="24"/>
        </w:rPr>
        <w:t>Практическая и лабораторная работа</w:t>
      </w:r>
    </w:p>
    <w:p w:rsidR="00A579BA" w:rsidRPr="00BC1647" w:rsidRDefault="00A579BA" w:rsidP="00EA0AF0">
      <w:pPr>
        <w:widowControl/>
        <w:numPr>
          <w:ilvl w:val="0"/>
          <w:numId w:val="3"/>
        </w:numPr>
        <w:tabs>
          <w:tab w:val="left" w:pos="142"/>
          <w:tab w:val="left" w:pos="540"/>
        </w:tabs>
        <w:suppressAutoHyphens/>
        <w:autoSpaceDE/>
        <w:autoSpaceDN/>
        <w:jc w:val="both"/>
        <w:rPr>
          <w:sz w:val="24"/>
          <w:szCs w:val="24"/>
        </w:rPr>
      </w:pPr>
      <w:r w:rsidRPr="00BC1647">
        <w:rPr>
          <w:sz w:val="24"/>
          <w:szCs w:val="24"/>
        </w:rPr>
        <w:t>Контрольная работа</w:t>
      </w:r>
    </w:p>
    <w:p w:rsidR="00A579BA" w:rsidRPr="00BC1647" w:rsidRDefault="00A579BA" w:rsidP="00EA0AF0">
      <w:pPr>
        <w:widowControl/>
        <w:numPr>
          <w:ilvl w:val="0"/>
          <w:numId w:val="3"/>
        </w:numPr>
        <w:tabs>
          <w:tab w:val="left" w:pos="142"/>
          <w:tab w:val="left" w:pos="540"/>
        </w:tabs>
        <w:suppressAutoHyphens/>
        <w:autoSpaceDE/>
        <w:autoSpaceDN/>
        <w:jc w:val="both"/>
        <w:rPr>
          <w:sz w:val="24"/>
          <w:szCs w:val="24"/>
        </w:rPr>
      </w:pPr>
      <w:r w:rsidRPr="00BC1647">
        <w:rPr>
          <w:sz w:val="24"/>
          <w:szCs w:val="24"/>
        </w:rPr>
        <w:t>Лекция</w:t>
      </w:r>
    </w:p>
    <w:p w:rsidR="00A579BA" w:rsidRPr="00BC1647" w:rsidRDefault="00A579BA" w:rsidP="00EA0AF0">
      <w:pPr>
        <w:widowControl/>
        <w:numPr>
          <w:ilvl w:val="0"/>
          <w:numId w:val="3"/>
        </w:numPr>
        <w:tabs>
          <w:tab w:val="left" w:pos="142"/>
          <w:tab w:val="left" w:pos="540"/>
        </w:tabs>
        <w:suppressAutoHyphens/>
        <w:autoSpaceDE/>
        <w:autoSpaceDN/>
        <w:jc w:val="both"/>
        <w:rPr>
          <w:sz w:val="24"/>
          <w:szCs w:val="24"/>
        </w:rPr>
      </w:pPr>
      <w:r w:rsidRPr="00BC1647">
        <w:rPr>
          <w:sz w:val="24"/>
          <w:szCs w:val="24"/>
        </w:rPr>
        <w:t>Консультация</w:t>
      </w:r>
    </w:p>
    <w:p w:rsidR="00A579BA" w:rsidRPr="00BC1647" w:rsidRDefault="00A579BA" w:rsidP="00EA0AF0">
      <w:pPr>
        <w:widowControl/>
        <w:numPr>
          <w:ilvl w:val="0"/>
          <w:numId w:val="3"/>
        </w:numPr>
        <w:tabs>
          <w:tab w:val="left" w:pos="142"/>
          <w:tab w:val="left" w:pos="540"/>
        </w:tabs>
        <w:suppressAutoHyphens/>
        <w:autoSpaceDE/>
        <w:autoSpaceDN/>
        <w:jc w:val="both"/>
        <w:rPr>
          <w:sz w:val="24"/>
          <w:szCs w:val="24"/>
        </w:rPr>
      </w:pPr>
      <w:r w:rsidRPr="00BC1647">
        <w:rPr>
          <w:sz w:val="24"/>
          <w:szCs w:val="24"/>
        </w:rPr>
        <w:t>Индивидуальные занятия</w:t>
      </w:r>
    </w:p>
    <w:p w:rsidR="00A579BA" w:rsidRPr="00BC1647" w:rsidRDefault="00A579BA" w:rsidP="00EA0AF0">
      <w:pPr>
        <w:widowControl/>
        <w:numPr>
          <w:ilvl w:val="0"/>
          <w:numId w:val="3"/>
        </w:numPr>
        <w:tabs>
          <w:tab w:val="left" w:pos="142"/>
          <w:tab w:val="left" w:pos="540"/>
        </w:tabs>
        <w:suppressAutoHyphens/>
        <w:autoSpaceDE/>
        <w:autoSpaceDN/>
        <w:jc w:val="both"/>
        <w:rPr>
          <w:sz w:val="24"/>
          <w:szCs w:val="24"/>
        </w:rPr>
      </w:pPr>
      <w:r w:rsidRPr="00BC1647">
        <w:rPr>
          <w:sz w:val="24"/>
          <w:szCs w:val="24"/>
        </w:rPr>
        <w:t>Экскурсия с творческими заданиями</w:t>
      </w:r>
    </w:p>
    <w:p w:rsidR="00A579BA" w:rsidRDefault="00A579BA" w:rsidP="00EA0AF0">
      <w:pPr>
        <w:widowControl/>
        <w:numPr>
          <w:ilvl w:val="0"/>
          <w:numId w:val="3"/>
        </w:numPr>
        <w:tabs>
          <w:tab w:val="left" w:pos="142"/>
          <w:tab w:val="left" w:pos="540"/>
        </w:tabs>
        <w:suppressAutoHyphens/>
        <w:autoSpaceDE/>
        <w:autoSpaceDN/>
        <w:jc w:val="both"/>
        <w:rPr>
          <w:sz w:val="24"/>
          <w:szCs w:val="24"/>
        </w:rPr>
      </w:pPr>
      <w:r w:rsidRPr="00BC1647">
        <w:rPr>
          <w:sz w:val="24"/>
          <w:szCs w:val="24"/>
        </w:rPr>
        <w:t>Экзамен</w:t>
      </w:r>
      <w:r>
        <w:rPr>
          <w:sz w:val="24"/>
          <w:szCs w:val="24"/>
        </w:rPr>
        <w:t>.</w:t>
      </w:r>
    </w:p>
    <w:p w:rsidR="00A579BA" w:rsidRPr="00BC1647" w:rsidRDefault="00A579BA" w:rsidP="00EA0AF0">
      <w:pPr>
        <w:widowControl/>
        <w:numPr>
          <w:ilvl w:val="0"/>
          <w:numId w:val="3"/>
        </w:numPr>
        <w:tabs>
          <w:tab w:val="left" w:pos="142"/>
          <w:tab w:val="left" w:pos="540"/>
        </w:tabs>
        <w:suppressAutoHyphens/>
        <w:autoSpaceDE/>
        <w:autoSpaceDN/>
        <w:jc w:val="both"/>
        <w:rPr>
          <w:sz w:val="24"/>
          <w:szCs w:val="24"/>
        </w:rPr>
      </w:pPr>
      <w:r>
        <w:rPr>
          <w:sz w:val="24"/>
          <w:szCs w:val="24"/>
        </w:rPr>
        <w:t>Зачет.</w:t>
      </w:r>
    </w:p>
    <w:p w:rsidR="00A579BA" w:rsidRPr="00BC1647" w:rsidRDefault="00A579BA" w:rsidP="00A579BA">
      <w:pPr>
        <w:tabs>
          <w:tab w:val="left" w:pos="142"/>
        </w:tabs>
        <w:jc w:val="both"/>
        <w:rPr>
          <w:sz w:val="24"/>
          <w:szCs w:val="24"/>
          <w:u w:val="single"/>
        </w:rPr>
      </w:pPr>
    </w:p>
    <w:p w:rsidR="00A579BA" w:rsidRPr="00BC1647" w:rsidRDefault="00A579BA" w:rsidP="00A579BA">
      <w:pPr>
        <w:tabs>
          <w:tab w:val="left" w:pos="142"/>
        </w:tabs>
        <w:jc w:val="both"/>
        <w:rPr>
          <w:sz w:val="24"/>
          <w:szCs w:val="24"/>
          <w:u w:val="single"/>
        </w:rPr>
      </w:pPr>
      <w:r w:rsidRPr="00BC1647">
        <w:rPr>
          <w:sz w:val="24"/>
          <w:szCs w:val="24"/>
          <w:u w:val="single"/>
        </w:rPr>
        <w:t>Типы уроков, проводимых учителями школы</w:t>
      </w:r>
    </w:p>
    <w:p w:rsidR="00A579BA" w:rsidRPr="00BC1647" w:rsidRDefault="00A579BA" w:rsidP="00A579BA">
      <w:pPr>
        <w:tabs>
          <w:tab w:val="left" w:pos="142"/>
        </w:tabs>
        <w:suppressAutoHyphens/>
        <w:jc w:val="both"/>
        <w:rPr>
          <w:sz w:val="24"/>
          <w:szCs w:val="24"/>
          <w:lang w:eastAsia="ar-SA"/>
        </w:rPr>
      </w:pPr>
      <w:r w:rsidRPr="00BC1647">
        <w:rPr>
          <w:sz w:val="24"/>
          <w:szCs w:val="24"/>
          <w:lang w:eastAsia="ar-SA"/>
        </w:rPr>
        <w:t>Наряду с традиционными уроками (вводный урок, урок изучения нового материала, урок закрепления знаний и умений, обобщающий урок, урок контроля знаний, урок практической работы и т.д.) учителя школы проводят уроки следующих типов:</w:t>
      </w:r>
    </w:p>
    <w:p w:rsidR="00A579BA" w:rsidRPr="00BC1647" w:rsidRDefault="00A579BA" w:rsidP="00EA0AF0">
      <w:pPr>
        <w:widowControl/>
        <w:numPr>
          <w:ilvl w:val="0"/>
          <w:numId w:val="4"/>
        </w:numPr>
        <w:tabs>
          <w:tab w:val="left" w:pos="142"/>
          <w:tab w:val="left" w:pos="540"/>
          <w:tab w:val="left" w:pos="1080"/>
        </w:tabs>
        <w:suppressAutoHyphens/>
        <w:autoSpaceDE/>
        <w:autoSpaceDN/>
        <w:jc w:val="both"/>
        <w:rPr>
          <w:sz w:val="24"/>
          <w:szCs w:val="24"/>
        </w:rPr>
      </w:pPr>
      <w:r w:rsidRPr="00BC1647">
        <w:rPr>
          <w:sz w:val="24"/>
          <w:szCs w:val="24"/>
        </w:rPr>
        <w:t>Интегрированный урок</w:t>
      </w:r>
    </w:p>
    <w:p w:rsidR="00A579BA" w:rsidRPr="00BC1647" w:rsidRDefault="00A579BA" w:rsidP="00EA0AF0">
      <w:pPr>
        <w:widowControl/>
        <w:numPr>
          <w:ilvl w:val="0"/>
          <w:numId w:val="4"/>
        </w:numPr>
        <w:tabs>
          <w:tab w:val="left" w:pos="142"/>
          <w:tab w:val="left" w:pos="540"/>
          <w:tab w:val="left" w:pos="1080"/>
        </w:tabs>
        <w:suppressAutoHyphens/>
        <w:autoSpaceDE/>
        <w:autoSpaceDN/>
        <w:jc w:val="both"/>
        <w:rPr>
          <w:sz w:val="24"/>
          <w:szCs w:val="24"/>
        </w:rPr>
      </w:pPr>
      <w:r w:rsidRPr="00BC1647">
        <w:rPr>
          <w:sz w:val="24"/>
          <w:szCs w:val="24"/>
        </w:rPr>
        <w:t>Урок-путешествие</w:t>
      </w:r>
    </w:p>
    <w:p w:rsidR="00A579BA" w:rsidRPr="00BC1647" w:rsidRDefault="00A579BA" w:rsidP="00EA0AF0">
      <w:pPr>
        <w:widowControl/>
        <w:numPr>
          <w:ilvl w:val="0"/>
          <w:numId w:val="4"/>
        </w:numPr>
        <w:tabs>
          <w:tab w:val="left" w:pos="142"/>
          <w:tab w:val="left" w:pos="540"/>
          <w:tab w:val="left" w:pos="1080"/>
        </w:tabs>
        <w:suppressAutoHyphens/>
        <w:autoSpaceDE/>
        <w:autoSpaceDN/>
        <w:jc w:val="both"/>
        <w:rPr>
          <w:sz w:val="24"/>
          <w:szCs w:val="24"/>
        </w:rPr>
      </w:pPr>
      <w:r w:rsidRPr="00BC1647">
        <w:rPr>
          <w:sz w:val="24"/>
          <w:szCs w:val="24"/>
        </w:rPr>
        <w:t>Ролевая игра</w:t>
      </w:r>
    </w:p>
    <w:p w:rsidR="00A579BA" w:rsidRPr="00BC1647" w:rsidRDefault="00A579BA" w:rsidP="00EA0AF0">
      <w:pPr>
        <w:widowControl/>
        <w:numPr>
          <w:ilvl w:val="0"/>
          <w:numId w:val="4"/>
        </w:numPr>
        <w:tabs>
          <w:tab w:val="left" w:pos="142"/>
          <w:tab w:val="left" w:pos="540"/>
          <w:tab w:val="left" w:pos="1080"/>
        </w:tabs>
        <w:suppressAutoHyphens/>
        <w:autoSpaceDE/>
        <w:autoSpaceDN/>
        <w:jc w:val="both"/>
        <w:rPr>
          <w:sz w:val="24"/>
          <w:szCs w:val="24"/>
        </w:rPr>
      </w:pPr>
      <w:proofErr w:type="gramStart"/>
      <w:r w:rsidRPr="00BC1647">
        <w:rPr>
          <w:sz w:val="24"/>
          <w:szCs w:val="24"/>
        </w:rPr>
        <w:t>Урок-дебаты</w:t>
      </w:r>
      <w:proofErr w:type="gramEnd"/>
    </w:p>
    <w:p w:rsidR="00A579BA" w:rsidRPr="00BC1647" w:rsidRDefault="00A579BA" w:rsidP="00EA0AF0">
      <w:pPr>
        <w:widowControl/>
        <w:numPr>
          <w:ilvl w:val="0"/>
          <w:numId w:val="4"/>
        </w:numPr>
        <w:tabs>
          <w:tab w:val="left" w:pos="142"/>
          <w:tab w:val="left" w:pos="540"/>
          <w:tab w:val="left" w:pos="1080"/>
        </w:tabs>
        <w:suppressAutoHyphens/>
        <w:autoSpaceDE/>
        <w:autoSpaceDN/>
        <w:jc w:val="both"/>
        <w:rPr>
          <w:sz w:val="24"/>
          <w:szCs w:val="24"/>
        </w:rPr>
      </w:pPr>
      <w:r w:rsidRPr="00BC1647">
        <w:rPr>
          <w:sz w:val="24"/>
          <w:szCs w:val="24"/>
        </w:rPr>
        <w:t>Урок-практикум</w:t>
      </w:r>
    </w:p>
    <w:p w:rsidR="00A579BA" w:rsidRPr="00BC1647" w:rsidRDefault="00A579BA" w:rsidP="00EA0AF0">
      <w:pPr>
        <w:widowControl/>
        <w:numPr>
          <w:ilvl w:val="0"/>
          <w:numId w:val="4"/>
        </w:numPr>
        <w:tabs>
          <w:tab w:val="left" w:pos="142"/>
          <w:tab w:val="left" w:pos="540"/>
          <w:tab w:val="left" w:pos="1080"/>
        </w:tabs>
        <w:suppressAutoHyphens/>
        <w:autoSpaceDE/>
        <w:autoSpaceDN/>
        <w:jc w:val="both"/>
        <w:rPr>
          <w:sz w:val="24"/>
          <w:szCs w:val="24"/>
        </w:rPr>
      </w:pPr>
      <w:r w:rsidRPr="00BC1647">
        <w:rPr>
          <w:sz w:val="24"/>
          <w:szCs w:val="24"/>
        </w:rPr>
        <w:t>Урок-исследование</w:t>
      </w:r>
    </w:p>
    <w:p w:rsidR="00A579BA" w:rsidRPr="00BC1647" w:rsidRDefault="00A579BA" w:rsidP="00EA0AF0">
      <w:pPr>
        <w:widowControl/>
        <w:numPr>
          <w:ilvl w:val="0"/>
          <w:numId w:val="4"/>
        </w:numPr>
        <w:tabs>
          <w:tab w:val="left" w:pos="142"/>
          <w:tab w:val="left" w:pos="540"/>
          <w:tab w:val="left" w:pos="1080"/>
        </w:tabs>
        <w:suppressAutoHyphens/>
        <w:autoSpaceDE/>
        <w:autoSpaceDN/>
        <w:jc w:val="both"/>
        <w:rPr>
          <w:sz w:val="24"/>
          <w:szCs w:val="24"/>
        </w:rPr>
      </w:pPr>
      <w:r w:rsidRPr="00BC1647">
        <w:rPr>
          <w:sz w:val="24"/>
          <w:szCs w:val="24"/>
        </w:rPr>
        <w:t>Урок с использованием элементов инновационных технологий: технологии развития критического мышления, проектной технологии, КСО (коллективных способов обучения), технология исследовательской деятельности.</w:t>
      </w:r>
    </w:p>
    <w:p w:rsidR="00A579BA" w:rsidRPr="00BC1647" w:rsidRDefault="00A579BA" w:rsidP="00A579BA">
      <w:pPr>
        <w:tabs>
          <w:tab w:val="left" w:pos="142"/>
        </w:tabs>
        <w:jc w:val="both"/>
        <w:rPr>
          <w:sz w:val="24"/>
          <w:szCs w:val="24"/>
          <w:u w:val="single"/>
        </w:rPr>
      </w:pPr>
      <w:r w:rsidRPr="00BC1647">
        <w:rPr>
          <w:sz w:val="24"/>
          <w:szCs w:val="24"/>
          <w:u w:val="single"/>
        </w:rPr>
        <w:t>Педагогические технологии</w:t>
      </w:r>
    </w:p>
    <w:p w:rsidR="00A579BA" w:rsidRPr="00BC1647" w:rsidRDefault="00A579BA" w:rsidP="00A579BA">
      <w:pPr>
        <w:tabs>
          <w:tab w:val="left" w:pos="142"/>
        </w:tabs>
        <w:jc w:val="both"/>
        <w:rPr>
          <w:sz w:val="24"/>
          <w:szCs w:val="24"/>
        </w:rPr>
      </w:pPr>
      <w:r w:rsidRPr="00BC1647">
        <w:rPr>
          <w:sz w:val="24"/>
          <w:szCs w:val="24"/>
        </w:rPr>
        <w:t>Педагогические технологии, ориентированы на формирование коммуникативных, информационных, интеллектуальных навыков.</w:t>
      </w:r>
    </w:p>
    <w:p w:rsidR="00A579BA" w:rsidRPr="00BC1647" w:rsidRDefault="00A579BA" w:rsidP="00A579BA">
      <w:pPr>
        <w:tabs>
          <w:tab w:val="left" w:pos="142"/>
        </w:tabs>
        <w:jc w:val="both"/>
        <w:rPr>
          <w:sz w:val="24"/>
          <w:szCs w:val="24"/>
        </w:rPr>
      </w:pPr>
    </w:p>
    <w:tbl>
      <w:tblPr>
        <w:tblW w:w="999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2447"/>
        <w:gridCol w:w="3783"/>
        <w:gridCol w:w="3764"/>
      </w:tblGrid>
      <w:tr w:rsidR="00A579BA" w:rsidRPr="00CF4DDB" w:rsidTr="00A579BA">
        <w:trPr>
          <w:jc w:val="center"/>
        </w:trPr>
        <w:tc>
          <w:tcPr>
            <w:tcW w:w="2447" w:type="dxa"/>
            <w:tcBorders>
              <w:top w:val="single" w:sz="2" w:space="0" w:color="000000"/>
              <w:left w:val="single" w:sz="2" w:space="0" w:color="000000"/>
              <w:bottom w:val="single" w:sz="2" w:space="0" w:color="000000"/>
              <w:right w:val="single" w:sz="2" w:space="0" w:color="000000"/>
            </w:tcBorders>
          </w:tcPr>
          <w:p w:rsidR="00A579BA" w:rsidRPr="00BC1647" w:rsidRDefault="00A579BA" w:rsidP="00A579BA">
            <w:pPr>
              <w:tabs>
                <w:tab w:val="left" w:pos="142"/>
              </w:tabs>
              <w:snapToGrid w:val="0"/>
              <w:jc w:val="center"/>
              <w:rPr>
                <w:b/>
                <w:bCs/>
                <w:sz w:val="24"/>
                <w:szCs w:val="24"/>
              </w:rPr>
            </w:pPr>
            <w:r w:rsidRPr="00BC1647">
              <w:rPr>
                <w:b/>
                <w:bCs/>
                <w:sz w:val="24"/>
                <w:szCs w:val="24"/>
              </w:rPr>
              <w:t>Технология</w:t>
            </w:r>
          </w:p>
        </w:tc>
        <w:tc>
          <w:tcPr>
            <w:tcW w:w="3783" w:type="dxa"/>
            <w:tcBorders>
              <w:top w:val="single" w:sz="2" w:space="0" w:color="000000"/>
              <w:left w:val="single" w:sz="2" w:space="0" w:color="000000"/>
              <w:bottom w:val="single" w:sz="2" w:space="0" w:color="000000"/>
              <w:right w:val="single" w:sz="2" w:space="0" w:color="000000"/>
            </w:tcBorders>
          </w:tcPr>
          <w:p w:rsidR="00A579BA" w:rsidRPr="00BC1647" w:rsidRDefault="00A579BA" w:rsidP="00A579BA">
            <w:pPr>
              <w:tabs>
                <w:tab w:val="left" w:pos="142"/>
              </w:tabs>
              <w:snapToGrid w:val="0"/>
              <w:jc w:val="center"/>
              <w:rPr>
                <w:b/>
                <w:bCs/>
                <w:sz w:val="24"/>
                <w:szCs w:val="24"/>
              </w:rPr>
            </w:pPr>
            <w:r w:rsidRPr="00BC1647">
              <w:rPr>
                <w:b/>
                <w:bCs/>
                <w:sz w:val="24"/>
                <w:szCs w:val="24"/>
              </w:rPr>
              <w:t>Основные идеи</w:t>
            </w:r>
          </w:p>
        </w:tc>
        <w:tc>
          <w:tcPr>
            <w:tcW w:w="3764" w:type="dxa"/>
            <w:tcBorders>
              <w:top w:val="single" w:sz="2" w:space="0" w:color="000000"/>
              <w:left w:val="single" w:sz="2" w:space="0" w:color="000000"/>
              <w:bottom w:val="single" w:sz="2" w:space="0" w:color="000000"/>
              <w:right w:val="single" w:sz="2" w:space="0" w:color="000000"/>
            </w:tcBorders>
          </w:tcPr>
          <w:p w:rsidR="00A579BA" w:rsidRPr="00BC1647" w:rsidRDefault="00A579BA" w:rsidP="00A579BA">
            <w:pPr>
              <w:tabs>
                <w:tab w:val="left" w:pos="142"/>
              </w:tabs>
              <w:snapToGrid w:val="0"/>
              <w:jc w:val="center"/>
              <w:rPr>
                <w:b/>
                <w:bCs/>
                <w:sz w:val="24"/>
                <w:szCs w:val="24"/>
              </w:rPr>
            </w:pPr>
            <w:r w:rsidRPr="00BC1647">
              <w:rPr>
                <w:b/>
                <w:bCs/>
                <w:sz w:val="24"/>
                <w:szCs w:val="24"/>
              </w:rPr>
              <w:t>Ожидаемый результат</w:t>
            </w:r>
          </w:p>
        </w:tc>
      </w:tr>
      <w:tr w:rsidR="00A579BA" w:rsidRPr="00CF4DDB" w:rsidTr="00A579BA">
        <w:trPr>
          <w:trHeight w:val="581"/>
          <w:jc w:val="center"/>
        </w:trPr>
        <w:tc>
          <w:tcPr>
            <w:tcW w:w="2447" w:type="dxa"/>
            <w:tcBorders>
              <w:top w:val="single" w:sz="2" w:space="0" w:color="000000"/>
              <w:left w:val="single" w:sz="2" w:space="0" w:color="000000"/>
              <w:bottom w:val="single" w:sz="2" w:space="0" w:color="000000"/>
              <w:right w:val="single" w:sz="2" w:space="0" w:color="000000"/>
            </w:tcBorders>
          </w:tcPr>
          <w:p w:rsidR="00A579BA" w:rsidRPr="00BC1647" w:rsidRDefault="00A579BA" w:rsidP="00A579BA">
            <w:pPr>
              <w:tabs>
                <w:tab w:val="left" w:pos="142"/>
              </w:tabs>
              <w:snapToGrid w:val="0"/>
              <w:rPr>
                <w:sz w:val="24"/>
                <w:szCs w:val="24"/>
              </w:rPr>
            </w:pPr>
            <w:r w:rsidRPr="00BC1647">
              <w:rPr>
                <w:sz w:val="24"/>
                <w:szCs w:val="24"/>
              </w:rPr>
              <w:lastRenderedPageBreak/>
              <w:t>Учебные тесты</w:t>
            </w:r>
          </w:p>
        </w:tc>
        <w:tc>
          <w:tcPr>
            <w:tcW w:w="3783" w:type="dxa"/>
            <w:tcBorders>
              <w:top w:val="single" w:sz="2" w:space="0" w:color="000000"/>
              <w:left w:val="single" w:sz="2" w:space="0" w:color="000000"/>
              <w:bottom w:val="single" w:sz="2" w:space="0" w:color="000000"/>
              <w:right w:val="single" w:sz="2" w:space="0" w:color="000000"/>
            </w:tcBorders>
          </w:tcPr>
          <w:p w:rsidR="00A579BA" w:rsidRPr="00BC1647" w:rsidRDefault="00A579BA" w:rsidP="00A579BA">
            <w:pPr>
              <w:tabs>
                <w:tab w:val="left" w:pos="142"/>
              </w:tabs>
              <w:snapToGrid w:val="0"/>
              <w:rPr>
                <w:sz w:val="24"/>
                <w:szCs w:val="24"/>
              </w:rPr>
            </w:pPr>
            <w:r w:rsidRPr="00BC1647">
              <w:rPr>
                <w:sz w:val="24"/>
                <w:szCs w:val="24"/>
              </w:rPr>
              <w:t>Развитие основных психических качеств и ориентировочных умений</w:t>
            </w:r>
          </w:p>
        </w:tc>
        <w:tc>
          <w:tcPr>
            <w:tcW w:w="3764" w:type="dxa"/>
            <w:tcBorders>
              <w:top w:val="single" w:sz="2" w:space="0" w:color="000000"/>
              <w:left w:val="single" w:sz="2" w:space="0" w:color="000000"/>
              <w:bottom w:val="single" w:sz="2" w:space="0" w:color="000000"/>
              <w:right w:val="single" w:sz="2" w:space="0" w:color="000000"/>
            </w:tcBorders>
          </w:tcPr>
          <w:p w:rsidR="00A579BA" w:rsidRPr="00BC1647" w:rsidRDefault="00A579BA" w:rsidP="00A579BA">
            <w:pPr>
              <w:tabs>
                <w:tab w:val="left" w:pos="142"/>
              </w:tabs>
              <w:snapToGrid w:val="0"/>
              <w:rPr>
                <w:sz w:val="24"/>
                <w:szCs w:val="24"/>
              </w:rPr>
            </w:pPr>
            <w:r w:rsidRPr="00BC1647">
              <w:rPr>
                <w:sz w:val="24"/>
                <w:szCs w:val="24"/>
              </w:rPr>
              <w:t>Умение работать в определенном темпе, самоконтроль</w:t>
            </w:r>
          </w:p>
        </w:tc>
      </w:tr>
      <w:tr w:rsidR="00A579BA" w:rsidRPr="00CF4DDB" w:rsidTr="00A579BA">
        <w:trPr>
          <w:trHeight w:val="581"/>
          <w:jc w:val="center"/>
        </w:trPr>
        <w:tc>
          <w:tcPr>
            <w:tcW w:w="2447" w:type="dxa"/>
            <w:tcBorders>
              <w:top w:val="single" w:sz="2" w:space="0" w:color="000000"/>
              <w:left w:val="single" w:sz="2" w:space="0" w:color="000000"/>
              <w:bottom w:val="single" w:sz="2" w:space="0" w:color="000000"/>
              <w:right w:val="single" w:sz="2" w:space="0" w:color="000000"/>
            </w:tcBorders>
          </w:tcPr>
          <w:p w:rsidR="00A579BA" w:rsidRPr="00BC1647" w:rsidRDefault="00A579BA" w:rsidP="00A579BA">
            <w:pPr>
              <w:tabs>
                <w:tab w:val="left" w:pos="142"/>
              </w:tabs>
              <w:snapToGrid w:val="0"/>
              <w:rPr>
                <w:sz w:val="24"/>
                <w:szCs w:val="24"/>
              </w:rPr>
            </w:pPr>
            <w:r w:rsidRPr="00BC1647">
              <w:rPr>
                <w:sz w:val="24"/>
                <w:szCs w:val="24"/>
              </w:rPr>
              <w:t>Лабораторные работы</w:t>
            </w:r>
          </w:p>
        </w:tc>
        <w:tc>
          <w:tcPr>
            <w:tcW w:w="3783" w:type="dxa"/>
            <w:tcBorders>
              <w:top w:val="single" w:sz="2" w:space="0" w:color="000000"/>
              <w:left w:val="single" w:sz="2" w:space="0" w:color="000000"/>
              <w:bottom w:val="single" w:sz="2" w:space="0" w:color="000000"/>
              <w:right w:val="single" w:sz="2" w:space="0" w:color="000000"/>
            </w:tcBorders>
          </w:tcPr>
          <w:p w:rsidR="00A579BA" w:rsidRPr="00BC1647" w:rsidRDefault="00A579BA" w:rsidP="00A579BA">
            <w:pPr>
              <w:tabs>
                <w:tab w:val="left" w:pos="142"/>
              </w:tabs>
              <w:snapToGrid w:val="0"/>
              <w:rPr>
                <w:sz w:val="24"/>
                <w:szCs w:val="24"/>
              </w:rPr>
            </w:pPr>
            <w:r w:rsidRPr="00BC1647">
              <w:rPr>
                <w:sz w:val="24"/>
                <w:szCs w:val="24"/>
              </w:rPr>
              <w:t>Развитие исследовательских умений</w:t>
            </w:r>
          </w:p>
        </w:tc>
        <w:tc>
          <w:tcPr>
            <w:tcW w:w="3764" w:type="dxa"/>
            <w:tcBorders>
              <w:top w:val="single" w:sz="2" w:space="0" w:color="000000"/>
              <w:left w:val="single" w:sz="2" w:space="0" w:color="000000"/>
              <w:bottom w:val="single" w:sz="2" w:space="0" w:color="000000"/>
              <w:right w:val="single" w:sz="2" w:space="0" w:color="000000"/>
            </w:tcBorders>
          </w:tcPr>
          <w:p w:rsidR="00A579BA" w:rsidRPr="00BC1647" w:rsidRDefault="00A579BA" w:rsidP="00A579BA">
            <w:pPr>
              <w:tabs>
                <w:tab w:val="left" w:pos="142"/>
              </w:tabs>
              <w:snapToGrid w:val="0"/>
              <w:rPr>
                <w:sz w:val="24"/>
                <w:szCs w:val="24"/>
              </w:rPr>
            </w:pPr>
            <w:r w:rsidRPr="00BC1647">
              <w:rPr>
                <w:sz w:val="24"/>
                <w:szCs w:val="24"/>
              </w:rPr>
              <w:t>Формирование исследовательских умений</w:t>
            </w:r>
          </w:p>
        </w:tc>
      </w:tr>
      <w:tr w:rsidR="00A579BA" w:rsidRPr="00CF4DDB" w:rsidTr="00A579BA">
        <w:trPr>
          <w:jc w:val="center"/>
        </w:trPr>
        <w:tc>
          <w:tcPr>
            <w:tcW w:w="2447" w:type="dxa"/>
            <w:tcBorders>
              <w:top w:val="single" w:sz="2" w:space="0" w:color="000000"/>
              <w:left w:val="single" w:sz="2" w:space="0" w:color="000000"/>
              <w:bottom w:val="single" w:sz="2" w:space="0" w:color="000000"/>
              <w:right w:val="single" w:sz="2" w:space="0" w:color="000000"/>
            </w:tcBorders>
          </w:tcPr>
          <w:p w:rsidR="00A579BA" w:rsidRPr="00BC1647" w:rsidRDefault="00A579BA" w:rsidP="00A579BA">
            <w:pPr>
              <w:tabs>
                <w:tab w:val="left" w:pos="142"/>
              </w:tabs>
              <w:snapToGrid w:val="0"/>
              <w:rPr>
                <w:sz w:val="24"/>
                <w:szCs w:val="24"/>
              </w:rPr>
            </w:pPr>
            <w:r w:rsidRPr="00BC1647">
              <w:rPr>
                <w:sz w:val="24"/>
                <w:szCs w:val="24"/>
              </w:rPr>
              <w:t>Практические работы</w:t>
            </w:r>
          </w:p>
        </w:tc>
        <w:tc>
          <w:tcPr>
            <w:tcW w:w="3783" w:type="dxa"/>
            <w:tcBorders>
              <w:top w:val="single" w:sz="2" w:space="0" w:color="000000"/>
              <w:left w:val="single" w:sz="2" w:space="0" w:color="000000"/>
              <w:bottom w:val="single" w:sz="2" w:space="0" w:color="000000"/>
              <w:right w:val="single" w:sz="2" w:space="0" w:color="000000"/>
            </w:tcBorders>
          </w:tcPr>
          <w:p w:rsidR="00A579BA" w:rsidRPr="00BC1647" w:rsidRDefault="00A579BA" w:rsidP="00A579BA">
            <w:pPr>
              <w:tabs>
                <w:tab w:val="left" w:pos="142"/>
              </w:tabs>
              <w:snapToGrid w:val="0"/>
              <w:rPr>
                <w:sz w:val="24"/>
                <w:szCs w:val="24"/>
              </w:rPr>
            </w:pPr>
            <w:r w:rsidRPr="00BC1647">
              <w:rPr>
                <w:sz w:val="24"/>
                <w:szCs w:val="24"/>
              </w:rPr>
              <w:t>Развитие практических навыков и ориентировочных умений</w:t>
            </w:r>
          </w:p>
        </w:tc>
        <w:tc>
          <w:tcPr>
            <w:tcW w:w="3764" w:type="dxa"/>
            <w:tcBorders>
              <w:top w:val="single" w:sz="2" w:space="0" w:color="000000"/>
              <w:left w:val="single" w:sz="2" w:space="0" w:color="000000"/>
              <w:bottom w:val="single" w:sz="2" w:space="0" w:color="000000"/>
              <w:right w:val="single" w:sz="2" w:space="0" w:color="000000"/>
            </w:tcBorders>
          </w:tcPr>
          <w:p w:rsidR="00A579BA" w:rsidRPr="00BC1647" w:rsidRDefault="00A579BA" w:rsidP="00A579BA">
            <w:pPr>
              <w:tabs>
                <w:tab w:val="left" w:pos="142"/>
              </w:tabs>
              <w:snapToGrid w:val="0"/>
              <w:rPr>
                <w:sz w:val="24"/>
                <w:szCs w:val="24"/>
              </w:rPr>
            </w:pPr>
            <w:r w:rsidRPr="00BC1647">
              <w:rPr>
                <w:sz w:val="24"/>
                <w:szCs w:val="24"/>
              </w:rPr>
              <w:t>Формирование информационно-практических умений</w:t>
            </w:r>
          </w:p>
        </w:tc>
      </w:tr>
      <w:tr w:rsidR="00A579BA" w:rsidRPr="00CF4DDB" w:rsidTr="00A579BA">
        <w:trPr>
          <w:trHeight w:val="2041"/>
          <w:jc w:val="center"/>
        </w:trPr>
        <w:tc>
          <w:tcPr>
            <w:tcW w:w="2447" w:type="dxa"/>
            <w:tcBorders>
              <w:top w:val="single" w:sz="2" w:space="0" w:color="000000"/>
              <w:left w:val="single" w:sz="2" w:space="0" w:color="000000"/>
              <w:bottom w:val="single" w:sz="2" w:space="0" w:color="000000"/>
              <w:right w:val="single" w:sz="2" w:space="0" w:color="000000"/>
            </w:tcBorders>
          </w:tcPr>
          <w:p w:rsidR="00A579BA" w:rsidRPr="00BC1647" w:rsidRDefault="00A579BA" w:rsidP="00A579BA">
            <w:pPr>
              <w:tabs>
                <w:tab w:val="left" w:pos="142"/>
              </w:tabs>
              <w:snapToGrid w:val="0"/>
              <w:rPr>
                <w:sz w:val="24"/>
                <w:szCs w:val="24"/>
              </w:rPr>
            </w:pPr>
            <w:r w:rsidRPr="00BC1647">
              <w:rPr>
                <w:sz w:val="24"/>
                <w:szCs w:val="24"/>
              </w:rPr>
              <w:t>Исследовательская деятельность</w:t>
            </w:r>
          </w:p>
        </w:tc>
        <w:tc>
          <w:tcPr>
            <w:tcW w:w="3783" w:type="dxa"/>
            <w:tcBorders>
              <w:top w:val="single" w:sz="2" w:space="0" w:color="000000"/>
              <w:left w:val="single" w:sz="2" w:space="0" w:color="000000"/>
              <w:bottom w:val="single" w:sz="2" w:space="0" w:color="000000"/>
              <w:right w:val="single" w:sz="2" w:space="0" w:color="000000"/>
            </w:tcBorders>
          </w:tcPr>
          <w:p w:rsidR="00A579BA" w:rsidRPr="00BC1647" w:rsidRDefault="00A579BA" w:rsidP="00A579BA">
            <w:pPr>
              <w:tabs>
                <w:tab w:val="left" w:pos="142"/>
              </w:tabs>
              <w:snapToGrid w:val="0"/>
              <w:rPr>
                <w:sz w:val="24"/>
                <w:szCs w:val="24"/>
              </w:rPr>
            </w:pPr>
            <w:r w:rsidRPr="00BC1647">
              <w:rPr>
                <w:sz w:val="24"/>
                <w:szCs w:val="24"/>
              </w:rPr>
              <w:t>Индивидуализация обучения, развитие речи, расширение понятийного словаря, развитие интеллектуальных, информационных, организационных, коммуникативных и аналитических компетенций</w:t>
            </w:r>
          </w:p>
        </w:tc>
        <w:tc>
          <w:tcPr>
            <w:tcW w:w="3764" w:type="dxa"/>
            <w:tcBorders>
              <w:top w:val="single" w:sz="2" w:space="0" w:color="000000"/>
              <w:left w:val="single" w:sz="2" w:space="0" w:color="000000"/>
              <w:bottom w:val="single" w:sz="2" w:space="0" w:color="000000"/>
              <w:right w:val="single" w:sz="2" w:space="0" w:color="000000"/>
            </w:tcBorders>
          </w:tcPr>
          <w:p w:rsidR="00A579BA" w:rsidRPr="00BC1647" w:rsidRDefault="00A579BA" w:rsidP="00A579BA">
            <w:pPr>
              <w:tabs>
                <w:tab w:val="left" w:pos="142"/>
              </w:tabs>
              <w:snapToGrid w:val="0"/>
              <w:rPr>
                <w:sz w:val="24"/>
                <w:szCs w:val="24"/>
              </w:rPr>
            </w:pPr>
            <w:r w:rsidRPr="00BC1647">
              <w:rPr>
                <w:sz w:val="24"/>
                <w:szCs w:val="24"/>
              </w:rPr>
              <w:t>Формирование монологической речи, исследовательской культуры,</w:t>
            </w:r>
          </w:p>
          <w:p w:rsidR="00A579BA" w:rsidRPr="00BC1647" w:rsidRDefault="00A579BA" w:rsidP="00A579BA">
            <w:pPr>
              <w:tabs>
                <w:tab w:val="left" w:pos="142"/>
              </w:tabs>
              <w:snapToGrid w:val="0"/>
              <w:rPr>
                <w:sz w:val="24"/>
                <w:szCs w:val="24"/>
              </w:rPr>
            </w:pPr>
            <w:r w:rsidRPr="00BC1647">
              <w:rPr>
                <w:sz w:val="24"/>
                <w:szCs w:val="24"/>
              </w:rPr>
              <w:t>самоконтроль, умение работать с текстом, дополнительной литературой, составлять план, конспект, выделять главное</w:t>
            </w:r>
          </w:p>
        </w:tc>
      </w:tr>
      <w:tr w:rsidR="00A579BA" w:rsidRPr="00CF4DDB" w:rsidTr="00A579BA">
        <w:trPr>
          <w:jc w:val="center"/>
        </w:trPr>
        <w:tc>
          <w:tcPr>
            <w:tcW w:w="2447" w:type="dxa"/>
            <w:tcBorders>
              <w:top w:val="single" w:sz="2" w:space="0" w:color="000000"/>
              <w:left w:val="single" w:sz="2" w:space="0" w:color="000000"/>
              <w:bottom w:val="single" w:sz="2" w:space="0" w:color="000000"/>
              <w:right w:val="single" w:sz="2" w:space="0" w:color="000000"/>
            </w:tcBorders>
          </w:tcPr>
          <w:p w:rsidR="00A579BA" w:rsidRPr="00BC1647" w:rsidRDefault="00A579BA" w:rsidP="00A579BA">
            <w:pPr>
              <w:tabs>
                <w:tab w:val="left" w:pos="142"/>
              </w:tabs>
              <w:snapToGrid w:val="0"/>
              <w:rPr>
                <w:sz w:val="24"/>
                <w:szCs w:val="24"/>
              </w:rPr>
            </w:pPr>
            <w:r w:rsidRPr="00BC1647">
              <w:rPr>
                <w:sz w:val="24"/>
                <w:szCs w:val="24"/>
              </w:rPr>
              <w:t>Дифференцированное обучение</w:t>
            </w:r>
          </w:p>
        </w:tc>
        <w:tc>
          <w:tcPr>
            <w:tcW w:w="3783" w:type="dxa"/>
            <w:tcBorders>
              <w:top w:val="single" w:sz="2" w:space="0" w:color="000000"/>
              <w:left w:val="single" w:sz="2" w:space="0" w:color="000000"/>
              <w:bottom w:val="single" w:sz="2" w:space="0" w:color="000000"/>
              <w:right w:val="single" w:sz="2" w:space="0" w:color="000000"/>
            </w:tcBorders>
          </w:tcPr>
          <w:p w:rsidR="00A579BA" w:rsidRPr="00BC1647" w:rsidRDefault="00A579BA" w:rsidP="00A579BA">
            <w:pPr>
              <w:tabs>
                <w:tab w:val="left" w:pos="142"/>
              </w:tabs>
              <w:snapToGrid w:val="0"/>
              <w:rPr>
                <w:sz w:val="24"/>
                <w:szCs w:val="24"/>
              </w:rPr>
            </w:pPr>
            <w:r w:rsidRPr="00BC1647">
              <w:rPr>
                <w:sz w:val="24"/>
                <w:szCs w:val="24"/>
              </w:rPr>
              <w:t>Возможность полнее учесть индивидуальные психологические особенности, формирование правильной самооценки</w:t>
            </w:r>
          </w:p>
        </w:tc>
        <w:tc>
          <w:tcPr>
            <w:tcW w:w="3764" w:type="dxa"/>
            <w:tcBorders>
              <w:top w:val="single" w:sz="2" w:space="0" w:color="000000"/>
              <w:left w:val="single" w:sz="2" w:space="0" w:color="000000"/>
              <w:bottom w:val="single" w:sz="2" w:space="0" w:color="000000"/>
              <w:right w:val="single" w:sz="2" w:space="0" w:color="000000"/>
            </w:tcBorders>
          </w:tcPr>
          <w:p w:rsidR="00A579BA" w:rsidRPr="00BC1647" w:rsidRDefault="00A579BA" w:rsidP="00A579BA">
            <w:pPr>
              <w:tabs>
                <w:tab w:val="left" w:pos="142"/>
              </w:tabs>
              <w:snapToGrid w:val="0"/>
              <w:rPr>
                <w:sz w:val="24"/>
                <w:szCs w:val="24"/>
              </w:rPr>
            </w:pPr>
            <w:r w:rsidRPr="00BC1647">
              <w:rPr>
                <w:sz w:val="24"/>
                <w:szCs w:val="24"/>
              </w:rPr>
              <w:t>Достижение образовательного стандарта в соответствии с реальными возможностями учащихся, выявление одарённости учащихся.</w:t>
            </w:r>
          </w:p>
        </w:tc>
      </w:tr>
      <w:tr w:rsidR="00A579BA" w:rsidRPr="00CF4DDB" w:rsidTr="00A579BA">
        <w:trPr>
          <w:jc w:val="center"/>
        </w:trPr>
        <w:tc>
          <w:tcPr>
            <w:tcW w:w="2447" w:type="dxa"/>
            <w:tcBorders>
              <w:top w:val="single" w:sz="2" w:space="0" w:color="000000"/>
              <w:left w:val="single" w:sz="2" w:space="0" w:color="000000"/>
              <w:bottom w:val="single" w:sz="2" w:space="0" w:color="000000"/>
              <w:right w:val="single" w:sz="2" w:space="0" w:color="000000"/>
            </w:tcBorders>
          </w:tcPr>
          <w:p w:rsidR="00A579BA" w:rsidRPr="00BC1647" w:rsidRDefault="00A579BA" w:rsidP="00A579BA">
            <w:pPr>
              <w:tabs>
                <w:tab w:val="left" w:pos="142"/>
              </w:tabs>
              <w:snapToGrid w:val="0"/>
              <w:rPr>
                <w:sz w:val="24"/>
                <w:szCs w:val="24"/>
              </w:rPr>
            </w:pPr>
            <w:r w:rsidRPr="00BC1647">
              <w:rPr>
                <w:sz w:val="24"/>
                <w:szCs w:val="24"/>
              </w:rPr>
              <w:t>Проектирование</w:t>
            </w:r>
          </w:p>
        </w:tc>
        <w:tc>
          <w:tcPr>
            <w:tcW w:w="3783" w:type="dxa"/>
            <w:tcBorders>
              <w:top w:val="single" w:sz="2" w:space="0" w:color="000000"/>
              <w:left w:val="single" w:sz="2" w:space="0" w:color="000000"/>
              <w:bottom w:val="single" w:sz="2" w:space="0" w:color="000000"/>
              <w:right w:val="single" w:sz="2" w:space="0" w:color="000000"/>
            </w:tcBorders>
          </w:tcPr>
          <w:p w:rsidR="00A579BA" w:rsidRPr="00BC1647" w:rsidRDefault="00A579BA" w:rsidP="00A579BA">
            <w:pPr>
              <w:tabs>
                <w:tab w:val="left" w:pos="142"/>
              </w:tabs>
              <w:snapToGrid w:val="0"/>
              <w:rPr>
                <w:sz w:val="24"/>
                <w:szCs w:val="24"/>
              </w:rPr>
            </w:pPr>
            <w:r w:rsidRPr="00BC1647">
              <w:rPr>
                <w:sz w:val="24"/>
                <w:szCs w:val="24"/>
              </w:rPr>
              <w:t>Развитие аналитических умений</w:t>
            </w:r>
          </w:p>
        </w:tc>
        <w:tc>
          <w:tcPr>
            <w:tcW w:w="3764" w:type="dxa"/>
            <w:tcBorders>
              <w:top w:val="single" w:sz="2" w:space="0" w:color="000000"/>
              <w:left w:val="single" w:sz="2" w:space="0" w:color="000000"/>
              <w:bottom w:val="single" w:sz="2" w:space="0" w:color="000000"/>
              <w:right w:val="single" w:sz="2" w:space="0" w:color="000000"/>
            </w:tcBorders>
          </w:tcPr>
          <w:p w:rsidR="00A579BA" w:rsidRPr="00BC1647" w:rsidRDefault="00A579BA" w:rsidP="00A579BA">
            <w:pPr>
              <w:tabs>
                <w:tab w:val="left" w:pos="142"/>
              </w:tabs>
              <w:snapToGrid w:val="0"/>
              <w:rPr>
                <w:sz w:val="24"/>
                <w:szCs w:val="24"/>
              </w:rPr>
            </w:pPr>
            <w:r w:rsidRPr="00BC1647">
              <w:rPr>
                <w:sz w:val="24"/>
                <w:szCs w:val="24"/>
              </w:rPr>
              <w:t>Проектная культура</w:t>
            </w:r>
          </w:p>
        </w:tc>
      </w:tr>
      <w:tr w:rsidR="00A579BA" w:rsidRPr="00CF4DDB" w:rsidTr="00A579BA">
        <w:trPr>
          <w:jc w:val="center"/>
        </w:trPr>
        <w:tc>
          <w:tcPr>
            <w:tcW w:w="2447" w:type="dxa"/>
            <w:tcBorders>
              <w:top w:val="single" w:sz="2" w:space="0" w:color="000000"/>
              <w:left w:val="single" w:sz="2" w:space="0" w:color="000000"/>
              <w:bottom w:val="single" w:sz="2" w:space="0" w:color="000000"/>
              <w:right w:val="single" w:sz="2" w:space="0" w:color="000000"/>
            </w:tcBorders>
          </w:tcPr>
          <w:p w:rsidR="00A579BA" w:rsidRPr="00BC1647" w:rsidRDefault="00A579BA" w:rsidP="00A579BA">
            <w:pPr>
              <w:tabs>
                <w:tab w:val="left" w:pos="142"/>
              </w:tabs>
              <w:snapToGrid w:val="0"/>
              <w:rPr>
                <w:sz w:val="24"/>
                <w:szCs w:val="24"/>
              </w:rPr>
            </w:pPr>
            <w:r w:rsidRPr="00BC1647">
              <w:rPr>
                <w:sz w:val="24"/>
                <w:szCs w:val="24"/>
              </w:rPr>
              <w:t>Коллективные способы обучения</w:t>
            </w:r>
          </w:p>
        </w:tc>
        <w:tc>
          <w:tcPr>
            <w:tcW w:w="3783" w:type="dxa"/>
            <w:tcBorders>
              <w:top w:val="single" w:sz="2" w:space="0" w:color="000000"/>
              <w:left w:val="single" w:sz="2" w:space="0" w:color="000000"/>
              <w:bottom w:val="single" w:sz="2" w:space="0" w:color="000000"/>
              <w:right w:val="single" w:sz="2" w:space="0" w:color="000000"/>
            </w:tcBorders>
          </w:tcPr>
          <w:p w:rsidR="00A579BA" w:rsidRPr="00BC1647" w:rsidRDefault="00A579BA" w:rsidP="00A579BA">
            <w:pPr>
              <w:tabs>
                <w:tab w:val="left" w:pos="142"/>
              </w:tabs>
              <w:snapToGrid w:val="0"/>
              <w:rPr>
                <w:sz w:val="24"/>
                <w:szCs w:val="24"/>
              </w:rPr>
            </w:pPr>
            <w:r w:rsidRPr="00BC1647">
              <w:rPr>
                <w:sz w:val="24"/>
                <w:szCs w:val="24"/>
              </w:rPr>
              <w:t>Развитие коммуникативных умений, коллективистских качеств</w:t>
            </w:r>
          </w:p>
        </w:tc>
        <w:tc>
          <w:tcPr>
            <w:tcW w:w="3764" w:type="dxa"/>
            <w:tcBorders>
              <w:top w:val="single" w:sz="2" w:space="0" w:color="000000"/>
              <w:left w:val="single" w:sz="2" w:space="0" w:color="000000"/>
              <w:bottom w:val="single" w:sz="2" w:space="0" w:color="000000"/>
              <w:right w:val="single" w:sz="2" w:space="0" w:color="000000"/>
            </w:tcBorders>
          </w:tcPr>
          <w:p w:rsidR="00A579BA" w:rsidRPr="00BC1647" w:rsidRDefault="00A579BA" w:rsidP="00A579BA">
            <w:pPr>
              <w:tabs>
                <w:tab w:val="left" w:pos="142"/>
              </w:tabs>
              <w:snapToGrid w:val="0"/>
              <w:rPr>
                <w:sz w:val="24"/>
                <w:szCs w:val="24"/>
              </w:rPr>
            </w:pPr>
            <w:r w:rsidRPr="00BC1647">
              <w:rPr>
                <w:sz w:val="24"/>
                <w:szCs w:val="24"/>
              </w:rPr>
              <w:t>Умение вести беседу, участвовать в дискуссиях, рецензировать ответы</w:t>
            </w:r>
          </w:p>
        </w:tc>
      </w:tr>
      <w:tr w:rsidR="00A579BA" w:rsidRPr="00CF4DDB" w:rsidTr="00A579BA">
        <w:trPr>
          <w:jc w:val="center"/>
        </w:trPr>
        <w:tc>
          <w:tcPr>
            <w:tcW w:w="2447" w:type="dxa"/>
            <w:tcBorders>
              <w:top w:val="single" w:sz="2" w:space="0" w:color="000000"/>
              <w:left w:val="single" w:sz="2" w:space="0" w:color="000000"/>
              <w:bottom w:val="single" w:sz="2" w:space="0" w:color="000000"/>
              <w:right w:val="single" w:sz="2" w:space="0" w:color="000000"/>
            </w:tcBorders>
          </w:tcPr>
          <w:p w:rsidR="00A579BA" w:rsidRPr="00BC1647" w:rsidRDefault="00A579BA" w:rsidP="00A579BA">
            <w:pPr>
              <w:tabs>
                <w:tab w:val="left" w:pos="142"/>
              </w:tabs>
              <w:snapToGrid w:val="0"/>
              <w:rPr>
                <w:sz w:val="24"/>
                <w:szCs w:val="24"/>
              </w:rPr>
            </w:pPr>
            <w:r w:rsidRPr="00BC1647">
              <w:rPr>
                <w:sz w:val="24"/>
                <w:szCs w:val="24"/>
              </w:rPr>
              <w:t>Игровые технологии (сюжетные, драматизация)</w:t>
            </w:r>
          </w:p>
        </w:tc>
        <w:tc>
          <w:tcPr>
            <w:tcW w:w="3783" w:type="dxa"/>
            <w:tcBorders>
              <w:top w:val="single" w:sz="2" w:space="0" w:color="000000"/>
              <w:left w:val="single" w:sz="2" w:space="0" w:color="000000"/>
              <w:bottom w:val="single" w:sz="2" w:space="0" w:color="000000"/>
              <w:right w:val="single" w:sz="2" w:space="0" w:color="000000"/>
            </w:tcBorders>
          </w:tcPr>
          <w:p w:rsidR="00A579BA" w:rsidRPr="00BC1647" w:rsidRDefault="00A579BA" w:rsidP="00A579BA">
            <w:pPr>
              <w:tabs>
                <w:tab w:val="left" w:pos="142"/>
              </w:tabs>
              <w:snapToGrid w:val="0"/>
              <w:rPr>
                <w:sz w:val="24"/>
                <w:szCs w:val="24"/>
              </w:rPr>
            </w:pPr>
            <w:r w:rsidRPr="00BC1647">
              <w:rPr>
                <w:sz w:val="24"/>
                <w:szCs w:val="24"/>
              </w:rPr>
              <w:t>Применение знаний, умений и навыков в измененных ситуациях</w:t>
            </w:r>
          </w:p>
        </w:tc>
        <w:tc>
          <w:tcPr>
            <w:tcW w:w="3764" w:type="dxa"/>
            <w:tcBorders>
              <w:top w:val="single" w:sz="2" w:space="0" w:color="000000"/>
              <w:left w:val="single" w:sz="2" w:space="0" w:color="000000"/>
              <w:bottom w:val="single" w:sz="2" w:space="0" w:color="000000"/>
              <w:right w:val="single" w:sz="2" w:space="0" w:color="000000"/>
            </w:tcBorders>
          </w:tcPr>
          <w:p w:rsidR="00A579BA" w:rsidRPr="00BC1647" w:rsidRDefault="00A579BA" w:rsidP="00A579BA">
            <w:pPr>
              <w:tabs>
                <w:tab w:val="left" w:pos="142"/>
              </w:tabs>
              <w:snapToGrid w:val="0"/>
              <w:rPr>
                <w:sz w:val="24"/>
                <w:szCs w:val="24"/>
              </w:rPr>
            </w:pPr>
            <w:r w:rsidRPr="00BC1647">
              <w:rPr>
                <w:sz w:val="24"/>
                <w:szCs w:val="24"/>
              </w:rPr>
              <w:t>Коммуникативная культура, интерес к познанию</w:t>
            </w:r>
          </w:p>
        </w:tc>
      </w:tr>
      <w:tr w:rsidR="00A579BA" w:rsidRPr="00CF4DDB" w:rsidTr="00A579BA">
        <w:trPr>
          <w:jc w:val="center"/>
        </w:trPr>
        <w:tc>
          <w:tcPr>
            <w:tcW w:w="2447" w:type="dxa"/>
            <w:tcBorders>
              <w:top w:val="single" w:sz="2" w:space="0" w:color="000000"/>
              <w:left w:val="single" w:sz="2" w:space="0" w:color="000000"/>
              <w:bottom w:val="single" w:sz="2" w:space="0" w:color="000000"/>
              <w:right w:val="single" w:sz="2" w:space="0" w:color="000000"/>
            </w:tcBorders>
          </w:tcPr>
          <w:p w:rsidR="00A579BA" w:rsidRPr="00BC1647" w:rsidRDefault="00A579BA" w:rsidP="00A579BA">
            <w:pPr>
              <w:tabs>
                <w:tab w:val="left" w:pos="142"/>
              </w:tabs>
              <w:snapToGrid w:val="0"/>
              <w:rPr>
                <w:sz w:val="24"/>
                <w:szCs w:val="24"/>
              </w:rPr>
            </w:pPr>
            <w:r w:rsidRPr="00BC1647">
              <w:rPr>
                <w:sz w:val="24"/>
                <w:szCs w:val="24"/>
              </w:rPr>
              <w:t>Диалоговые технологии</w:t>
            </w:r>
          </w:p>
        </w:tc>
        <w:tc>
          <w:tcPr>
            <w:tcW w:w="3783" w:type="dxa"/>
            <w:tcBorders>
              <w:top w:val="single" w:sz="2" w:space="0" w:color="000000"/>
              <w:left w:val="single" w:sz="2" w:space="0" w:color="000000"/>
              <w:bottom w:val="single" w:sz="2" w:space="0" w:color="000000"/>
              <w:right w:val="single" w:sz="2" w:space="0" w:color="000000"/>
            </w:tcBorders>
          </w:tcPr>
          <w:p w:rsidR="00A579BA" w:rsidRPr="00BC1647" w:rsidRDefault="00A579BA" w:rsidP="00A579BA">
            <w:pPr>
              <w:tabs>
                <w:tab w:val="left" w:pos="142"/>
              </w:tabs>
              <w:snapToGrid w:val="0"/>
              <w:rPr>
                <w:sz w:val="24"/>
                <w:szCs w:val="24"/>
              </w:rPr>
            </w:pPr>
            <w:r w:rsidRPr="00BC1647">
              <w:rPr>
                <w:sz w:val="24"/>
                <w:szCs w:val="24"/>
              </w:rPr>
              <w:t>Развитие речи, коммуникативных умений, интеллектуальных умений</w:t>
            </w:r>
          </w:p>
        </w:tc>
        <w:tc>
          <w:tcPr>
            <w:tcW w:w="3764" w:type="dxa"/>
            <w:tcBorders>
              <w:top w:val="single" w:sz="2" w:space="0" w:color="000000"/>
              <w:left w:val="single" w:sz="2" w:space="0" w:color="000000"/>
              <w:bottom w:val="single" w:sz="2" w:space="0" w:color="000000"/>
              <w:right w:val="single" w:sz="2" w:space="0" w:color="000000"/>
            </w:tcBorders>
          </w:tcPr>
          <w:p w:rsidR="00A579BA" w:rsidRPr="00BC1647" w:rsidRDefault="00A579BA" w:rsidP="00A579BA">
            <w:pPr>
              <w:tabs>
                <w:tab w:val="left" w:pos="142"/>
              </w:tabs>
              <w:snapToGrid w:val="0"/>
              <w:rPr>
                <w:sz w:val="24"/>
                <w:szCs w:val="24"/>
              </w:rPr>
            </w:pPr>
            <w:r w:rsidRPr="00BC1647">
              <w:rPr>
                <w:sz w:val="24"/>
                <w:szCs w:val="24"/>
              </w:rPr>
              <w:t>Коммуникативная культура, формирование монологической речи</w:t>
            </w:r>
          </w:p>
        </w:tc>
      </w:tr>
      <w:tr w:rsidR="00A579BA" w:rsidRPr="00CF4DDB" w:rsidTr="00A579BA">
        <w:trPr>
          <w:jc w:val="center"/>
        </w:trPr>
        <w:tc>
          <w:tcPr>
            <w:tcW w:w="2447" w:type="dxa"/>
            <w:tcBorders>
              <w:top w:val="single" w:sz="2" w:space="0" w:color="000000"/>
              <w:left w:val="single" w:sz="2" w:space="0" w:color="000000"/>
              <w:bottom w:val="single" w:sz="2" w:space="0" w:color="000000"/>
              <w:right w:val="single" w:sz="2" w:space="0" w:color="000000"/>
            </w:tcBorders>
          </w:tcPr>
          <w:p w:rsidR="00A579BA" w:rsidRPr="00BC1647" w:rsidRDefault="00A579BA" w:rsidP="00A579BA">
            <w:pPr>
              <w:tabs>
                <w:tab w:val="left" w:pos="142"/>
              </w:tabs>
              <w:snapToGrid w:val="0"/>
              <w:rPr>
                <w:sz w:val="24"/>
                <w:szCs w:val="24"/>
              </w:rPr>
            </w:pPr>
            <w:r w:rsidRPr="00BC1647">
              <w:rPr>
                <w:sz w:val="24"/>
                <w:szCs w:val="24"/>
              </w:rPr>
              <w:t>Педагогические мастерские</w:t>
            </w:r>
          </w:p>
        </w:tc>
        <w:tc>
          <w:tcPr>
            <w:tcW w:w="3783" w:type="dxa"/>
            <w:tcBorders>
              <w:top w:val="single" w:sz="2" w:space="0" w:color="000000"/>
              <w:left w:val="single" w:sz="2" w:space="0" w:color="000000"/>
              <w:bottom w:val="single" w:sz="2" w:space="0" w:color="000000"/>
              <w:right w:val="single" w:sz="2" w:space="0" w:color="000000"/>
            </w:tcBorders>
          </w:tcPr>
          <w:p w:rsidR="00A579BA" w:rsidRPr="00BC1647" w:rsidRDefault="00A579BA" w:rsidP="00A579BA">
            <w:pPr>
              <w:tabs>
                <w:tab w:val="left" w:pos="142"/>
              </w:tabs>
              <w:snapToGrid w:val="0"/>
              <w:rPr>
                <w:sz w:val="24"/>
                <w:szCs w:val="24"/>
              </w:rPr>
            </w:pPr>
            <w:r w:rsidRPr="00BC1647">
              <w:rPr>
                <w:sz w:val="24"/>
                <w:szCs w:val="24"/>
              </w:rPr>
              <w:t>Развитие познавательного интереса</w:t>
            </w:r>
          </w:p>
        </w:tc>
        <w:tc>
          <w:tcPr>
            <w:tcW w:w="3764" w:type="dxa"/>
            <w:tcBorders>
              <w:top w:val="single" w:sz="2" w:space="0" w:color="000000"/>
              <w:left w:val="single" w:sz="2" w:space="0" w:color="000000"/>
              <w:bottom w:val="single" w:sz="2" w:space="0" w:color="000000"/>
              <w:right w:val="single" w:sz="2" w:space="0" w:color="000000"/>
            </w:tcBorders>
          </w:tcPr>
          <w:p w:rsidR="00A579BA" w:rsidRPr="00BC1647" w:rsidRDefault="00A579BA" w:rsidP="00A579BA">
            <w:pPr>
              <w:tabs>
                <w:tab w:val="left" w:pos="142"/>
              </w:tabs>
              <w:snapToGrid w:val="0"/>
              <w:rPr>
                <w:sz w:val="24"/>
                <w:szCs w:val="24"/>
              </w:rPr>
            </w:pPr>
            <w:r w:rsidRPr="00BC1647">
              <w:rPr>
                <w:sz w:val="24"/>
                <w:szCs w:val="24"/>
              </w:rPr>
              <w:t>Раскрытие внутренних резервов учащихся</w:t>
            </w:r>
          </w:p>
        </w:tc>
      </w:tr>
      <w:tr w:rsidR="00A579BA" w:rsidRPr="00CF4DDB" w:rsidTr="00A579BA">
        <w:trPr>
          <w:jc w:val="center"/>
        </w:trPr>
        <w:tc>
          <w:tcPr>
            <w:tcW w:w="2447" w:type="dxa"/>
            <w:tcBorders>
              <w:top w:val="single" w:sz="2" w:space="0" w:color="000000"/>
              <w:left w:val="single" w:sz="2" w:space="0" w:color="000000"/>
              <w:bottom w:val="single" w:sz="2" w:space="0" w:color="000000"/>
              <w:right w:val="single" w:sz="2" w:space="0" w:color="000000"/>
            </w:tcBorders>
          </w:tcPr>
          <w:p w:rsidR="00A579BA" w:rsidRPr="00BC1647" w:rsidRDefault="00A579BA" w:rsidP="00A579BA">
            <w:pPr>
              <w:tabs>
                <w:tab w:val="left" w:pos="142"/>
              </w:tabs>
              <w:snapToGrid w:val="0"/>
              <w:rPr>
                <w:sz w:val="24"/>
                <w:szCs w:val="24"/>
              </w:rPr>
            </w:pPr>
            <w:r w:rsidRPr="00BC1647">
              <w:rPr>
                <w:sz w:val="24"/>
                <w:szCs w:val="24"/>
              </w:rPr>
              <w:t>Рефлексивные образовательные технологии</w:t>
            </w:r>
          </w:p>
        </w:tc>
        <w:tc>
          <w:tcPr>
            <w:tcW w:w="3783" w:type="dxa"/>
            <w:tcBorders>
              <w:top w:val="single" w:sz="2" w:space="0" w:color="000000"/>
              <w:left w:val="single" w:sz="2" w:space="0" w:color="000000"/>
              <w:bottom w:val="single" w:sz="2" w:space="0" w:color="000000"/>
              <w:right w:val="single" w:sz="2" w:space="0" w:color="000000"/>
            </w:tcBorders>
          </w:tcPr>
          <w:p w:rsidR="00A579BA" w:rsidRPr="00BC1647" w:rsidRDefault="00A579BA" w:rsidP="00A579BA">
            <w:pPr>
              <w:tabs>
                <w:tab w:val="left" w:pos="142"/>
              </w:tabs>
              <w:snapToGrid w:val="0"/>
              <w:rPr>
                <w:sz w:val="24"/>
                <w:szCs w:val="24"/>
              </w:rPr>
            </w:pPr>
            <w:r w:rsidRPr="00BC1647">
              <w:rPr>
                <w:sz w:val="24"/>
                <w:szCs w:val="24"/>
              </w:rPr>
              <w:t>Развитие когнитивной сферы</w:t>
            </w:r>
          </w:p>
        </w:tc>
        <w:tc>
          <w:tcPr>
            <w:tcW w:w="3764" w:type="dxa"/>
            <w:tcBorders>
              <w:top w:val="single" w:sz="2" w:space="0" w:color="000000"/>
              <w:left w:val="single" w:sz="2" w:space="0" w:color="000000"/>
              <w:bottom w:val="single" w:sz="2" w:space="0" w:color="000000"/>
              <w:right w:val="single" w:sz="2" w:space="0" w:color="000000"/>
            </w:tcBorders>
          </w:tcPr>
          <w:p w:rsidR="00A579BA" w:rsidRPr="00BC1647" w:rsidRDefault="00A579BA" w:rsidP="00A579BA">
            <w:pPr>
              <w:tabs>
                <w:tab w:val="left" w:pos="142"/>
              </w:tabs>
              <w:snapToGrid w:val="0"/>
              <w:rPr>
                <w:sz w:val="24"/>
                <w:szCs w:val="24"/>
              </w:rPr>
            </w:pPr>
            <w:r w:rsidRPr="00BC1647">
              <w:rPr>
                <w:sz w:val="24"/>
                <w:szCs w:val="24"/>
              </w:rPr>
              <w:t>Способность анализировать информацию, высказывать суждение, давать оценку, аргументировать, отстаивать собственную точку зрения</w:t>
            </w:r>
          </w:p>
        </w:tc>
      </w:tr>
    </w:tbl>
    <w:p w:rsidR="00A579BA" w:rsidRPr="00BC1647" w:rsidRDefault="00A579BA" w:rsidP="00A579BA">
      <w:pPr>
        <w:tabs>
          <w:tab w:val="left" w:pos="142"/>
        </w:tabs>
        <w:jc w:val="both"/>
        <w:rPr>
          <w:sz w:val="24"/>
          <w:szCs w:val="24"/>
        </w:rPr>
      </w:pPr>
    </w:p>
    <w:p w:rsidR="00A579BA" w:rsidRPr="00BC1647" w:rsidRDefault="00A579BA" w:rsidP="00A579BA">
      <w:pPr>
        <w:tabs>
          <w:tab w:val="left" w:pos="142"/>
        </w:tabs>
        <w:jc w:val="both"/>
        <w:rPr>
          <w:sz w:val="24"/>
          <w:szCs w:val="24"/>
          <w:u w:val="single"/>
        </w:rPr>
      </w:pPr>
      <w:r w:rsidRPr="00BC1647">
        <w:rPr>
          <w:sz w:val="24"/>
          <w:szCs w:val="24"/>
          <w:u w:val="single"/>
        </w:rPr>
        <w:t>Формы организации внеучебной деятельности</w:t>
      </w:r>
    </w:p>
    <w:p w:rsidR="00A579BA" w:rsidRPr="00BC1647" w:rsidRDefault="00A579BA" w:rsidP="00EA0AF0">
      <w:pPr>
        <w:widowControl/>
        <w:numPr>
          <w:ilvl w:val="0"/>
          <w:numId w:val="5"/>
        </w:numPr>
        <w:tabs>
          <w:tab w:val="left" w:pos="142"/>
          <w:tab w:val="left" w:pos="540"/>
        </w:tabs>
        <w:suppressAutoHyphens/>
        <w:autoSpaceDE/>
        <w:autoSpaceDN/>
        <w:jc w:val="both"/>
        <w:rPr>
          <w:sz w:val="24"/>
          <w:szCs w:val="24"/>
        </w:rPr>
      </w:pPr>
      <w:r w:rsidRPr="00BC1647">
        <w:rPr>
          <w:sz w:val="24"/>
          <w:szCs w:val="24"/>
        </w:rPr>
        <w:t>Экскурсии</w:t>
      </w:r>
    </w:p>
    <w:p w:rsidR="00A579BA" w:rsidRPr="00BC1647" w:rsidRDefault="00A579BA" w:rsidP="00EA0AF0">
      <w:pPr>
        <w:widowControl/>
        <w:numPr>
          <w:ilvl w:val="0"/>
          <w:numId w:val="5"/>
        </w:numPr>
        <w:tabs>
          <w:tab w:val="left" w:pos="142"/>
          <w:tab w:val="left" w:pos="540"/>
        </w:tabs>
        <w:suppressAutoHyphens/>
        <w:autoSpaceDE/>
        <w:autoSpaceDN/>
        <w:jc w:val="both"/>
        <w:rPr>
          <w:sz w:val="24"/>
          <w:szCs w:val="24"/>
        </w:rPr>
      </w:pPr>
      <w:r w:rsidRPr="00BC1647">
        <w:rPr>
          <w:sz w:val="24"/>
          <w:szCs w:val="24"/>
        </w:rPr>
        <w:t>Олимпиады</w:t>
      </w:r>
    </w:p>
    <w:p w:rsidR="00A579BA" w:rsidRPr="00BC1647" w:rsidRDefault="00A579BA" w:rsidP="00EA0AF0">
      <w:pPr>
        <w:widowControl/>
        <w:numPr>
          <w:ilvl w:val="0"/>
          <w:numId w:val="5"/>
        </w:numPr>
        <w:tabs>
          <w:tab w:val="left" w:pos="142"/>
          <w:tab w:val="left" w:pos="540"/>
        </w:tabs>
        <w:suppressAutoHyphens/>
        <w:autoSpaceDE/>
        <w:autoSpaceDN/>
        <w:jc w:val="both"/>
        <w:rPr>
          <w:sz w:val="24"/>
          <w:szCs w:val="24"/>
        </w:rPr>
      </w:pPr>
      <w:r w:rsidRPr="00BC1647">
        <w:rPr>
          <w:sz w:val="24"/>
          <w:szCs w:val="24"/>
        </w:rPr>
        <w:t>Конкурсы, фестивали</w:t>
      </w:r>
    </w:p>
    <w:p w:rsidR="00A579BA" w:rsidRPr="00BC1647" w:rsidRDefault="00A579BA" w:rsidP="00EA0AF0">
      <w:pPr>
        <w:widowControl/>
        <w:numPr>
          <w:ilvl w:val="0"/>
          <w:numId w:val="5"/>
        </w:numPr>
        <w:tabs>
          <w:tab w:val="left" w:pos="142"/>
          <w:tab w:val="left" w:pos="540"/>
        </w:tabs>
        <w:suppressAutoHyphens/>
        <w:autoSpaceDE/>
        <w:autoSpaceDN/>
        <w:jc w:val="both"/>
        <w:rPr>
          <w:sz w:val="24"/>
          <w:szCs w:val="24"/>
        </w:rPr>
      </w:pPr>
      <w:r w:rsidRPr="00BC1647">
        <w:rPr>
          <w:sz w:val="24"/>
          <w:szCs w:val="24"/>
        </w:rPr>
        <w:t>Концерты</w:t>
      </w:r>
    </w:p>
    <w:p w:rsidR="00A579BA" w:rsidRPr="00BC1647" w:rsidRDefault="00A579BA" w:rsidP="00EA0AF0">
      <w:pPr>
        <w:widowControl/>
        <w:numPr>
          <w:ilvl w:val="0"/>
          <w:numId w:val="5"/>
        </w:numPr>
        <w:tabs>
          <w:tab w:val="left" w:pos="142"/>
          <w:tab w:val="left" w:pos="540"/>
        </w:tabs>
        <w:suppressAutoHyphens/>
        <w:autoSpaceDE/>
        <w:autoSpaceDN/>
        <w:jc w:val="both"/>
        <w:rPr>
          <w:sz w:val="24"/>
          <w:szCs w:val="24"/>
        </w:rPr>
      </w:pPr>
      <w:r w:rsidRPr="00BC1647">
        <w:rPr>
          <w:sz w:val="24"/>
          <w:szCs w:val="24"/>
        </w:rPr>
        <w:t>Самостоятельная работа с литературой в библиотеках города, и информацией в сети Интернет.</w:t>
      </w:r>
    </w:p>
    <w:p w:rsidR="00A579BA" w:rsidRPr="00BC1647" w:rsidRDefault="00A579BA" w:rsidP="00EA0AF0">
      <w:pPr>
        <w:widowControl/>
        <w:numPr>
          <w:ilvl w:val="0"/>
          <w:numId w:val="5"/>
        </w:numPr>
        <w:tabs>
          <w:tab w:val="left" w:pos="142"/>
          <w:tab w:val="left" w:pos="540"/>
        </w:tabs>
        <w:suppressAutoHyphens/>
        <w:autoSpaceDE/>
        <w:autoSpaceDN/>
        <w:jc w:val="both"/>
        <w:rPr>
          <w:sz w:val="24"/>
          <w:szCs w:val="24"/>
        </w:rPr>
      </w:pPr>
      <w:r w:rsidRPr="00BC1647">
        <w:rPr>
          <w:sz w:val="24"/>
          <w:szCs w:val="24"/>
        </w:rPr>
        <w:t>Дискуссии</w:t>
      </w:r>
    </w:p>
    <w:p w:rsidR="00A579BA" w:rsidRPr="00BC1647" w:rsidRDefault="00A579BA" w:rsidP="00EA0AF0">
      <w:pPr>
        <w:widowControl/>
        <w:numPr>
          <w:ilvl w:val="0"/>
          <w:numId w:val="5"/>
        </w:numPr>
        <w:tabs>
          <w:tab w:val="left" w:pos="142"/>
          <w:tab w:val="left" w:pos="540"/>
        </w:tabs>
        <w:suppressAutoHyphens/>
        <w:autoSpaceDE/>
        <w:autoSpaceDN/>
        <w:jc w:val="both"/>
        <w:rPr>
          <w:sz w:val="24"/>
          <w:szCs w:val="24"/>
        </w:rPr>
      </w:pPr>
      <w:r w:rsidRPr="00BC1647">
        <w:rPr>
          <w:sz w:val="24"/>
          <w:szCs w:val="24"/>
        </w:rPr>
        <w:t>Встречи с учеными, специалистами, творческими работниками</w:t>
      </w:r>
    </w:p>
    <w:p w:rsidR="00A579BA" w:rsidRPr="00BC1647" w:rsidRDefault="00A579BA" w:rsidP="00EA0AF0">
      <w:pPr>
        <w:widowControl/>
        <w:numPr>
          <w:ilvl w:val="0"/>
          <w:numId w:val="5"/>
        </w:numPr>
        <w:tabs>
          <w:tab w:val="left" w:pos="142"/>
          <w:tab w:val="left" w:pos="540"/>
        </w:tabs>
        <w:suppressAutoHyphens/>
        <w:autoSpaceDE/>
        <w:autoSpaceDN/>
        <w:jc w:val="both"/>
        <w:rPr>
          <w:sz w:val="24"/>
          <w:szCs w:val="24"/>
        </w:rPr>
      </w:pPr>
      <w:r w:rsidRPr="00BC1647">
        <w:rPr>
          <w:sz w:val="24"/>
          <w:szCs w:val="24"/>
        </w:rPr>
        <w:lastRenderedPageBreak/>
        <w:t>Использование социокультурного потенциала: музей школы,</w:t>
      </w:r>
      <w:proofErr w:type="gramStart"/>
      <w:r w:rsidRPr="00BC1647">
        <w:rPr>
          <w:sz w:val="24"/>
          <w:szCs w:val="24"/>
        </w:rPr>
        <w:t xml:space="preserve"> ,</w:t>
      </w:r>
      <w:proofErr w:type="gramEnd"/>
      <w:r w:rsidRPr="00BC1647">
        <w:rPr>
          <w:sz w:val="24"/>
          <w:szCs w:val="24"/>
        </w:rPr>
        <w:t xml:space="preserve"> библиотека и др.</w:t>
      </w:r>
    </w:p>
    <w:p w:rsidR="00A579BA" w:rsidRPr="00BC1647" w:rsidRDefault="00A579BA" w:rsidP="00A579BA">
      <w:pPr>
        <w:tabs>
          <w:tab w:val="left" w:pos="142"/>
        </w:tabs>
        <w:jc w:val="both"/>
        <w:rPr>
          <w:b/>
          <w:bCs/>
          <w:sz w:val="24"/>
          <w:szCs w:val="24"/>
        </w:rPr>
      </w:pPr>
    </w:p>
    <w:p w:rsidR="00A579BA" w:rsidRPr="00BC1647" w:rsidRDefault="00A579BA" w:rsidP="00A579BA">
      <w:pPr>
        <w:tabs>
          <w:tab w:val="left" w:pos="142"/>
        </w:tabs>
        <w:jc w:val="both"/>
        <w:rPr>
          <w:b/>
          <w:bCs/>
          <w:sz w:val="24"/>
          <w:szCs w:val="24"/>
        </w:rPr>
      </w:pPr>
      <w:r w:rsidRPr="00BC1647">
        <w:rPr>
          <w:b/>
          <w:bCs/>
          <w:sz w:val="24"/>
          <w:szCs w:val="24"/>
        </w:rPr>
        <w:t>Материально-техническое обеспечение образовательного процесса</w:t>
      </w:r>
    </w:p>
    <w:p w:rsidR="00A579BA" w:rsidRPr="00BC1647" w:rsidRDefault="00A579BA" w:rsidP="00A579BA">
      <w:pPr>
        <w:tabs>
          <w:tab w:val="left" w:pos="142"/>
        </w:tabs>
        <w:jc w:val="both"/>
        <w:rPr>
          <w:sz w:val="24"/>
          <w:szCs w:val="24"/>
        </w:rPr>
      </w:pPr>
      <w:r w:rsidRPr="00BC1647">
        <w:rPr>
          <w:sz w:val="24"/>
          <w:szCs w:val="24"/>
        </w:rPr>
        <w:t>Организация образовательного процесса в школе осуществляется в условиях классно-кабинетной системы в соответствии с основными нормами техники безопасности и санитарно-гигиеническими правилами.</w:t>
      </w:r>
    </w:p>
    <w:p w:rsidR="00A579BA" w:rsidRPr="00BC1647" w:rsidRDefault="00A579BA" w:rsidP="00A579BA">
      <w:pPr>
        <w:tabs>
          <w:tab w:val="left" w:pos="142"/>
        </w:tabs>
        <w:jc w:val="both"/>
        <w:rPr>
          <w:sz w:val="24"/>
          <w:szCs w:val="24"/>
        </w:rPr>
      </w:pPr>
      <w:r w:rsidRPr="00BC1647">
        <w:rPr>
          <w:sz w:val="24"/>
          <w:szCs w:val="24"/>
        </w:rPr>
        <w:t xml:space="preserve">Учебные кабинеты оборудованы необходимым </w:t>
      </w:r>
      <w:r w:rsidRPr="00BC1647">
        <w:rPr>
          <w:snapToGrid w:val="0"/>
          <w:sz w:val="24"/>
          <w:szCs w:val="24"/>
        </w:rPr>
        <w:t>методическим и</w:t>
      </w:r>
      <w:r w:rsidRPr="00BC1647">
        <w:rPr>
          <w:sz w:val="24"/>
          <w:szCs w:val="24"/>
        </w:rPr>
        <w:t xml:space="preserve"> дидактическим материалом, аудиовизуальной техникой, компьютерной техникой. С помощью копировальной техники осуществляется более качественная организация учебной деятельности за счет оснащения образовательного процесса необходимым раздаточным материалом.</w:t>
      </w:r>
    </w:p>
    <w:p w:rsidR="00A579BA" w:rsidRPr="00BC1647" w:rsidRDefault="00A579BA" w:rsidP="00A579BA">
      <w:pPr>
        <w:tabs>
          <w:tab w:val="left" w:pos="142"/>
        </w:tabs>
        <w:jc w:val="both"/>
        <w:rPr>
          <w:sz w:val="24"/>
          <w:szCs w:val="24"/>
        </w:rPr>
      </w:pPr>
      <w:r w:rsidRPr="00BC1647">
        <w:rPr>
          <w:sz w:val="24"/>
          <w:szCs w:val="24"/>
        </w:rPr>
        <w:t xml:space="preserve">В 2-х учебных кабинетах используется интерактивная доска, педагоги имеют коллекции авторских и электронно-образовательных ресурсов (ЭОР). </w:t>
      </w:r>
    </w:p>
    <w:p w:rsidR="00A579BA" w:rsidRPr="00BC1647" w:rsidRDefault="00A579BA" w:rsidP="00A579BA">
      <w:pPr>
        <w:tabs>
          <w:tab w:val="left" w:pos="142"/>
        </w:tabs>
        <w:jc w:val="both"/>
        <w:rPr>
          <w:sz w:val="24"/>
          <w:szCs w:val="24"/>
        </w:rPr>
      </w:pPr>
      <w:r w:rsidRPr="00BC1647">
        <w:rPr>
          <w:sz w:val="24"/>
          <w:szCs w:val="24"/>
        </w:rPr>
        <w:t>Библиотека школы оснащена достаточным библиотечным фондом и учебно-методической литературой, оборудована необходимой материально-технической базой.</w:t>
      </w:r>
    </w:p>
    <w:p w:rsidR="00A579BA" w:rsidRPr="00BC1647" w:rsidRDefault="00A579BA" w:rsidP="00A579BA">
      <w:pPr>
        <w:tabs>
          <w:tab w:val="left" w:pos="142"/>
        </w:tabs>
        <w:jc w:val="both"/>
        <w:rPr>
          <w:sz w:val="24"/>
          <w:szCs w:val="24"/>
        </w:rPr>
      </w:pPr>
      <w:r w:rsidRPr="00BC1647">
        <w:rPr>
          <w:sz w:val="24"/>
          <w:szCs w:val="24"/>
        </w:rPr>
        <w:t>Актовый зал недостаточно оборудован необходимой материально-технической базой для организации и проведения культурно-массовых мероприятий, общешкольных собраний.</w:t>
      </w:r>
    </w:p>
    <w:p w:rsidR="00A579BA" w:rsidRPr="00BC1647" w:rsidRDefault="00A579BA" w:rsidP="00A579BA">
      <w:pPr>
        <w:tabs>
          <w:tab w:val="left" w:pos="142"/>
        </w:tabs>
        <w:jc w:val="both"/>
        <w:rPr>
          <w:snapToGrid w:val="0"/>
          <w:sz w:val="24"/>
          <w:szCs w:val="24"/>
        </w:rPr>
      </w:pPr>
      <w:r w:rsidRPr="00BC1647">
        <w:rPr>
          <w:sz w:val="24"/>
          <w:szCs w:val="24"/>
        </w:rPr>
        <w:t>Спортивный зал оснащён достаточным спортивным инвентарём для проведения уроков физической культуры, спортивных занятий</w:t>
      </w:r>
      <w:r w:rsidRPr="00BC1647">
        <w:rPr>
          <w:snapToGrid w:val="0"/>
          <w:sz w:val="24"/>
          <w:szCs w:val="24"/>
        </w:rPr>
        <w:t>, спортивно-массовых мероприятий (соревнований, конкурсов, праздников).</w:t>
      </w:r>
    </w:p>
    <w:p w:rsidR="00A579BA" w:rsidRPr="00BC1647" w:rsidRDefault="00A579BA" w:rsidP="00A579BA">
      <w:pPr>
        <w:tabs>
          <w:tab w:val="left" w:pos="142"/>
        </w:tabs>
        <w:jc w:val="both"/>
        <w:rPr>
          <w:sz w:val="24"/>
          <w:szCs w:val="24"/>
        </w:rPr>
      </w:pPr>
      <w:r w:rsidRPr="00BC1647">
        <w:rPr>
          <w:sz w:val="24"/>
          <w:szCs w:val="24"/>
        </w:rPr>
        <w:t>Медицинский кабинет состоит из двух комнат: осмотра и процедурной, имеет лицензию, располагает необходимым оборудованием и медицинскими препаратами для оказания первой медицинской помощи, проведения системы профилактических мероприятий, вакцинации, медицинского осмотра всех учащихся школы.</w:t>
      </w:r>
    </w:p>
    <w:p w:rsidR="00A579BA" w:rsidRDefault="00A579BA" w:rsidP="00A579BA">
      <w:pPr>
        <w:rPr>
          <w:b/>
          <w:sz w:val="24"/>
          <w:szCs w:val="24"/>
        </w:rPr>
      </w:pPr>
    </w:p>
    <w:p w:rsidR="00A579BA" w:rsidRDefault="00A579BA" w:rsidP="00A579BA">
      <w:pPr>
        <w:jc w:val="center"/>
        <w:rPr>
          <w:b/>
          <w:color w:val="000000"/>
          <w:sz w:val="24"/>
          <w:szCs w:val="24"/>
        </w:rPr>
      </w:pPr>
    </w:p>
    <w:p w:rsidR="00A579BA" w:rsidRPr="00B7727D" w:rsidRDefault="00A579BA" w:rsidP="00A579BA">
      <w:pPr>
        <w:jc w:val="center"/>
        <w:rPr>
          <w:b/>
          <w:color w:val="000000"/>
          <w:sz w:val="24"/>
          <w:szCs w:val="24"/>
        </w:rPr>
      </w:pPr>
      <w:r>
        <w:rPr>
          <w:b/>
          <w:color w:val="000000"/>
          <w:sz w:val="24"/>
          <w:szCs w:val="24"/>
        </w:rPr>
        <w:t>Система до</w:t>
      </w:r>
      <w:r w:rsidRPr="00B7727D">
        <w:rPr>
          <w:b/>
          <w:color w:val="000000"/>
          <w:sz w:val="24"/>
          <w:szCs w:val="24"/>
        </w:rPr>
        <w:t>полнительного образования</w:t>
      </w:r>
    </w:p>
    <w:p w:rsidR="00A579BA" w:rsidRPr="00B7727D" w:rsidRDefault="00A579BA" w:rsidP="00A579BA">
      <w:pPr>
        <w:jc w:val="center"/>
        <w:outlineLvl w:val="0"/>
        <w:rPr>
          <w:b/>
          <w:color w:val="000000"/>
          <w:sz w:val="24"/>
          <w:szCs w:val="24"/>
        </w:rPr>
      </w:pPr>
      <w:r w:rsidRPr="00B7727D">
        <w:rPr>
          <w:b/>
          <w:sz w:val="24"/>
          <w:szCs w:val="24"/>
        </w:rPr>
        <w:t>Пояснительная з</w:t>
      </w:r>
      <w:r w:rsidRPr="00B7727D">
        <w:rPr>
          <w:b/>
          <w:color w:val="000000"/>
          <w:sz w:val="24"/>
          <w:szCs w:val="24"/>
        </w:rPr>
        <w:t>аписка к учебному плану</w:t>
      </w:r>
    </w:p>
    <w:p w:rsidR="00A579BA" w:rsidRPr="00B7727D" w:rsidRDefault="00A579BA" w:rsidP="00EA0AF0">
      <w:pPr>
        <w:pStyle w:val="1fa"/>
        <w:numPr>
          <w:ilvl w:val="0"/>
          <w:numId w:val="15"/>
        </w:numPr>
        <w:spacing w:before="0" w:after="0"/>
        <w:ind w:left="0" w:firstLine="0"/>
        <w:rPr>
          <w:rFonts w:ascii="Times New Roman" w:hAnsi="Times New Roman" w:cs="Times New Roman"/>
          <w:color w:val="000000"/>
          <w:sz w:val="24"/>
          <w:szCs w:val="24"/>
        </w:rPr>
      </w:pPr>
      <w:r w:rsidRPr="00B7727D">
        <w:rPr>
          <w:rFonts w:ascii="Times New Roman" w:hAnsi="Times New Roman" w:cs="Times New Roman"/>
          <w:b/>
          <w:color w:val="000000"/>
          <w:sz w:val="24"/>
          <w:szCs w:val="24"/>
        </w:rPr>
        <w:t>Актуальность и педагогическая целесообразность организации дополнительного образования.</w:t>
      </w:r>
    </w:p>
    <w:p w:rsidR="00A579BA" w:rsidRPr="00A02697" w:rsidRDefault="00A579BA" w:rsidP="00A579BA">
      <w:pPr>
        <w:ind w:firstLine="708"/>
        <w:jc w:val="both"/>
        <w:rPr>
          <w:sz w:val="24"/>
          <w:szCs w:val="24"/>
        </w:rPr>
      </w:pPr>
      <w:r w:rsidRPr="00B7727D">
        <w:rPr>
          <w:color w:val="000000"/>
          <w:sz w:val="24"/>
          <w:szCs w:val="24"/>
        </w:rPr>
        <w:t xml:space="preserve">Образовательный процесс в системе дополнительного образования учащихся в </w:t>
      </w:r>
      <w:r w:rsidRPr="00A96BB7">
        <w:rPr>
          <w:color w:val="000000"/>
          <w:sz w:val="24"/>
          <w:szCs w:val="24"/>
        </w:rPr>
        <w:t>МБОУ “</w:t>
      </w:r>
      <w:r>
        <w:rPr>
          <w:color w:val="000000"/>
          <w:sz w:val="24"/>
          <w:szCs w:val="24"/>
        </w:rPr>
        <w:t xml:space="preserve">ООШ № 8» </w:t>
      </w:r>
      <w:r w:rsidRPr="00B7727D">
        <w:rPr>
          <w:color w:val="000000"/>
          <w:sz w:val="24"/>
          <w:szCs w:val="24"/>
        </w:rPr>
        <w:t xml:space="preserve">строится в парадигме развивающего образования, обеспечивая информационную, обучающую, воспитывающую, развивающую, социализирующую, релаксационную функции. </w:t>
      </w:r>
      <w:r w:rsidRPr="00A02697">
        <w:rPr>
          <w:color w:val="000000"/>
          <w:sz w:val="24"/>
          <w:szCs w:val="24"/>
        </w:rPr>
        <w:t>Система дополнительного образования детей в школе  располагает социально-педагогическими возможностями по развитию творческих способностей обучающихся в области</w:t>
      </w:r>
      <w:r w:rsidRPr="00A02697">
        <w:rPr>
          <w:sz w:val="24"/>
          <w:szCs w:val="24"/>
        </w:rPr>
        <w:t xml:space="preserve"> художественной, социально-педагогической, туристско-краеведческой, естественнонаучной, физкультурно-спортивной, технической деятельности.</w:t>
      </w:r>
    </w:p>
    <w:p w:rsidR="00A579BA" w:rsidRPr="00A02697" w:rsidRDefault="00A579BA" w:rsidP="00A579BA">
      <w:pPr>
        <w:pStyle w:val="1fa"/>
        <w:spacing w:before="0" w:after="0"/>
        <w:rPr>
          <w:rFonts w:ascii="Times New Roman" w:hAnsi="Times New Roman" w:cs="Times New Roman"/>
          <w:color w:val="000000"/>
          <w:sz w:val="24"/>
          <w:szCs w:val="24"/>
        </w:rPr>
      </w:pPr>
      <w:r w:rsidRPr="00A02697">
        <w:rPr>
          <w:rFonts w:ascii="Times New Roman" w:hAnsi="Times New Roman" w:cs="Times New Roman"/>
          <w:color w:val="000000"/>
          <w:sz w:val="24"/>
          <w:szCs w:val="24"/>
        </w:rPr>
        <w:t xml:space="preserve">Актуальность и педагогическая целесообразность организации дополнительного образования в нашей школе заключается в том, что оно, дополняя возможности и потенциалы общего образования, помогает </w:t>
      </w:r>
    </w:p>
    <w:p w:rsidR="00A579BA" w:rsidRPr="00A02697" w:rsidRDefault="00A579BA" w:rsidP="00A579BA">
      <w:pPr>
        <w:pStyle w:val="1fa"/>
        <w:spacing w:before="0" w:after="0"/>
        <w:rPr>
          <w:rFonts w:ascii="Times New Roman" w:hAnsi="Times New Roman" w:cs="Times New Roman"/>
          <w:color w:val="000000"/>
          <w:sz w:val="24"/>
          <w:szCs w:val="24"/>
        </w:rPr>
      </w:pPr>
      <w:r w:rsidRPr="00A02697">
        <w:rPr>
          <w:rFonts w:ascii="Times New Roman" w:hAnsi="Times New Roman" w:cs="Times New Roman"/>
          <w:color w:val="000000"/>
          <w:sz w:val="24"/>
          <w:szCs w:val="24"/>
        </w:rPr>
        <w:t>•</w:t>
      </w:r>
      <w:r w:rsidRPr="00A02697">
        <w:rPr>
          <w:rFonts w:ascii="Times New Roman" w:hAnsi="Times New Roman" w:cs="Times New Roman"/>
          <w:color w:val="000000"/>
          <w:sz w:val="24"/>
          <w:szCs w:val="24"/>
        </w:rPr>
        <w:tab/>
        <w:t>обеспечивать непрерывность образования;</w:t>
      </w:r>
    </w:p>
    <w:p w:rsidR="00A579BA" w:rsidRPr="00A02697" w:rsidRDefault="00A579BA" w:rsidP="00A579BA">
      <w:pPr>
        <w:pStyle w:val="1fa"/>
        <w:spacing w:before="0" w:after="0"/>
        <w:rPr>
          <w:rFonts w:ascii="Times New Roman" w:hAnsi="Times New Roman" w:cs="Times New Roman"/>
          <w:color w:val="000000"/>
          <w:sz w:val="24"/>
          <w:szCs w:val="24"/>
        </w:rPr>
      </w:pPr>
      <w:r w:rsidRPr="00A02697">
        <w:rPr>
          <w:rFonts w:ascii="Times New Roman" w:hAnsi="Times New Roman" w:cs="Times New Roman"/>
          <w:color w:val="000000"/>
          <w:sz w:val="24"/>
          <w:szCs w:val="24"/>
        </w:rPr>
        <w:t>•</w:t>
      </w:r>
      <w:r w:rsidRPr="00A02697">
        <w:rPr>
          <w:rFonts w:ascii="Times New Roman" w:hAnsi="Times New Roman" w:cs="Times New Roman"/>
          <w:color w:val="000000"/>
          <w:sz w:val="24"/>
          <w:szCs w:val="24"/>
        </w:rPr>
        <w:tab/>
        <w:t>развивать и осуществлять в полной мере технологии и идеи личностно-ориентированного образования;</w:t>
      </w:r>
    </w:p>
    <w:p w:rsidR="00A579BA" w:rsidRPr="00A02697" w:rsidRDefault="00A579BA" w:rsidP="00A579BA">
      <w:pPr>
        <w:pStyle w:val="1fa"/>
        <w:spacing w:before="0" w:after="0"/>
        <w:rPr>
          <w:rFonts w:ascii="Times New Roman" w:hAnsi="Times New Roman" w:cs="Times New Roman"/>
          <w:color w:val="000000"/>
          <w:sz w:val="24"/>
          <w:szCs w:val="24"/>
        </w:rPr>
      </w:pPr>
      <w:r w:rsidRPr="00A02697">
        <w:rPr>
          <w:rFonts w:ascii="Times New Roman" w:hAnsi="Times New Roman" w:cs="Times New Roman"/>
          <w:color w:val="000000"/>
          <w:sz w:val="24"/>
          <w:szCs w:val="24"/>
        </w:rPr>
        <w:t>•</w:t>
      </w:r>
      <w:r w:rsidRPr="00A02697">
        <w:rPr>
          <w:rFonts w:ascii="Times New Roman" w:hAnsi="Times New Roman" w:cs="Times New Roman"/>
          <w:color w:val="000000"/>
          <w:sz w:val="24"/>
          <w:szCs w:val="24"/>
        </w:rPr>
        <w:tab/>
        <w:t>осуществлять воспитательные программы и программы социально-психологической адаптации ребёнка;</w:t>
      </w:r>
    </w:p>
    <w:p w:rsidR="00A579BA" w:rsidRPr="00A02697" w:rsidRDefault="00A579BA" w:rsidP="00A579BA">
      <w:pPr>
        <w:pStyle w:val="1fa"/>
        <w:spacing w:before="0" w:after="0"/>
        <w:rPr>
          <w:rFonts w:ascii="Times New Roman" w:hAnsi="Times New Roman" w:cs="Times New Roman"/>
          <w:color w:val="000000"/>
          <w:sz w:val="24"/>
          <w:szCs w:val="24"/>
        </w:rPr>
      </w:pPr>
      <w:r w:rsidRPr="00A02697">
        <w:rPr>
          <w:rFonts w:ascii="Times New Roman" w:hAnsi="Times New Roman" w:cs="Times New Roman"/>
          <w:color w:val="000000"/>
          <w:sz w:val="24"/>
          <w:szCs w:val="24"/>
        </w:rPr>
        <w:t>•</w:t>
      </w:r>
      <w:r w:rsidRPr="00A02697">
        <w:rPr>
          <w:rFonts w:ascii="Times New Roman" w:hAnsi="Times New Roman" w:cs="Times New Roman"/>
          <w:color w:val="000000"/>
          <w:sz w:val="24"/>
          <w:szCs w:val="24"/>
        </w:rPr>
        <w:tab/>
        <w:t>проводить профориентацию;</w:t>
      </w:r>
    </w:p>
    <w:p w:rsidR="00A579BA" w:rsidRPr="00A02697" w:rsidRDefault="00A579BA" w:rsidP="00A579BA">
      <w:pPr>
        <w:pStyle w:val="1fa"/>
        <w:spacing w:before="0" w:after="0"/>
        <w:rPr>
          <w:rFonts w:ascii="Times New Roman" w:hAnsi="Times New Roman" w:cs="Times New Roman"/>
          <w:color w:val="000000"/>
          <w:sz w:val="24"/>
          <w:szCs w:val="24"/>
        </w:rPr>
      </w:pPr>
      <w:r w:rsidRPr="00A02697">
        <w:rPr>
          <w:rFonts w:ascii="Times New Roman" w:hAnsi="Times New Roman" w:cs="Times New Roman"/>
          <w:color w:val="000000"/>
          <w:sz w:val="24"/>
          <w:szCs w:val="24"/>
        </w:rPr>
        <w:t>•</w:t>
      </w:r>
      <w:r w:rsidRPr="00A02697">
        <w:rPr>
          <w:rFonts w:ascii="Times New Roman" w:hAnsi="Times New Roman" w:cs="Times New Roman"/>
          <w:color w:val="000000"/>
          <w:sz w:val="24"/>
          <w:szCs w:val="24"/>
        </w:rPr>
        <w:tab/>
        <w:t>развивать творческие способности личности и создавать условия для формирования опыта творческой самодеятельности ребёнка.</w:t>
      </w:r>
    </w:p>
    <w:p w:rsidR="00A579BA" w:rsidRPr="00A02697" w:rsidRDefault="00A579BA" w:rsidP="00A579BA">
      <w:pPr>
        <w:pStyle w:val="1fa"/>
        <w:spacing w:before="0" w:after="0"/>
        <w:rPr>
          <w:rFonts w:ascii="Times New Roman" w:hAnsi="Times New Roman" w:cs="Times New Roman"/>
          <w:color w:val="000000"/>
          <w:sz w:val="24"/>
          <w:szCs w:val="24"/>
        </w:rPr>
      </w:pPr>
      <w:r w:rsidRPr="00A02697">
        <w:rPr>
          <w:rFonts w:ascii="Times New Roman" w:hAnsi="Times New Roman" w:cs="Times New Roman"/>
          <w:color w:val="000000"/>
          <w:sz w:val="24"/>
          <w:szCs w:val="24"/>
        </w:rPr>
        <w:t xml:space="preserve">Включение дополнительного образования в систему деятельности школы позволяет более эффективно решать проблемы занятости детей в пространстве свободного времени, организовывать целесообразную деятельность ребёнка по саморазвитию и самосовершенствованию. Работа учащихся в системе </w:t>
      </w:r>
      <w:proofErr w:type="gramStart"/>
      <w:r w:rsidRPr="00A02697">
        <w:rPr>
          <w:rFonts w:ascii="Times New Roman" w:hAnsi="Times New Roman" w:cs="Times New Roman"/>
          <w:color w:val="000000"/>
          <w:sz w:val="24"/>
          <w:szCs w:val="24"/>
        </w:rPr>
        <w:t>ДО</w:t>
      </w:r>
      <w:proofErr w:type="gramEnd"/>
      <w:r w:rsidRPr="00A02697">
        <w:rPr>
          <w:rFonts w:ascii="Times New Roman" w:hAnsi="Times New Roman" w:cs="Times New Roman"/>
          <w:color w:val="000000"/>
          <w:sz w:val="24"/>
          <w:szCs w:val="24"/>
        </w:rPr>
        <w:t xml:space="preserve"> способствует </w:t>
      </w:r>
      <w:proofErr w:type="gramStart"/>
      <w:r w:rsidRPr="00A02697">
        <w:rPr>
          <w:rFonts w:ascii="Times New Roman" w:hAnsi="Times New Roman" w:cs="Times New Roman"/>
          <w:color w:val="000000"/>
          <w:sz w:val="24"/>
          <w:szCs w:val="24"/>
        </w:rPr>
        <w:t>углублению</w:t>
      </w:r>
      <w:proofErr w:type="gramEnd"/>
      <w:r w:rsidRPr="00A02697">
        <w:rPr>
          <w:rFonts w:ascii="Times New Roman" w:hAnsi="Times New Roman" w:cs="Times New Roman"/>
          <w:color w:val="000000"/>
          <w:sz w:val="24"/>
          <w:szCs w:val="24"/>
        </w:rPr>
        <w:t xml:space="preserve"> их </w:t>
      </w:r>
      <w:r w:rsidRPr="00A02697">
        <w:rPr>
          <w:rFonts w:ascii="Times New Roman" w:hAnsi="Times New Roman" w:cs="Times New Roman"/>
          <w:color w:val="000000"/>
          <w:sz w:val="24"/>
          <w:szCs w:val="24"/>
        </w:rPr>
        <w:lastRenderedPageBreak/>
        <w:t>знаний и развитию межпредметных связей в субъективной культуре ребёнка, построению целостной картины мира в его мировоззрении, формированию навыков общения со сверстниками, со старшими и младшими учащимися школы, способствует формированию ответственности и развитию познавательной активности.</w:t>
      </w:r>
    </w:p>
    <w:p w:rsidR="00A579BA" w:rsidRPr="00A02697" w:rsidRDefault="00A579BA" w:rsidP="00A579BA">
      <w:pPr>
        <w:pStyle w:val="1fa"/>
        <w:spacing w:before="0" w:after="0"/>
        <w:rPr>
          <w:rFonts w:ascii="Times New Roman" w:hAnsi="Times New Roman" w:cs="Times New Roman"/>
          <w:color w:val="000000"/>
          <w:sz w:val="24"/>
          <w:szCs w:val="24"/>
        </w:rPr>
      </w:pPr>
      <w:r w:rsidRPr="00A02697">
        <w:rPr>
          <w:rFonts w:ascii="Times New Roman" w:hAnsi="Times New Roman" w:cs="Times New Roman"/>
          <w:color w:val="000000"/>
          <w:sz w:val="24"/>
          <w:szCs w:val="24"/>
        </w:rPr>
        <w:t>Организуя дополнительное образование на базе школы, мы стремимся создать целостную систему с использованием культурологического подхода позволяющего объединить в детских коллективах дополнительного образования гуманитарное и естественнонаучное знание, предоставить возможность восприятия мира в полной мере.</w:t>
      </w:r>
    </w:p>
    <w:p w:rsidR="00A579BA" w:rsidRPr="00A02697" w:rsidRDefault="00A579BA" w:rsidP="00A579BA">
      <w:pPr>
        <w:pStyle w:val="1fa"/>
        <w:spacing w:before="0" w:after="0"/>
        <w:rPr>
          <w:rFonts w:ascii="Times New Roman" w:hAnsi="Times New Roman" w:cs="Times New Roman"/>
          <w:color w:val="000000"/>
          <w:sz w:val="24"/>
          <w:szCs w:val="24"/>
        </w:rPr>
      </w:pPr>
      <w:r w:rsidRPr="00A02697">
        <w:rPr>
          <w:rFonts w:ascii="Times New Roman" w:hAnsi="Times New Roman" w:cs="Times New Roman"/>
          <w:color w:val="000000"/>
          <w:sz w:val="24"/>
          <w:szCs w:val="24"/>
        </w:rPr>
        <w:t xml:space="preserve">Школа находит в дополнительном образовании источник гуманистического обновления педагогических средств, а в практике - широкий культурный фон и резерв обновления основного образования; неограниченные возможности для воспитания, развития творческой одаренности, самоопределения, самореализации и саморазвития ребенка. </w:t>
      </w:r>
    </w:p>
    <w:p w:rsidR="00A579BA" w:rsidRPr="00A02697" w:rsidRDefault="00A579BA" w:rsidP="00A579BA">
      <w:pPr>
        <w:pStyle w:val="1fa"/>
        <w:spacing w:before="0" w:after="0"/>
        <w:rPr>
          <w:rFonts w:ascii="Times New Roman" w:hAnsi="Times New Roman" w:cs="Times New Roman"/>
          <w:color w:val="000000"/>
          <w:sz w:val="24"/>
          <w:szCs w:val="24"/>
        </w:rPr>
      </w:pPr>
      <w:r w:rsidRPr="00A02697">
        <w:rPr>
          <w:rFonts w:ascii="Times New Roman" w:hAnsi="Times New Roman" w:cs="Times New Roman"/>
          <w:color w:val="000000"/>
          <w:sz w:val="24"/>
          <w:szCs w:val="24"/>
        </w:rPr>
        <w:t>Дополнительное образование создает условия для самореализации не только детей, но и педагогов. Учитель получает возможность сделать выбор той или иной программы. Выход за узкие предметные рамки позволяет ему внести личностный мотив, удовлетворить свои творческие и познавательные потребности, расширить профессиональную сферу.</w:t>
      </w:r>
    </w:p>
    <w:p w:rsidR="00A579BA" w:rsidRPr="00A96BB7" w:rsidRDefault="00A579BA" w:rsidP="00A579BA">
      <w:pPr>
        <w:pStyle w:val="1fa"/>
        <w:spacing w:before="0" w:after="0"/>
        <w:rPr>
          <w:rFonts w:ascii="Times New Roman" w:hAnsi="Times New Roman" w:cs="Times New Roman"/>
          <w:color w:val="000000"/>
          <w:sz w:val="24"/>
          <w:szCs w:val="24"/>
        </w:rPr>
      </w:pPr>
      <w:r w:rsidRPr="00A96BB7">
        <w:rPr>
          <w:rFonts w:ascii="Times New Roman" w:hAnsi="Times New Roman" w:cs="Times New Roman"/>
          <w:color w:val="000000"/>
          <w:sz w:val="24"/>
          <w:szCs w:val="24"/>
        </w:rPr>
        <w:t>Дополнительное образование способствует созданию активной жизненной среды, в которой развивается ребенок, формируется союз единомышленников - учителей, учащихся и их родителей. В дополнительном образовании возможно максимальное соответствие содержания и форм учебно-воспитательной деятельности интересам и потребностям учащихся, и это позволяет им самоутверждаться и самореализовываться.</w:t>
      </w:r>
    </w:p>
    <w:p w:rsidR="00A579BA" w:rsidRPr="00A02697" w:rsidRDefault="00A579BA" w:rsidP="00A579BA">
      <w:pPr>
        <w:jc w:val="both"/>
        <w:outlineLvl w:val="0"/>
        <w:rPr>
          <w:b/>
          <w:color w:val="000000"/>
          <w:sz w:val="24"/>
          <w:szCs w:val="24"/>
        </w:rPr>
      </w:pPr>
      <w:r w:rsidRPr="00A02697">
        <w:rPr>
          <w:b/>
          <w:sz w:val="24"/>
          <w:szCs w:val="24"/>
        </w:rPr>
        <w:t xml:space="preserve">    2. Нормативно-правовая основа учебного плана по дополнительному образованию.</w:t>
      </w:r>
    </w:p>
    <w:p w:rsidR="00A579BA" w:rsidRPr="00A02697" w:rsidRDefault="00A579BA" w:rsidP="00A579BA">
      <w:pPr>
        <w:shd w:val="clear" w:color="auto" w:fill="FFFFFF"/>
        <w:tabs>
          <w:tab w:val="left" w:pos="0"/>
        </w:tabs>
        <w:jc w:val="both"/>
        <w:rPr>
          <w:sz w:val="24"/>
          <w:szCs w:val="24"/>
        </w:rPr>
      </w:pPr>
      <w:r w:rsidRPr="00A02697">
        <w:rPr>
          <w:sz w:val="24"/>
          <w:szCs w:val="24"/>
        </w:rPr>
        <w:tab/>
        <w:t>Учебный план дополнительного</w:t>
      </w:r>
      <w:r>
        <w:rPr>
          <w:sz w:val="24"/>
          <w:szCs w:val="24"/>
        </w:rPr>
        <w:t xml:space="preserve"> образования детей МБОУ «Основная общеобразовательная школа № 8</w:t>
      </w:r>
      <w:r w:rsidRPr="00A02697">
        <w:rPr>
          <w:sz w:val="24"/>
          <w:szCs w:val="24"/>
        </w:rPr>
        <w:t xml:space="preserve">» составлен на основании следующих нормативно-правовых документов: </w:t>
      </w:r>
    </w:p>
    <w:p w:rsidR="00A579BA" w:rsidRPr="00A02697" w:rsidRDefault="00A579BA" w:rsidP="00A579BA">
      <w:pPr>
        <w:ind w:firstLine="284"/>
        <w:jc w:val="both"/>
        <w:rPr>
          <w:sz w:val="24"/>
          <w:szCs w:val="24"/>
        </w:rPr>
      </w:pPr>
      <w:r w:rsidRPr="00A02697">
        <w:rPr>
          <w:sz w:val="24"/>
          <w:szCs w:val="24"/>
        </w:rPr>
        <w:t>- Федеральный закон РФ "Об образовании в Российской Федерации" от 29 декабря 2012 года.   №273-ФЗ;</w:t>
      </w:r>
    </w:p>
    <w:p w:rsidR="00A579BA" w:rsidRPr="00A02697" w:rsidRDefault="00A579BA" w:rsidP="00A579BA">
      <w:pPr>
        <w:ind w:firstLine="284"/>
        <w:jc w:val="both"/>
        <w:rPr>
          <w:sz w:val="24"/>
          <w:szCs w:val="24"/>
        </w:rPr>
      </w:pPr>
      <w:r w:rsidRPr="00A02697">
        <w:rPr>
          <w:sz w:val="24"/>
          <w:szCs w:val="24"/>
        </w:rPr>
        <w:t>- Закон РФ № 124 – ФЗ «Об основных гарантиях прав ребенка в Российской Федерации» от 24.07.1998 г.;</w:t>
      </w:r>
    </w:p>
    <w:p w:rsidR="00A579BA" w:rsidRPr="00A02697" w:rsidRDefault="00A579BA" w:rsidP="00A579BA">
      <w:pPr>
        <w:ind w:firstLine="284"/>
        <w:jc w:val="both"/>
        <w:rPr>
          <w:sz w:val="24"/>
          <w:szCs w:val="24"/>
        </w:rPr>
      </w:pPr>
      <w:r w:rsidRPr="00A02697">
        <w:rPr>
          <w:sz w:val="24"/>
          <w:szCs w:val="24"/>
        </w:rPr>
        <w:t>- Требования и методические рекомендации к образовательным программам дополнительного образования детей (18.06.2003 г. №28-02-484/16);</w:t>
      </w:r>
    </w:p>
    <w:p w:rsidR="00A579BA" w:rsidRPr="00A02697" w:rsidRDefault="00A579BA" w:rsidP="00A579BA">
      <w:pPr>
        <w:ind w:firstLine="284"/>
        <w:jc w:val="both"/>
        <w:rPr>
          <w:sz w:val="24"/>
          <w:szCs w:val="24"/>
        </w:rPr>
      </w:pPr>
      <w:r w:rsidRPr="00A02697">
        <w:rPr>
          <w:sz w:val="24"/>
          <w:szCs w:val="24"/>
        </w:rPr>
        <w:t>-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 августа 2013 года №1015;</w:t>
      </w:r>
    </w:p>
    <w:p w:rsidR="00A579BA" w:rsidRPr="00A02697" w:rsidRDefault="00A579BA" w:rsidP="00A579BA">
      <w:pPr>
        <w:adjustRightInd w:val="0"/>
        <w:jc w:val="both"/>
        <w:rPr>
          <w:sz w:val="24"/>
          <w:szCs w:val="24"/>
        </w:rPr>
      </w:pPr>
      <w:r w:rsidRPr="00A02697">
        <w:rPr>
          <w:sz w:val="24"/>
          <w:szCs w:val="24"/>
        </w:rPr>
        <w:t xml:space="preserve">    - О примерных требованиях к программам дополнительного образования детей. Письмо Минобрнауки России от 11.12. 2006 г. № 06-1844.</w:t>
      </w:r>
    </w:p>
    <w:p w:rsidR="00A579BA" w:rsidRPr="00A02697" w:rsidRDefault="00A579BA" w:rsidP="00A579BA">
      <w:pPr>
        <w:jc w:val="both"/>
        <w:rPr>
          <w:color w:val="000000"/>
          <w:sz w:val="24"/>
          <w:szCs w:val="24"/>
        </w:rPr>
      </w:pPr>
      <w:r w:rsidRPr="00A02697">
        <w:rPr>
          <w:color w:val="000000"/>
          <w:sz w:val="24"/>
          <w:szCs w:val="24"/>
        </w:rPr>
        <w:t xml:space="preserve">    - Инструктивно - методическое письмо «О развитии воспитательной компоненты в организациях, осуществляющих образовательную деятельность в 2014-2015 учебном году»</w:t>
      </w:r>
    </w:p>
    <w:p w:rsidR="00A579BA" w:rsidRPr="00A02697" w:rsidRDefault="00A579BA" w:rsidP="00A579BA">
      <w:pPr>
        <w:jc w:val="both"/>
        <w:rPr>
          <w:sz w:val="24"/>
          <w:szCs w:val="24"/>
        </w:rPr>
      </w:pPr>
      <w:r w:rsidRPr="00A02697">
        <w:rPr>
          <w:sz w:val="24"/>
          <w:szCs w:val="24"/>
        </w:rPr>
        <w:t xml:space="preserve">    - Методические рекомендации по развитию дополнительного образования детей в общеобразовательных учреждениях. Письмо МО РФ №30 – 15 – 433/16 от 11.06. 2002 г.</w:t>
      </w:r>
    </w:p>
    <w:p w:rsidR="00A579BA" w:rsidRPr="00A02697" w:rsidRDefault="00A579BA" w:rsidP="00A579BA">
      <w:pPr>
        <w:ind w:firstLine="284"/>
        <w:jc w:val="both"/>
        <w:rPr>
          <w:sz w:val="24"/>
          <w:szCs w:val="24"/>
        </w:rPr>
      </w:pPr>
      <w:r w:rsidRPr="00A02697">
        <w:rPr>
          <w:sz w:val="24"/>
          <w:szCs w:val="24"/>
        </w:rPr>
        <w:t xml:space="preserve">Учебный план дополнительного образования составляется с учетом предельно допустимых нагрузок, определяемых в соответствии с Санитарно-эпидемиологическими правилами и нормативами СанПиН 2.4.4.1251-03. </w:t>
      </w:r>
    </w:p>
    <w:p w:rsidR="00A579BA" w:rsidRPr="00A02697" w:rsidRDefault="00A579BA" w:rsidP="00EA0AF0">
      <w:pPr>
        <w:widowControl/>
        <w:numPr>
          <w:ilvl w:val="0"/>
          <w:numId w:val="26"/>
        </w:numPr>
        <w:suppressAutoHyphens/>
        <w:autoSpaceDE/>
        <w:autoSpaceDN/>
        <w:jc w:val="both"/>
        <w:outlineLvl w:val="0"/>
        <w:rPr>
          <w:b/>
          <w:sz w:val="24"/>
          <w:szCs w:val="24"/>
        </w:rPr>
      </w:pPr>
      <w:r w:rsidRPr="00A02697">
        <w:rPr>
          <w:b/>
          <w:sz w:val="24"/>
          <w:szCs w:val="24"/>
        </w:rPr>
        <w:t>Особенности учебного плана.</w:t>
      </w:r>
    </w:p>
    <w:p w:rsidR="00A579BA" w:rsidRPr="00A02697" w:rsidRDefault="00A579BA" w:rsidP="00A579BA">
      <w:pPr>
        <w:ind w:firstLine="360"/>
        <w:jc w:val="both"/>
        <w:rPr>
          <w:sz w:val="24"/>
          <w:szCs w:val="24"/>
        </w:rPr>
      </w:pPr>
      <w:r w:rsidRPr="00A02697">
        <w:rPr>
          <w:sz w:val="24"/>
          <w:szCs w:val="24"/>
        </w:rPr>
        <w:t xml:space="preserve">  Режим занятий обусловлен спецификой дополнительного образования в школе: занятия проводятся во второй половине дня после окончания предметов учебного цикла. </w:t>
      </w:r>
    </w:p>
    <w:p w:rsidR="00A579BA" w:rsidRPr="00A02697" w:rsidRDefault="00A579BA" w:rsidP="00A579BA">
      <w:pPr>
        <w:tabs>
          <w:tab w:val="left" w:pos="426"/>
          <w:tab w:val="left" w:pos="992"/>
        </w:tabs>
        <w:jc w:val="both"/>
        <w:rPr>
          <w:sz w:val="24"/>
          <w:szCs w:val="24"/>
        </w:rPr>
      </w:pPr>
      <w:r w:rsidRPr="00A02697">
        <w:rPr>
          <w:sz w:val="24"/>
          <w:szCs w:val="24"/>
        </w:rPr>
        <w:tab/>
        <w:t>Основные  функции дополн</w:t>
      </w:r>
      <w:r>
        <w:rPr>
          <w:sz w:val="24"/>
          <w:szCs w:val="24"/>
        </w:rPr>
        <w:t>ительного образования  в МБОУ «ООШ № 8</w:t>
      </w:r>
      <w:r w:rsidRPr="00A02697">
        <w:rPr>
          <w:sz w:val="24"/>
          <w:szCs w:val="24"/>
        </w:rPr>
        <w:t>»:</w:t>
      </w:r>
    </w:p>
    <w:p w:rsidR="00A579BA" w:rsidRPr="00A02697" w:rsidRDefault="00A579BA" w:rsidP="00EA0AF0">
      <w:pPr>
        <w:widowControl/>
        <w:numPr>
          <w:ilvl w:val="0"/>
          <w:numId w:val="16"/>
        </w:numPr>
        <w:tabs>
          <w:tab w:val="left" w:pos="426"/>
          <w:tab w:val="left" w:pos="720"/>
          <w:tab w:val="left" w:pos="992"/>
        </w:tabs>
        <w:autoSpaceDE/>
        <w:autoSpaceDN/>
        <w:ind w:left="0" w:firstLine="0"/>
        <w:jc w:val="both"/>
        <w:rPr>
          <w:sz w:val="24"/>
          <w:szCs w:val="24"/>
        </w:rPr>
      </w:pPr>
      <w:r w:rsidRPr="00A02697">
        <w:rPr>
          <w:b/>
          <w:sz w:val="24"/>
          <w:szCs w:val="24"/>
        </w:rPr>
        <w:t>обучающую функция</w:t>
      </w:r>
      <w:r w:rsidRPr="00A02697">
        <w:rPr>
          <w:sz w:val="24"/>
          <w:szCs w:val="24"/>
        </w:rPr>
        <w:t xml:space="preserve"> - в детских творческих объединениях каждый учащийся общеобразовательного учреждения имеет возможность удовлетворить (или развить) свои познавательные потребности, а также получить подготовку в интересующем его виде деятельности;</w:t>
      </w:r>
    </w:p>
    <w:p w:rsidR="00A579BA" w:rsidRPr="00A02697" w:rsidRDefault="00A579BA" w:rsidP="00EA0AF0">
      <w:pPr>
        <w:widowControl/>
        <w:numPr>
          <w:ilvl w:val="0"/>
          <w:numId w:val="17"/>
        </w:numPr>
        <w:tabs>
          <w:tab w:val="left" w:pos="426"/>
          <w:tab w:val="left" w:pos="720"/>
          <w:tab w:val="left" w:pos="1003"/>
        </w:tabs>
        <w:autoSpaceDE/>
        <w:autoSpaceDN/>
        <w:ind w:left="0" w:firstLine="0"/>
        <w:jc w:val="both"/>
        <w:rPr>
          <w:sz w:val="24"/>
          <w:szCs w:val="24"/>
        </w:rPr>
      </w:pPr>
      <w:r w:rsidRPr="00A02697">
        <w:rPr>
          <w:b/>
          <w:sz w:val="24"/>
          <w:szCs w:val="24"/>
        </w:rPr>
        <w:lastRenderedPageBreak/>
        <w:t>социализирующую функция</w:t>
      </w:r>
      <w:r w:rsidRPr="00A02697">
        <w:rPr>
          <w:sz w:val="24"/>
          <w:szCs w:val="24"/>
        </w:rPr>
        <w:t xml:space="preserve"> - занятия в кружках и секциях позволяют учащимся получить социально значимый опыт деятельности и взаимодействия, испытать «ситуацию успеха», научиться самоутверждаться социально адекватными способами;</w:t>
      </w:r>
    </w:p>
    <w:p w:rsidR="00A579BA" w:rsidRPr="00A02697" w:rsidRDefault="00A579BA" w:rsidP="00EA0AF0">
      <w:pPr>
        <w:widowControl/>
        <w:numPr>
          <w:ilvl w:val="0"/>
          <w:numId w:val="17"/>
        </w:numPr>
        <w:tabs>
          <w:tab w:val="left" w:pos="426"/>
          <w:tab w:val="left" w:pos="720"/>
          <w:tab w:val="left" w:pos="1003"/>
        </w:tabs>
        <w:autoSpaceDE/>
        <w:autoSpaceDN/>
        <w:ind w:left="0" w:firstLine="0"/>
        <w:jc w:val="both"/>
        <w:rPr>
          <w:sz w:val="24"/>
          <w:szCs w:val="24"/>
        </w:rPr>
      </w:pPr>
      <w:proofErr w:type="gramStart"/>
      <w:r w:rsidRPr="00A02697">
        <w:rPr>
          <w:b/>
          <w:sz w:val="24"/>
          <w:szCs w:val="24"/>
        </w:rPr>
        <w:t>развивающую</w:t>
      </w:r>
      <w:proofErr w:type="gramEnd"/>
      <w:r w:rsidRPr="00A02697">
        <w:rPr>
          <w:b/>
          <w:sz w:val="24"/>
          <w:szCs w:val="24"/>
        </w:rPr>
        <w:t xml:space="preserve"> функция</w:t>
      </w:r>
      <w:r w:rsidRPr="00A02697">
        <w:rPr>
          <w:sz w:val="24"/>
          <w:szCs w:val="24"/>
        </w:rPr>
        <w:t xml:space="preserve"> - учебно-воспитательный процесс детских объединений дополнительного образования позволяет развить интеллектуальные, творческие и физические способности каждого ребёнка, а также подкорректировать некоторые отклонения в его развитии;</w:t>
      </w:r>
    </w:p>
    <w:p w:rsidR="00A579BA" w:rsidRPr="00A02697" w:rsidRDefault="00A579BA" w:rsidP="00EA0AF0">
      <w:pPr>
        <w:widowControl/>
        <w:numPr>
          <w:ilvl w:val="0"/>
          <w:numId w:val="17"/>
        </w:numPr>
        <w:tabs>
          <w:tab w:val="left" w:pos="426"/>
          <w:tab w:val="left" w:pos="720"/>
          <w:tab w:val="left" w:pos="1003"/>
        </w:tabs>
        <w:autoSpaceDE/>
        <w:autoSpaceDN/>
        <w:ind w:left="0" w:firstLine="0"/>
        <w:jc w:val="both"/>
        <w:rPr>
          <w:b/>
          <w:sz w:val="24"/>
          <w:szCs w:val="24"/>
        </w:rPr>
      </w:pPr>
      <w:proofErr w:type="gramStart"/>
      <w:r w:rsidRPr="00A02697">
        <w:rPr>
          <w:b/>
          <w:sz w:val="24"/>
          <w:szCs w:val="24"/>
        </w:rPr>
        <w:t>воспитывающую</w:t>
      </w:r>
      <w:proofErr w:type="gramEnd"/>
      <w:r w:rsidRPr="00A02697">
        <w:rPr>
          <w:b/>
          <w:sz w:val="24"/>
          <w:szCs w:val="24"/>
        </w:rPr>
        <w:t xml:space="preserve"> функция</w:t>
      </w:r>
      <w:r w:rsidRPr="00A02697">
        <w:rPr>
          <w:sz w:val="24"/>
          <w:szCs w:val="24"/>
        </w:rPr>
        <w:t xml:space="preserve"> - содержание и методика работы детских творческих объединения оказывают значительное влияние на развитие социально-значимых качеств личности, формирование коммуникативных навыков, воспитание у ребёнка социальной ответственности, коллективизма и патриотизма;</w:t>
      </w:r>
    </w:p>
    <w:p w:rsidR="00A579BA" w:rsidRPr="00A02697" w:rsidRDefault="00A579BA" w:rsidP="00EA0AF0">
      <w:pPr>
        <w:widowControl/>
        <w:numPr>
          <w:ilvl w:val="0"/>
          <w:numId w:val="17"/>
        </w:numPr>
        <w:tabs>
          <w:tab w:val="left" w:pos="426"/>
          <w:tab w:val="left" w:pos="720"/>
          <w:tab w:val="left" w:pos="1003"/>
        </w:tabs>
        <w:autoSpaceDE/>
        <w:autoSpaceDN/>
        <w:ind w:left="0" w:firstLine="0"/>
        <w:jc w:val="both"/>
        <w:rPr>
          <w:sz w:val="24"/>
          <w:szCs w:val="24"/>
        </w:rPr>
      </w:pPr>
      <w:r w:rsidRPr="00A02697">
        <w:rPr>
          <w:b/>
          <w:sz w:val="24"/>
          <w:szCs w:val="24"/>
        </w:rPr>
        <w:t xml:space="preserve">информационную функция - </w:t>
      </w:r>
      <w:r w:rsidRPr="00A02697">
        <w:rPr>
          <w:sz w:val="24"/>
          <w:szCs w:val="24"/>
        </w:rPr>
        <w:t xml:space="preserve">в детских творческих объединениях каждый учащийся имеет возможность получить </w:t>
      </w:r>
      <w:r w:rsidRPr="00A02697">
        <w:rPr>
          <w:color w:val="000000"/>
          <w:sz w:val="24"/>
          <w:szCs w:val="24"/>
        </w:rPr>
        <w:t>представление о мире, окружающем их во всем его многообразии, информацию о профессиях и их востребованности в наши дни, а также подучить любую другую информацию, имеющую личную значимость для учащегося;</w:t>
      </w:r>
    </w:p>
    <w:p w:rsidR="00A579BA" w:rsidRPr="00A02697" w:rsidRDefault="00A579BA" w:rsidP="00EA0AF0">
      <w:pPr>
        <w:widowControl/>
        <w:numPr>
          <w:ilvl w:val="0"/>
          <w:numId w:val="17"/>
        </w:numPr>
        <w:tabs>
          <w:tab w:val="left" w:pos="426"/>
          <w:tab w:val="left" w:pos="720"/>
          <w:tab w:val="left" w:pos="1003"/>
        </w:tabs>
        <w:autoSpaceDE/>
        <w:autoSpaceDN/>
        <w:ind w:left="0" w:firstLine="0"/>
        <w:jc w:val="both"/>
        <w:rPr>
          <w:sz w:val="24"/>
          <w:szCs w:val="24"/>
        </w:rPr>
      </w:pPr>
      <w:r w:rsidRPr="00A02697">
        <w:rPr>
          <w:b/>
          <w:sz w:val="24"/>
          <w:szCs w:val="24"/>
        </w:rPr>
        <w:t xml:space="preserve"> релаксационную функция - </w:t>
      </w:r>
      <w:r w:rsidRPr="00A02697">
        <w:rPr>
          <w:sz w:val="24"/>
          <w:szCs w:val="24"/>
        </w:rPr>
        <w:t>в детских творческих объединениях каждый учащийся имеет возможность после уроков сменить характер деятельности, научиться организовывать свой досуг, плодотворно и с пользой для здоровья проводить свободное время в комфортной для себя обстановке.</w:t>
      </w:r>
    </w:p>
    <w:p w:rsidR="00A579BA" w:rsidRPr="00A02697" w:rsidRDefault="00A579BA" w:rsidP="00A579BA">
      <w:pPr>
        <w:pStyle w:val="a8"/>
        <w:spacing w:before="0" w:beforeAutospacing="0" w:after="0" w:afterAutospacing="0"/>
        <w:ind w:left="357"/>
        <w:jc w:val="both"/>
        <w:rPr>
          <w:b/>
        </w:rPr>
      </w:pPr>
      <w:r w:rsidRPr="00A02697">
        <w:rPr>
          <w:b/>
        </w:rPr>
        <w:t>4. Содержание по ступеням обучения, направленностям.</w:t>
      </w:r>
    </w:p>
    <w:p w:rsidR="00A579BA" w:rsidRPr="00A02697" w:rsidRDefault="00A579BA" w:rsidP="00A579BA">
      <w:pPr>
        <w:jc w:val="both"/>
        <w:outlineLvl w:val="0"/>
        <w:rPr>
          <w:b/>
          <w:sz w:val="24"/>
          <w:szCs w:val="24"/>
        </w:rPr>
      </w:pPr>
      <w:r w:rsidRPr="00A02697">
        <w:rPr>
          <w:b/>
          <w:sz w:val="24"/>
          <w:szCs w:val="24"/>
        </w:rPr>
        <w:t xml:space="preserve">     4.1. Цель и задачи дополнительного образования.</w:t>
      </w:r>
    </w:p>
    <w:p w:rsidR="00A579BA" w:rsidRPr="00A02697" w:rsidRDefault="00A579BA" w:rsidP="00A579BA">
      <w:pPr>
        <w:jc w:val="both"/>
        <w:outlineLvl w:val="0"/>
        <w:rPr>
          <w:sz w:val="24"/>
          <w:szCs w:val="24"/>
        </w:rPr>
      </w:pPr>
      <w:r w:rsidRPr="00A02697">
        <w:rPr>
          <w:sz w:val="24"/>
          <w:szCs w:val="24"/>
        </w:rPr>
        <w:t xml:space="preserve">Исходя из </w:t>
      </w:r>
      <w:proofErr w:type="gramStart"/>
      <w:r w:rsidRPr="00A02697">
        <w:rPr>
          <w:sz w:val="24"/>
          <w:szCs w:val="24"/>
        </w:rPr>
        <w:t xml:space="preserve">ведущей цели школы, </w:t>
      </w:r>
      <w:r w:rsidRPr="00A02697">
        <w:rPr>
          <w:b/>
          <w:sz w:val="24"/>
          <w:szCs w:val="24"/>
        </w:rPr>
        <w:t>ведущей целью дополнительного образования</w:t>
      </w:r>
      <w:r w:rsidRPr="00A02697">
        <w:rPr>
          <w:sz w:val="24"/>
          <w:szCs w:val="24"/>
        </w:rPr>
        <w:t xml:space="preserve"> является</w:t>
      </w:r>
      <w:proofErr w:type="gramEnd"/>
      <w:r w:rsidRPr="00A02697">
        <w:rPr>
          <w:sz w:val="24"/>
          <w:szCs w:val="24"/>
        </w:rPr>
        <w:t xml:space="preserve"> - создание условий и механизма устойчивого развития системы дополнительного образования детей; обеспечение современного качества, доступности и эффективности дополнительного образования детей на основе сохранения лучших традиций дополнительного образования по различным направлениям образовательной деятельности. </w:t>
      </w:r>
    </w:p>
    <w:p w:rsidR="00A579BA" w:rsidRPr="00A02697" w:rsidRDefault="00A579BA" w:rsidP="00A579BA">
      <w:pPr>
        <w:jc w:val="both"/>
        <w:outlineLvl w:val="0"/>
        <w:rPr>
          <w:sz w:val="24"/>
          <w:szCs w:val="24"/>
        </w:rPr>
      </w:pPr>
      <w:r w:rsidRPr="00A02697">
        <w:rPr>
          <w:sz w:val="24"/>
          <w:szCs w:val="24"/>
        </w:rPr>
        <w:t xml:space="preserve">Для достижения данной цели деятельность в системе дополнительного образования организована по следующим направлениям: </w:t>
      </w:r>
    </w:p>
    <w:p w:rsidR="00A579BA" w:rsidRPr="00A02697" w:rsidRDefault="00A579BA" w:rsidP="00EA0AF0">
      <w:pPr>
        <w:widowControl/>
        <w:numPr>
          <w:ilvl w:val="0"/>
          <w:numId w:val="18"/>
        </w:numPr>
        <w:suppressAutoHyphens/>
        <w:autoSpaceDE/>
        <w:autoSpaceDN/>
        <w:ind w:left="0" w:firstLine="142"/>
        <w:jc w:val="both"/>
        <w:outlineLvl w:val="0"/>
        <w:rPr>
          <w:sz w:val="24"/>
          <w:szCs w:val="24"/>
        </w:rPr>
      </w:pPr>
      <w:r w:rsidRPr="00A02697">
        <w:rPr>
          <w:sz w:val="24"/>
          <w:szCs w:val="24"/>
        </w:rPr>
        <w:t>совершенствование содержания и педагогических технологий организации деятельности школьников в системе дополнительного образования;</w:t>
      </w:r>
    </w:p>
    <w:p w:rsidR="00A579BA" w:rsidRPr="00A02697" w:rsidRDefault="00A579BA" w:rsidP="00EA0AF0">
      <w:pPr>
        <w:widowControl/>
        <w:numPr>
          <w:ilvl w:val="0"/>
          <w:numId w:val="18"/>
        </w:numPr>
        <w:suppressAutoHyphens/>
        <w:autoSpaceDE/>
        <w:autoSpaceDN/>
        <w:ind w:left="0" w:firstLine="142"/>
        <w:jc w:val="both"/>
        <w:outlineLvl w:val="0"/>
        <w:rPr>
          <w:sz w:val="24"/>
          <w:szCs w:val="24"/>
        </w:rPr>
      </w:pPr>
      <w:r w:rsidRPr="00A02697">
        <w:rPr>
          <w:sz w:val="24"/>
          <w:szCs w:val="24"/>
        </w:rPr>
        <w:t>приоритетное направление – подготовка к выбору профессии;</w:t>
      </w:r>
    </w:p>
    <w:p w:rsidR="00A579BA" w:rsidRPr="00A02697" w:rsidRDefault="00A579BA" w:rsidP="00EA0AF0">
      <w:pPr>
        <w:widowControl/>
        <w:numPr>
          <w:ilvl w:val="0"/>
          <w:numId w:val="18"/>
        </w:numPr>
        <w:suppressAutoHyphens/>
        <w:autoSpaceDE/>
        <w:autoSpaceDN/>
        <w:ind w:left="0" w:firstLine="142"/>
        <w:jc w:val="both"/>
        <w:outlineLvl w:val="0"/>
        <w:rPr>
          <w:sz w:val="24"/>
          <w:szCs w:val="24"/>
        </w:rPr>
      </w:pPr>
      <w:r w:rsidRPr="00A02697">
        <w:rPr>
          <w:sz w:val="24"/>
          <w:szCs w:val="24"/>
        </w:rPr>
        <w:t>формирование культуры здоровья посредствам дополнительного образования;</w:t>
      </w:r>
    </w:p>
    <w:p w:rsidR="00A579BA" w:rsidRPr="00A02697" w:rsidRDefault="00A579BA" w:rsidP="00EA0AF0">
      <w:pPr>
        <w:widowControl/>
        <w:numPr>
          <w:ilvl w:val="0"/>
          <w:numId w:val="18"/>
        </w:numPr>
        <w:suppressAutoHyphens/>
        <w:autoSpaceDE/>
        <w:autoSpaceDN/>
        <w:ind w:left="0" w:firstLine="142"/>
        <w:jc w:val="both"/>
        <w:outlineLvl w:val="0"/>
        <w:rPr>
          <w:sz w:val="24"/>
          <w:szCs w:val="24"/>
        </w:rPr>
      </w:pPr>
      <w:r w:rsidRPr="00A02697">
        <w:rPr>
          <w:sz w:val="24"/>
          <w:szCs w:val="24"/>
        </w:rPr>
        <w:t>воспитание нравственности и гражданственности у   школьников путем  предоставления всем обучающимся возможностей для наиболее полного развития своих творческих способностей и интеллектуального потенциала.</w:t>
      </w:r>
    </w:p>
    <w:p w:rsidR="00A579BA" w:rsidRPr="00A02697" w:rsidRDefault="00A579BA" w:rsidP="00A579BA">
      <w:pPr>
        <w:jc w:val="both"/>
        <w:outlineLvl w:val="0"/>
        <w:rPr>
          <w:sz w:val="24"/>
          <w:szCs w:val="24"/>
        </w:rPr>
      </w:pPr>
      <w:r w:rsidRPr="00A02697">
        <w:rPr>
          <w:b/>
          <w:sz w:val="24"/>
          <w:szCs w:val="24"/>
        </w:rPr>
        <w:t>Задачи, стоящие перед дополнительным образованием</w:t>
      </w:r>
      <w:r w:rsidRPr="00A02697">
        <w:rPr>
          <w:sz w:val="24"/>
          <w:szCs w:val="24"/>
        </w:rPr>
        <w:t>, для достижения данной цели:</w:t>
      </w:r>
    </w:p>
    <w:p w:rsidR="00A579BA" w:rsidRPr="00A02697" w:rsidRDefault="00A579BA" w:rsidP="00EA0AF0">
      <w:pPr>
        <w:widowControl/>
        <w:numPr>
          <w:ilvl w:val="0"/>
          <w:numId w:val="18"/>
        </w:numPr>
        <w:suppressAutoHyphens/>
        <w:autoSpaceDE/>
        <w:autoSpaceDN/>
        <w:ind w:left="709" w:hanging="567"/>
        <w:jc w:val="both"/>
        <w:rPr>
          <w:sz w:val="24"/>
          <w:szCs w:val="24"/>
        </w:rPr>
      </w:pPr>
      <w:r w:rsidRPr="00A02697">
        <w:rPr>
          <w:sz w:val="24"/>
          <w:szCs w:val="24"/>
        </w:rPr>
        <w:t>сохранить единое образовательное пространство на основе преемственности содержания основного и дополнительного образования детей;</w:t>
      </w:r>
    </w:p>
    <w:p w:rsidR="00A579BA" w:rsidRPr="00A02697" w:rsidRDefault="00A579BA" w:rsidP="00EA0AF0">
      <w:pPr>
        <w:widowControl/>
        <w:numPr>
          <w:ilvl w:val="0"/>
          <w:numId w:val="18"/>
        </w:numPr>
        <w:suppressAutoHyphens/>
        <w:autoSpaceDE/>
        <w:autoSpaceDN/>
        <w:ind w:left="0" w:firstLine="142"/>
        <w:jc w:val="both"/>
        <w:rPr>
          <w:sz w:val="24"/>
          <w:szCs w:val="24"/>
        </w:rPr>
      </w:pPr>
      <w:r w:rsidRPr="00A02697">
        <w:rPr>
          <w:sz w:val="24"/>
          <w:szCs w:val="24"/>
        </w:rPr>
        <w:t>совершенствовать содержание, организационные формы, методы и технологии дополнительного образования детей;</w:t>
      </w:r>
    </w:p>
    <w:p w:rsidR="00A579BA" w:rsidRPr="00A02697" w:rsidRDefault="00A579BA" w:rsidP="00EA0AF0">
      <w:pPr>
        <w:widowControl/>
        <w:numPr>
          <w:ilvl w:val="0"/>
          <w:numId w:val="18"/>
        </w:numPr>
        <w:suppressAutoHyphens/>
        <w:autoSpaceDE/>
        <w:autoSpaceDN/>
        <w:ind w:left="0" w:firstLine="142"/>
        <w:jc w:val="both"/>
        <w:outlineLvl w:val="0"/>
        <w:rPr>
          <w:sz w:val="24"/>
          <w:szCs w:val="24"/>
        </w:rPr>
      </w:pPr>
      <w:r w:rsidRPr="00A02697">
        <w:rPr>
          <w:sz w:val="24"/>
          <w:szCs w:val="24"/>
        </w:rPr>
        <w:t>совершенствовать работу с одаренными детьми;</w:t>
      </w:r>
    </w:p>
    <w:p w:rsidR="00A579BA" w:rsidRPr="00A02697" w:rsidRDefault="00A579BA" w:rsidP="00EA0AF0">
      <w:pPr>
        <w:widowControl/>
        <w:numPr>
          <w:ilvl w:val="0"/>
          <w:numId w:val="18"/>
        </w:numPr>
        <w:suppressAutoHyphens/>
        <w:autoSpaceDE/>
        <w:autoSpaceDN/>
        <w:ind w:left="0" w:firstLine="142"/>
        <w:jc w:val="both"/>
        <w:outlineLvl w:val="0"/>
        <w:rPr>
          <w:sz w:val="24"/>
          <w:szCs w:val="24"/>
        </w:rPr>
      </w:pPr>
      <w:r w:rsidRPr="00A02697">
        <w:rPr>
          <w:sz w:val="24"/>
          <w:szCs w:val="24"/>
        </w:rPr>
        <w:t>поддержка и помощь учащимся с низкой мотивацией;</w:t>
      </w:r>
    </w:p>
    <w:p w:rsidR="00A579BA" w:rsidRPr="00A02697" w:rsidRDefault="00A579BA" w:rsidP="00EA0AF0">
      <w:pPr>
        <w:widowControl/>
        <w:numPr>
          <w:ilvl w:val="0"/>
          <w:numId w:val="18"/>
        </w:numPr>
        <w:suppressAutoHyphens/>
        <w:autoSpaceDE/>
        <w:autoSpaceDN/>
        <w:ind w:left="0" w:firstLine="142"/>
        <w:jc w:val="both"/>
        <w:outlineLvl w:val="0"/>
        <w:rPr>
          <w:sz w:val="24"/>
          <w:szCs w:val="24"/>
        </w:rPr>
      </w:pPr>
      <w:r w:rsidRPr="00A02697">
        <w:rPr>
          <w:sz w:val="24"/>
          <w:szCs w:val="24"/>
        </w:rPr>
        <w:t>помощь учащимся в  выборе индивидуальной образовательной траектории и индивидуальной траектории развития творческого потенциала личности.</w:t>
      </w:r>
    </w:p>
    <w:p w:rsidR="00A579BA" w:rsidRPr="00A02697" w:rsidRDefault="00A579BA" w:rsidP="00A579BA">
      <w:pPr>
        <w:jc w:val="both"/>
        <w:rPr>
          <w:sz w:val="24"/>
          <w:szCs w:val="24"/>
        </w:rPr>
      </w:pPr>
      <w:r w:rsidRPr="00A02697">
        <w:rPr>
          <w:sz w:val="24"/>
          <w:szCs w:val="24"/>
        </w:rPr>
        <w:t xml:space="preserve">     Помимо этого, перед объединениями </w:t>
      </w:r>
      <w:proofErr w:type="gramStart"/>
      <w:r w:rsidRPr="00A02697">
        <w:rPr>
          <w:sz w:val="24"/>
          <w:szCs w:val="24"/>
        </w:rPr>
        <w:t>ДО</w:t>
      </w:r>
      <w:proofErr w:type="gramEnd"/>
      <w:r w:rsidRPr="00A02697">
        <w:rPr>
          <w:sz w:val="24"/>
          <w:szCs w:val="24"/>
        </w:rPr>
        <w:t xml:space="preserve"> ставятся </w:t>
      </w:r>
      <w:proofErr w:type="gramStart"/>
      <w:r w:rsidRPr="00A02697">
        <w:rPr>
          <w:sz w:val="24"/>
          <w:szCs w:val="24"/>
        </w:rPr>
        <w:t>разные</w:t>
      </w:r>
      <w:proofErr w:type="gramEnd"/>
      <w:r w:rsidRPr="00A02697">
        <w:rPr>
          <w:sz w:val="24"/>
          <w:szCs w:val="24"/>
        </w:rPr>
        <w:t xml:space="preserve"> цели на разных ступенях обучения. </w:t>
      </w:r>
    </w:p>
    <w:p w:rsidR="00A579BA" w:rsidRPr="00A02697" w:rsidRDefault="00A579BA" w:rsidP="00A579BA">
      <w:pPr>
        <w:ind w:firstLine="284"/>
        <w:jc w:val="both"/>
        <w:outlineLvl w:val="0"/>
        <w:rPr>
          <w:b/>
          <w:sz w:val="24"/>
          <w:szCs w:val="24"/>
        </w:rPr>
      </w:pPr>
      <w:r w:rsidRPr="00A02697">
        <w:rPr>
          <w:sz w:val="24"/>
          <w:szCs w:val="24"/>
        </w:rPr>
        <w:t xml:space="preserve"> Приоритетные </w:t>
      </w:r>
      <w:r w:rsidRPr="00A02697">
        <w:rPr>
          <w:b/>
          <w:sz w:val="24"/>
          <w:szCs w:val="24"/>
        </w:rPr>
        <w:t>цели дополнительного образования в начальной школе:</w:t>
      </w:r>
    </w:p>
    <w:p w:rsidR="00A579BA" w:rsidRPr="00A02697" w:rsidRDefault="00A579BA" w:rsidP="00EA0AF0">
      <w:pPr>
        <w:widowControl/>
        <w:numPr>
          <w:ilvl w:val="0"/>
          <w:numId w:val="19"/>
        </w:numPr>
        <w:suppressAutoHyphens/>
        <w:autoSpaceDE/>
        <w:autoSpaceDN/>
        <w:jc w:val="both"/>
        <w:rPr>
          <w:sz w:val="24"/>
          <w:szCs w:val="24"/>
        </w:rPr>
      </w:pPr>
      <w:r w:rsidRPr="00A02697">
        <w:rPr>
          <w:sz w:val="24"/>
          <w:szCs w:val="24"/>
        </w:rPr>
        <w:t>помочь овладевает знаниями, умениями и навыками, которые необходимы для адаптации учащегося в школьном коллективе;</w:t>
      </w:r>
    </w:p>
    <w:p w:rsidR="00A579BA" w:rsidRPr="00A02697" w:rsidRDefault="00A579BA" w:rsidP="00EA0AF0">
      <w:pPr>
        <w:widowControl/>
        <w:numPr>
          <w:ilvl w:val="0"/>
          <w:numId w:val="20"/>
        </w:numPr>
        <w:suppressAutoHyphens/>
        <w:autoSpaceDE/>
        <w:autoSpaceDN/>
        <w:jc w:val="both"/>
        <w:outlineLvl w:val="0"/>
        <w:rPr>
          <w:sz w:val="24"/>
          <w:szCs w:val="24"/>
        </w:rPr>
      </w:pPr>
      <w:r w:rsidRPr="00A02697">
        <w:rPr>
          <w:sz w:val="24"/>
          <w:szCs w:val="24"/>
        </w:rPr>
        <w:t>создать собственное пространство для общения;</w:t>
      </w:r>
    </w:p>
    <w:p w:rsidR="00A579BA" w:rsidRPr="00A02697" w:rsidRDefault="00A579BA" w:rsidP="00EA0AF0">
      <w:pPr>
        <w:widowControl/>
        <w:numPr>
          <w:ilvl w:val="0"/>
          <w:numId w:val="21"/>
        </w:numPr>
        <w:suppressAutoHyphens/>
        <w:autoSpaceDE/>
        <w:autoSpaceDN/>
        <w:jc w:val="both"/>
        <w:outlineLvl w:val="0"/>
        <w:rPr>
          <w:sz w:val="24"/>
          <w:szCs w:val="24"/>
        </w:rPr>
      </w:pPr>
      <w:r w:rsidRPr="00A02697">
        <w:rPr>
          <w:sz w:val="24"/>
          <w:szCs w:val="24"/>
        </w:rPr>
        <w:t>обеспечение социальных и педагогических условий для равного старта;</w:t>
      </w:r>
    </w:p>
    <w:p w:rsidR="00A579BA" w:rsidRPr="00A02697" w:rsidRDefault="00A579BA" w:rsidP="00EA0AF0">
      <w:pPr>
        <w:widowControl/>
        <w:numPr>
          <w:ilvl w:val="0"/>
          <w:numId w:val="22"/>
        </w:numPr>
        <w:suppressAutoHyphens/>
        <w:autoSpaceDE/>
        <w:autoSpaceDN/>
        <w:jc w:val="both"/>
        <w:rPr>
          <w:sz w:val="24"/>
          <w:szCs w:val="24"/>
        </w:rPr>
      </w:pPr>
      <w:r w:rsidRPr="00A02697">
        <w:rPr>
          <w:sz w:val="24"/>
          <w:szCs w:val="24"/>
        </w:rPr>
        <w:t xml:space="preserve">обеспечить эмоциональное благополучие ребенка. </w:t>
      </w:r>
    </w:p>
    <w:p w:rsidR="00A579BA" w:rsidRPr="00A02697" w:rsidRDefault="00A579BA" w:rsidP="00A579BA">
      <w:pPr>
        <w:jc w:val="both"/>
        <w:rPr>
          <w:b/>
          <w:bCs/>
          <w:sz w:val="24"/>
          <w:szCs w:val="24"/>
        </w:rPr>
      </w:pPr>
      <w:r w:rsidRPr="00A02697">
        <w:rPr>
          <w:sz w:val="24"/>
          <w:szCs w:val="24"/>
        </w:rPr>
        <w:lastRenderedPageBreak/>
        <w:t>Для достижения этой цели</w:t>
      </w:r>
      <w:r>
        <w:rPr>
          <w:sz w:val="24"/>
          <w:szCs w:val="24"/>
        </w:rPr>
        <w:t xml:space="preserve"> в начальной школе предусмотрен</w:t>
      </w:r>
      <w:r w:rsidRPr="00A02697">
        <w:rPr>
          <w:sz w:val="24"/>
          <w:szCs w:val="24"/>
        </w:rPr>
        <w:t xml:space="preserve"> круж</w:t>
      </w:r>
      <w:r>
        <w:rPr>
          <w:sz w:val="24"/>
          <w:szCs w:val="24"/>
        </w:rPr>
        <w:t>ок</w:t>
      </w:r>
      <w:r w:rsidRPr="00A02697">
        <w:rPr>
          <w:bCs/>
          <w:sz w:val="24"/>
          <w:szCs w:val="24"/>
        </w:rPr>
        <w:t xml:space="preserve"> </w:t>
      </w:r>
      <w:r w:rsidRPr="00A02697">
        <w:rPr>
          <w:b/>
          <w:bCs/>
          <w:sz w:val="24"/>
          <w:szCs w:val="24"/>
        </w:rPr>
        <w:t>«ЮИД»</w:t>
      </w:r>
      <w:r w:rsidRPr="00A02697">
        <w:rPr>
          <w:bCs/>
          <w:sz w:val="24"/>
          <w:szCs w:val="24"/>
        </w:rPr>
        <w:t xml:space="preserve"> (юные инспектора дорожного движения)</w:t>
      </w:r>
      <w:r>
        <w:rPr>
          <w:bCs/>
          <w:sz w:val="24"/>
          <w:szCs w:val="24"/>
        </w:rPr>
        <w:t>.</w:t>
      </w:r>
      <w:r w:rsidRPr="00A02697">
        <w:rPr>
          <w:bCs/>
          <w:sz w:val="24"/>
          <w:szCs w:val="24"/>
        </w:rPr>
        <w:t xml:space="preserve"> </w:t>
      </w:r>
    </w:p>
    <w:p w:rsidR="00A579BA" w:rsidRPr="00A02697" w:rsidRDefault="00A579BA" w:rsidP="00A579BA">
      <w:pPr>
        <w:ind w:firstLine="284"/>
        <w:jc w:val="both"/>
        <w:outlineLvl w:val="0"/>
        <w:rPr>
          <w:b/>
          <w:sz w:val="24"/>
          <w:szCs w:val="24"/>
        </w:rPr>
      </w:pPr>
      <w:r w:rsidRPr="00A02697">
        <w:rPr>
          <w:sz w:val="24"/>
          <w:szCs w:val="24"/>
        </w:rPr>
        <w:t xml:space="preserve">Приоритетные </w:t>
      </w:r>
      <w:r w:rsidRPr="00A02697">
        <w:rPr>
          <w:b/>
          <w:sz w:val="24"/>
          <w:szCs w:val="24"/>
        </w:rPr>
        <w:t>цели дополнительного образования в средней школе:</w:t>
      </w:r>
    </w:p>
    <w:p w:rsidR="00A579BA" w:rsidRPr="00A02697" w:rsidRDefault="00A579BA" w:rsidP="00EA0AF0">
      <w:pPr>
        <w:widowControl/>
        <w:numPr>
          <w:ilvl w:val="0"/>
          <w:numId w:val="23"/>
        </w:numPr>
        <w:suppressAutoHyphens/>
        <w:autoSpaceDE/>
        <w:autoSpaceDN/>
        <w:jc w:val="both"/>
        <w:rPr>
          <w:sz w:val="24"/>
          <w:szCs w:val="24"/>
        </w:rPr>
      </w:pPr>
      <w:r w:rsidRPr="00A02697">
        <w:rPr>
          <w:sz w:val="24"/>
          <w:szCs w:val="24"/>
        </w:rPr>
        <w:t>создание условий для интеллектуального и духовного развития личности, его творческой самореализации;</w:t>
      </w:r>
    </w:p>
    <w:p w:rsidR="00A579BA" w:rsidRPr="00A02697" w:rsidRDefault="00A579BA" w:rsidP="00EA0AF0">
      <w:pPr>
        <w:widowControl/>
        <w:numPr>
          <w:ilvl w:val="0"/>
          <w:numId w:val="24"/>
        </w:numPr>
        <w:suppressAutoHyphens/>
        <w:autoSpaceDE/>
        <w:autoSpaceDN/>
        <w:jc w:val="both"/>
        <w:outlineLvl w:val="0"/>
        <w:rPr>
          <w:sz w:val="24"/>
          <w:szCs w:val="24"/>
        </w:rPr>
      </w:pPr>
      <w:r w:rsidRPr="00A02697">
        <w:rPr>
          <w:sz w:val="24"/>
          <w:szCs w:val="24"/>
        </w:rPr>
        <w:t>развитие мотивации личности к познанию и творчеству;</w:t>
      </w:r>
    </w:p>
    <w:p w:rsidR="00A579BA" w:rsidRPr="00A02697" w:rsidRDefault="00A579BA" w:rsidP="00EA0AF0">
      <w:pPr>
        <w:widowControl/>
        <w:numPr>
          <w:ilvl w:val="0"/>
          <w:numId w:val="25"/>
        </w:numPr>
        <w:suppressAutoHyphens/>
        <w:autoSpaceDE/>
        <w:autoSpaceDN/>
        <w:jc w:val="both"/>
        <w:rPr>
          <w:sz w:val="24"/>
          <w:szCs w:val="24"/>
        </w:rPr>
      </w:pPr>
      <w:r w:rsidRPr="00A02697">
        <w:rPr>
          <w:sz w:val="24"/>
          <w:szCs w:val="24"/>
        </w:rPr>
        <w:t>профилактика асоциального поведения.</w:t>
      </w:r>
    </w:p>
    <w:p w:rsidR="00A579BA" w:rsidRPr="00E47560" w:rsidRDefault="00A579BA" w:rsidP="00A579BA">
      <w:pPr>
        <w:jc w:val="both"/>
        <w:rPr>
          <w:b/>
          <w:bCs/>
          <w:sz w:val="24"/>
          <w:szCs w:val="24"/>
        </w:rPr>
      </w:pPr>
      <w:r w:rsidRPr="00A02697">
        <w:rPr>
          <w:sz w:val="24"/>
          <w:szCs w:val="24"/>
        </w:rPr>
        <w:t xml:space="preserve">Для достижения этой цели в средней школе будут работать кружки: </w:t>
      </w:r>
      <w:r w:rsidRPr="00A02697">
        <w:rPr>
          <w:b/>
          <w:sz w:val="24"/>
          <w:szCs w:val="24"/>
        </w:rPr>
        <w:t>«Юный техник», «Мастерица», «Фитодизайнер», «Юный краевед», хореографический коллектив, «Народные танцы», «Юный художник»</w:t>
      </w:r>
      <w:r>
        <w:rPr>
          <w:b/>
          <w:sz w:val="24"/>
          <w:szCs w:val="24"/>
        </w:rPr>
        <w:t>,</w:t>
      </w:r>
      <w:r w:rsidRPr="00A02697">
        <w:rPr>
          <w:b/>
          <w:color w:val="000000"/>
          <w:sz w:val="24"/>
          <w:szCs w:val="24"/>
        </w:rPr>
        <w:t xml:space="preserve"> </w:t>
      </w:r>
      <w:r w:rsidRPr="00A02697">
        <w:rPr>
          <w:b/>
          <w:bCs/>
          <w:sz w:val="24"/>
          <w:szCs w:val="24"/>
        </w:rPr>
        <w:t>фольклорный ансамбль</w:t>
      </w:r>
      <w:r>
        <w:rPr>
          <w:b/>
          <w:bCs/>
          <w:sz w:val="24"/>
          <w:szCs w:val="24"/>
        </w:rPr>
        <w:t xml:space="preserve">, </w:t>
      </w:r>
      <w:r w:rsidRPr="00A02697">
        <w:rPr>
          <w:b/>
          <w:sz w:val="24"/>
          <w:szCs w:val="24"/>
        </w:rPr>
        <w:t>«Юный журналист».</w:t>
      </w:r>
    </w:p>
    <w:p w:rsidR="00A579BA" w:rsidRPr="00A02697" w:rsidRDefault="00A579BA" w:rsidP="00A579BA">
      <w:pPr>
        <w:ind w:firstLine="284"/>
        <w:jc w:val="both"/>
        <w:outlineLvl w:val="0"/>
        <w:rPr>
          <w:b/>
          <w:sz w:val="24"/>
          <w:szCs w:val="24"/>
        </w:rPr>
      </w:pPr>
      <w:r w:rsidRPr="00A02697">
        <w:rPr>
          <w:sz w:val="24"/>
          <w:szCs w:val="24"/>
        </w:rPr>
        <w:t xml:space="preserve">Приоритетные </w:t>
      </w:r>
      <w:r w:rsidRPr="00A02697">
        <w:rPr>
          <w:b/>
          <w:sz w:val="24"/>
          <w:szCs w:val="24"/>
        </w:rPr>
        <w:t>цели дополнительного образования в старшей школе:</w:t>
      </w:r>
    </w:p>
    <w:p w:rsidR="00A579BA" w:rsidRPr="00A02697" w:rsidRDefault="00A579BA" w:rsidP="00A579BA">
      <w:pPr>
        <w:jc w:val="both"/>
        <w:rPr>
          <w:b/>
          <w:color w:val="FF0000"/>
          <w:sz w:val="24"/>
          <w:szCs w:val="24"/>
        </w:rPr>
      </w:pPr>
      <w:r w:rsidRPr="00A02697">
        <w:rPr>
          <w:sz w:val="24"/>
          <w:szCs w:val="24"/>
        </w:rPr>
        <w:t>- создание условий для социального и профессионального самоопределения</w:t>
      </w:r>
      <w:r>
        <w:rPr>
          <w:color w:val="FF0000"/>
          <w:sz w:val="24"/>
          <w:szCs w:val="24"/>
        </w:rPr>
        <w:t>.</w:t>
      </w:r>
      <w:r w:rsidRPr="00A02697">
        <w:rPr>
          <w:b/>
          <w:sz w:val="24"/>
          <w:szCs w:val="24"/>
        </w:rPr>
        <w:t xml:space="preserve"> </w:t>
      </w:r>
    </w:p>
    <w:p w:rsidR="00A579BA" w:rsidRPr="00A02697" w:rsidRDefault="00A579BA" w:rsidP="00A579BA">
      <w:pPr>
        <w:ind w:firstLine="284"/>
        <w:jc w:val="both"/>
        <w:outlineLvl w:val="0"/>
        <w:rPr>
          <w:b/>
          <w:sz w:val="24"/>
          <w:szCs w:val="24"/>
        </w:rPr>
      </w:pPr>
      <w:r w:rsidRPr="00A02697">
        <w:rPr>
          <w:sz w:val="24"/>
          <w:szCs w:val="24"/>
        </w:rPr>
        <w:t xml:space="preserve">Приоритетные </w:t>
      </w:r>
      <w:r w:rsidRPr="00A02697">
        <w:rPr>
          <w:b/>
          <w:sz w:val="24"/>
          <w:szCs w:val="24"/>
        </w:rPr>
        <w:t>задачи дополнительного образования в общеобразовательной школе:</w:t>
      </w:r>
    </w:p>
    <w:p w:rsidR="00A579BA" w:rsidRPr="00A02697" w:rsidRDefault="00A579BA" w:rsidP="00A579BA">
      <w:pPr>
        <w:pStyle w:val="aff6"/>
        <w:jc w:val="both"/>
        <w:rPr>
          <w:rFonts w:ascii="Times New Roman" w:hAnsi="Times New Roman" w:cs="Times New Roman"/>
          <w:color w:val="auto"/>
          <w:spacing w:val="-1"/>
          <w:sz w:val="24"/>
          <w:szCs w:val="24"/>
        </w:rPr>
      </w:pPr>
      <w:r w:rsidRPr="00A02697">
        <w:rPr>
          <w:rFonts w:ascii="Times New Roman" w:hAnsi="Times New Roman" w:cs="Times New Roman"/>
          <w:color w:val="auto"/>
          <w:spacing w:val="-1"/>
          <w:sz w:val="24"/>
          <w:szCs w:val="24"/>
        </w:rPr>
        <w:t>- создать условия для наиболее полного удовлетворения потребностей и интересов де</w:t>
      </w:r>
      <w:r w:rsidRPr="00A02697">
        <w:rPr>
          <w:rFonts w:ascii="Times New Roman" w:hAnsi="Times New Roman" w:cs="Times New Roman"/>
          <w:color w:val="auto"/>
          <w:spacing w:val="-1"/>
          <w:sz w:val="24"/>
          <w:szCs w:val="24"/>
        </w:rPr>
        <w:softHyphen/>
        <w:t>тей, укрепления их здоровья;</w:t>
      </w:r>
    </w:p>
    <w:p w:rsidR="00A579BA" w:rsidRPr="00A02697" w:rsidRDefault="00A579BA" w:rsidP="00A579BA">
      <w:pPr>
        <w:pStyle w:val="aff6"/>
        <w:jc w:val="both"/>
        <w:rPr>
          <w:rFonts w:ascii="Times New Roman" w:hAnsi="Times New Roman" w:cs="Times New Roman"/>
          <w:color w:val="auto"/>
          <w:sz w:val="24"/>
          <w:szCs w:val="24"/>
        </w:rPr>
      </w:pPr>
      <w:r w:rsidRPr="00A02697">
        <w:rPr>
          <w:rFonts w:ascii="Times New Roman" w:hAnsi="Times New Roman" w:cs="Times New Roman"/>
          <w:color w:val="auto"/>
          <w:sz w:val="24"/>
          <w:szCs w:val="24"/>
        </w:rPr>
        <w:t>- сформировать у детей разного возраста представления о мире, окружающем их во всем его многообразии, способствовать накоплению учащимися знаний о жизни русского народа и других народов мира;</w:t>
      </w:r>
    </w:p>
    <w:p w:rsidR="00A579BA" w:rsidRPr="00A02697" w:rsidRDefault="00A579BA" w:rsidP="00A579BA">
      <w:pPr>
        <w:pStyle w:val="aff6"/>
        <w:jc w:val="both"/>
        <w:rPr>
          <w:rFonts w:ascii="Times New Roman" w:hAnsi="Times New Roman" w:cs="Times New Roman"/>
          <w:color w:val="auto"/>
          <w:sz w:val="24"/>
          <w:szCs w:val="24"/>
        </w:rPr>
      </w:pPr>
      <w:r w:rsidRPr="00A02697">
        <w:rPr>
          <w:rFonts w:ascii="Times New Roman" w:hAnsi="Times New Roman" w:cs="Times New Roman"/>
          <w:color w:val="auto"/>
          <w:sz w:val="24"/>
          <w:szCs w:val="24"/>
        </w:rPr>
        <w:t xml:space="preserve">- научить </w:t>
      </w:r>
      <w:proofErr w:type="gramStart"/>
      <w:r w:rsidRPr="00A02697">
        <w:rPr>
          <w:rFonts w:ascii="Times New Roman" w:hAnsi="Times New Roman" w:cs="Times New Roman"/>
          <w:color w:val="auto"/>
          <w:sz w:val="24"/>
          <w:szCs w:val="24"/>
        </w:rPr>
        <w:t>рационально</w:t>
      </w:r>
      <w:proofErr w:type="gramEnd"/>
      <w:r w:rsidRPr="00A02697">
        <w:rPr>
          <w:rFonts w:ascii="Times New Roman" w:hAnsi="Times New Roman" w:cs="Times New Roman"/>
          <w:color w:val="auto"/>
          <w:sz w:val="24"/>
          <w:szCs w:val="24"/>
        </w:rPr>
        <w:t xml:space="preserve"> использовать свободное время и организовывать свой досуг;</w:t>
      </w:r>
    </w:p>
    <w:p w:rsidR="00A579BA" w:rsidRPr="00A02697" w:rsidRDefault="00A579BA" w:rsidP="00A579BA">
      <w:pPr>
        <w:pStyle w:val="aff6"/>
        <w:rPr>
          <w:rFonts w:ascii="Times New Roman" w:hAnsi="Times New Roman" w:cs="Times New Roman"/>
          <w:color w:val="auto"/>
          <w:spacing w:val="-9"/>
          <w:sz w:val="24"/>
          <w:szCs w:val="24"/>
        </w:rPr>
      </w:pPr>
      <w:r w:rsidRPr="00A02697">
        <w:rPr>
          <w:rFonts w:ascii="Times New Roman" w:hAnsi="Times New Roman" w:cs="Times New Roman"/>
          <w:color w:val="auto"/>
          <w:spacing w:val="1"/>
          <w:sz w:val="24"/>
          <w:szCs w:val="24"/>
        </w:rPr>
        <w:t xml:space="preserve">- способствовать личностно-нравственному развитию и профессиональному самоопределению </w:t>
      </w:r>
      <w:proofErr w:type="gramStart"/>
      <w:r w:rsidRPr="00A02697">
        <w:rPr>
          <w:rFonts w:ascii="Times New Roman" w:hAnsi="Times New Roman" w:cs="Times New Roman"/>
          <w:color w:val="auto"/>
          <w:spacing w:val="1"/>
          <w:sz w:val="24"/>
          <w:szCs w:val="24"/>
        </w:rPr>
        <w:t>обучающих</w:t>
      </w:r>
      <w:r w:rsidRPr="00A02697">
        <w:rPr>
          <w:rFonts w:ascii="Times New Roman" w:hAnsi="Times New Roman" w:cs="Times New Roman"/>
          <w:color w:val="auto"/>
          <w:spacing w:val="-9"/>
          <w:sz w:val="24"/>
          <w:szCs w:val="24"/>
        </w:rPr>
        <w:t>ся</w:t>
      </w:r>
      <w:proofErr w:type="gramEnd"/>
      <w:r w:rsidRPr="00A02697">
        <w:rPr>
          <w:rFonts w:ascii="Times New Roman" w:hAnsi="Times New Roman" w:cs="Times New Roman"/>
          <w:color w:val="auto"/>
          <w:spacing w:val="-9"/>
          <w:sz w:val="24"/>
          <w:szCs w:val="24"/>
        </w:rPr>
        <w:t>;</w:t>
      </w:r>
    </w:p>
    <w:p w:rsidR="00A579BA" w:rsidRPr="00A02697" w:rsidRDefault="00A579BA" w:rsidP="00A579BA">
      <w:pPr>
        <w:pStyle w:val="aff6"/>
        <w:jc w:val="both"/>
        <w:rPr>
          <w:rFonts w:ascii="Times New Roman" w:hAnsi="Times New Roman" w:cs="Times New Roman"/>
          <w:color w:val="auto"/>
          <w:spacing w:val="-4"/>
          <w:sz w:val="24"/>
          <w:szCs w:val="24"/>
        </w:rPr>
      </w:pPr>
      <w:r w:rsidRPr="00A02697">
        <w:rPr>
          <w:rFonts w:ascii="Times New Roman" w:hAnsi="Times New Roman" w:cs="Times New Roman"/>
          <w:color w:val="auto"/>
          <w:spacing w:val="-9"/>
          <w:sz w:val="24"/>
          <w:szCs w:val="24"/>
        </w:rPr>
        <w:t xml:space="preserve">- обеспечить социальную защиту, поддержку, реабилитацию и адаптацию детей к жизни </w:t>
      </w:r>
      <w:r w:rsidRPr="00A02697">
        <w:rPr>
          <w:rFonts w:ascii="Times New Roman" w:hAnsi="Times New Roman" w:cs="Times New Roman"/>
          <w:color w:val="auto"/>
          <w:spacing w:val="-4"/>
          <w:sz w:val="24"/>
          <w:szCs w:val="24"/>
        </w:rPr>
        <w:t>в обществе;</w:t>
      </w:r>
    </w:p>
    <w:p w:rsidR="00A579BA" w:rsidRPr="00A02697" w:rsidRDefault="00A579BA" w:rsidP="00A579BA">
      <w:pPr>
        <w:pStyle w:val="aff6"/>
        <w:jc w:val="both"/>
        <w:rPr>
          <w:rFonts w:ascii="Times New Roman" w:hAnsi="Times New Roman" w:cs="Times New Roman"/>
          <w:color w:val="auto"/>
          <w:spacing w:val="-1"/>
          <w:sz w:val="24"/>
          <w:szCs w:val="24"/>
        </w:rPr>
      </w:pPr>
      <w:r w:rsidRPr="00A02697">
        <w:rPr>
          <w:rFonts w:ascii="Times New Roman" w:hAnsi="Times New Roman" w:cs="Times New Roman"/>
          <w:color w:val="auto"/>
          <w:spacing w:val="-1"/>
          <w:sz w:val="24"/>
          <w:szCs w:val="24"/>
        </w:rPr>
        <w:t xml:space="preserve">- формировать общую культуру у </w:t>
      </w:r>
      <w:proofErr w:type="gramStart"/>
      <w:r w:rsidRPr="00A02697">
        <w:rPr>
          <w:rFonts w:ascii="Times New Roman" w:hAnsi="Times New Roman" w:cs="Times New Roman"/>
          <w:color w:val="auto"/>
          <w:spacing w:val="1"/>
          <w:sz w:val="24"/>
          <w:szCs w:val="24"/>
        </w:rPr>
        <w:t>обучающих</w:t>
      </w:r>
      <w:r w:rsidRPr="00A02697">
        <w:rPr>
          <w:rFonts w:ascii="Times New Roman" w:hAnsi="Times New Roman" w:cs="Times New Roman"/>
          <w:color w:val="auto"/>
          <w:spacing w:val="-9"/>
          <w:sz w:val="24"/>
          <w:szCs w:val="24"/>
        </w:rPr>
        <w:t>ся</w:t>
      </w:r>
      <w:proofErr w:type="gramEnd"/>
      <w:r w:rsidRPr="00A02697">
        <w:rPr>
          <w:rFonts w:ascii="Times New Roman" w:hAnsi="Times New Roman" w:cs="Times New Roman"/>
          <w:color w:val="auto"/>
          <w:spacing w:val="-1"/>
          <w:sz w:val="24"/>
          <w:szCs w:val="24"/>
        </w:rPr>
        <w:t>;</w:t>
      </w:r>
    </w:p>
    <w:p w:rsidR="00A579BA" w:rsidRPr="00A96BB7" w:rsidRDefault="00A579BA" w:rsidP="00A579BA">
      <w:pPr>
        <w:pStyle w:val="aff6"/>
        <w:rPr>
          <w:rFonts w:ascii="Times New Roman" w:hAnsi="Times New Roman" w:cs="Times New Roman"/>
          <w:color w:val="000000"/>
          <w:sz w:val="28"/>
          <w:szCs w:val="28"/>
        </w:rPr>
      </w:pPr>
      <w:r w:rsidRPr="00A96BB7">
        <w:rPr>
          <w:rFonts w:ascii="Times New Roman" w:hAnsi="Times New Roman" w:cs="Times New Roman"/>
          <w:color w:val="000000"/>
          <w:spacing w:val="-1"/>
          <w:sz w:val="24"/>
          <w:szCs w:val="24"/>
        </w:rPr>
        <w:t>-</w:t>
      </w:r>
      <w:r w:rsidRPr="00A96BB7">
        <w:rPr>
          <w:rFonts w:ascii="Times New Roman" w:hAnsi="Times New Roman"/>
          <w:color w:val="000000"/>
          <w:spacing w:val="-1"/>
          <w:sz w:val="28"/>
          <w:szCs w:val="28"/>
        </w:rPr>
        <w:t xml:space="preserve"> </w:t>
      </w:r>
      <w:r w:rsidRPr="00A96BB7">
        <w:rPr>
          <w:rFonts w:ascii="Times New Roman" w:hAnsi="Times New Roman" w:cs="Times New Roman"/>
          <w:color w:val="000000"/>
          <w:spacing w:val="-1"/>
          <w:sz w:val="24"/>
          <w:szCs w:val="24"/>
        </w:rPr>
        <w:t>воспитывать у детей гражданственность, уважение к правам и свободам человека, любо</w:t>
      </w:r>
      <w:r w:rsidRPr="00A96BB7">
        <w:rPr>
          <w:rFonts w:ascii="Times New Roman" w:hAnsi="Times New Roman" w:cs="Times New Roman"/>
          <w:color w:val="000000"/>
          <w:spacing w:val="-2"/>
          <w:sz w:val="24"/>
          <w:szCs w:val="24"/>
        </w:rPr>
        <w:t>вь к Родине, природе, семье</w:t>
      </w:r>
      <w:proofErr w:type="gramStart"/>
      <w:r w:rsidRPr="00A96BB7">
        <w:rPr>
          <w:rFonts w:ascii="Times New Roman" w:hAnsi="Times New Roman" w:cs="Times New Roman"/>
          <w:color w:val="000000"/>
          <w:spacing w:val="-2"/>
          <w:sz w:val="24"/>
          <w:szCs w:val="24"/>
        </w:rPr>
        <w:t>.</w:t>
      </w:r>
      <w:r w:rsidRPr="00A02697">
        <w:rPr>
          <w:rFonts w:ascii="Times New Roman" w:hAnsi="Times New Roman" w:cs="Times New Roman"/>
          <w:sz w:val="24"/>
          <w:szCs w:val="24"/>
        </w:rPr>
        <w:t>.</w:t>
      </w:r>
      <w:proofErr w:type="gramEnd"/>
    </w:p>
    <w:p w:rsidR="00A579BA" w:rsidRPr="00A02697" w:rsidRDefault="00A579BA" w:rsidP="00A579BA">
      <w:pPr>
        <w:jc w:val="both"/>
        <w:outlineLvl w:val="0"/>
        <w:rPr>
          <w:b/>
          <w:bCs/>
          <w:iCs/>
          <w:sz w:val="24"/>
          <w:szCs w:val="24"/>
        </w:rPr>
      </w:pPr>
      <w:r w:rsidRPr="00A02697">
        <w:rPr>
          <w:b/>
          <w:bCs/>
          <w:iCs/>
          <w:sz w:val="24"/>
          <w:szCs w:val="24"/>
        </w:rPr>
        <w:t>4.2. Структура дополнительного образования.</w:t>
      </w:r>
    </w:p>
    <w:p w:rsidR="00A579BA" w:rsidRPr="00A02697" w:rsidRDefault="00A579BA" w:rsidP="00A579BA">
      <w:pPr>
        <w:jc w:val="both"/>
        <w:rPr>
          <w:sz w:val="24"/>
          <w:szCs w:val="24"/>
        </w:rPr>
      </w:pPr>
      <w:r w:rsidRPr="00A02697">
        <w:rPr>
          <w:sz w:val="24"/>
          <w:szCs w:val="24"/>
        </w:rPr>
        <w:t xml:space="preserve">Система дополнительного образования  в школе имеет разветвленную структуру и включает следующие направления: </w:t>
      </w:r>
    </w:p>
    <w:p w:rsidR="00A579BA" w:rsidRPr="00A02697" w:rsidRDefault="00A579BA" w:rsidP="00A579BA">
      <w:pPr>
        <w:tabs>
          <w:tab w:val="left" w:pos="1218"/>
        </w:tabs>
        <w:jc w:val="both"/>
        <w:rPr>
          <w:color w:val="636363"/>
          <w:sz w:val="24"/>
          <w:szCs w:val="24"/>
        </w:rPr>
      </w:pPr>
      <w:r w:rsidRPr="00A02697">
        <w:rPr>
          <w:b/>
          <w:sz w:val="24"/>
          <w:szCs w:val="24"/>
        </w:rPr>
        <w:t>1. Художественное.</w:t>
      </w:r>
    </w:p>
    <w:p w:rsidR="00A579BA" w:rsidRPr="00A02697" w:rsidRDefault="00A579BA" w:rsidP="00A579BA">
      <w:pPr>
        <w:tabs>
          <w:tab w:val="left" w:pos="3660"/>
        </w:tabs>
        <w:jc w:val="both"/>
        <w:rPr>
          <w:sz w:val="24"/>
          <w:szCs w:val="24"/>
        </w:rPr>
      </w:pPr>
      <w:r w:rsidRPr="00A02697">
        <w:rPr>
          <w:sz w:val="24"/>
          <w:szCs w:val="24"/>
        </w:rPr>
        <w:t xml:space="preserve">Цель: Формирование всесторонне развитой, гармоничной личности.  </w:t>
      </w:r>
    </w:p>
    <w:p w:rsidR="00A579BA" w:rsidRPr="00A02697" w:rsidRDefault="00A579BA" w:rsidP="00A579BA">
      <w:pPr>
        <w:jc w:val="both"/>
        <w:rPr>
          <w:b/>
          <w:sz w:val="24"/>
          <w:szCs w:val="24"/>
        </w:rPr>
      </w:pPr>
      <w:r w:rsidRPr="00A02697">
        <w:rPr>
          <w:b/>
          <w:sz w:val="24"/>
          <w:szCs w:val="24"/>
        </w:rPr>
        <w:t>2. Естественнонаучное.</w:t>
      </w:r>
    </w:p>
    <w:p w:rsidR="00A579BA" w:rsidRPr="00A02697" w:rsidRDefault="00A579BA" w:rsidP="00A579BA">
      <w:pPr>
        <w:adjustRightInd w:val="0"/>
        <w:jc w:val="both"/>
        <w:rPr>
          <w:sz w:val="24"/>
          <w:szCs w:val="24"/>
        </w:rPr>
      </w:pPr>
      <w:r w:rsidRPr="00A02697">
        <w:rPr>
          <w:sz w:val="24"/>
          <w:szCs w:val="24"/>
        </w:rPr>
        <w:t>Цель: формирование личностных и ценностно-ориентированных качеств обучающихся, самопознание и развитие мотивов межличностных отношений, формирование активной жизненной позиции, способствовать социальной и профессиональной ориентации,  формирование познавательной активности, самостоятельности, любознательности обучающихся, формирование экологической культуры подрастающего поколения.</w:t>
      </w:r>
    </w:p>
    <w:p w:rsidR="00A579BA" w:rsidRPr="00A02697" w:rsidRDefault="00A579BA" w:rsidP="00A579BA">
      <w:pPr>
        <w:jc w:val="both"/>
        <w:outlineLvl w:val="0"/>
        <w:rPr>
          <w:b/>
          <w:sz w:val="24"/>
          <w:szCs w:val="24"/>
        </w:rPr>
      </w:pPr>
      <w:r w:rsidRPr="00A02697">
        <w:rPr>
          <w:b/>
          <w:sz w:val="24"/>
          <w:szCs w:val="24"/>
        </w:rPr>
        <w:t>3. Социально-педагогическое.</w:t>
      </w:r>
    </w:p>
    <w:p w:rsidR="00A579BA" w:rsidRPr="00A02697" w:rsidRDefault="00A579BA" w:rsidP="00A579BA">
      <w:pPr>
        <w:adjustRightInd w:val="0"/>
        <w:jc w:val="both"/>
        <w:rPr>
          <w:sz w:val="24"/>
          <w:szCs w:val="24"/>
        </w:rPr>
      </w:pPr>
      <w:r w:rsidRPr="00A02697">
        <w:rPr>
          <w:sz w:val="24"/>
          <w:szCs w:val="24"/>
        </w:rPr>
        <w:t xml:space="preserve">Цель: формирование у детей положительного социального опыта, </w:t>
      </w:r>
      <w:proofErr w:type="gramStart"/>
      <w:r w:rsidRPr="00A02697">
        <w:rPr>
          <w:sz w:val="24"/>
          <w:szCs w:val="24"/>
        </w:rPr>
        <w:t>социаль-ных</w:t>
      </w:r>
      <w:proofErr w:type="gramEnd"/>
      <w:r w:rsidRPr="00A02697">
        <w:rPr>
          <w:sz w:val="24"/>
          <w:szCs w:val="24"/>
        </w:rPr>
        <w:t xml:space="preserve"> ролей и установок, выработка ценностных ориентаций и способности рефлексии. </w:t>
      </w:r>
    </w:p>
    <w:p w:rsidR="00A579BA" w:rsidRPr="00A02697" w:rsidRDefault="00A579BA" w:rsidP="00A579BA">
      <w:pPr>
        <w:jc w:val="both"/>
        <w:rPr>
          <w:b/>
          <w:sz w:val="24"/>
          <w:szCs w:val="24"/>
        </w:rPr>
      </w:pPr>
      <w:r w:rsidRPr="00A02697">
        <w:rPr>
          <w:b/>
          <w:sz w:val="24"/>
          <w:szCs w:val="24"/>
        </w:rPr>
        <w:t>4. Туристско-краеведческая.</w:t>
      </w:r>
    </w:p>
    <w:p w:rsidR="00A579BA" w:rsidRPr="00A02697" w:rsidRDefault="00A579BA" w:rsidP="00A579BA">
      <w:pPr>
        <w:adjustRightInd w:val="0"/>
        <w:jc w:val="both"/>
        <w:rPr>
          <w:sz w:val="24"/>
          <w:szCs w:val="24"/>
        </w:rPr>
      </w:pPr>
      <w:r w:rsidRPr="00A02697">
        <w:rPr>
          <w:sz w:val="24"/>
          <w:szCs w:val="24"/>
        </w:rPr>
        <w:t>Цель: формирование у учащихся интереса к истории родного края через поиск и общение, формирование активной жизненной позиции, патриотического сознания путем активизации собирательской, поисковой, исследовательской и экскурсионной работы.</w:t>
      </w:r>
    </w:p>
    <w:p w:rsidR="00A579BA" w:rsidRPr="00A02697" w:rsidRDefault="00A579BA" w:rsidP="00A579BA">
      <w:pPr>
        <w:jc w:val="both"/>
        <w:rPr>
          <w:b/>
          <w:color w:val="000000"/>
          <w:sz w:val="24"/>
          <w:szCs w:val="24"/>
        </w:rPr>
      </w:pPr>
      <w:r w:rsidRPr="00A02697">
        <w:rPr>
          <w:b/>
          <w:color w:val="000000"/>
          <w:sz w:val="24"/>
          <w:szCs w:val="24"/>
        </w:rPr>
        <w:t>5. Физкультурно-спортивная.</w:t>
      </w:r>
    </w:p>
    <w:p w:rsidR="00A579BA" w:rsidRPr="00A02697" w:rsidRDefault="00A579BA" w:rsidP="00A579BA">
      <w:pPr>
        <w:jc w:val="both"/>
        <w:rPr>
          <w:color w:val="000000"/>
          <w:sz w:val="24"/>
          <w:szCs w:val="24"/>
        </w:rPr>
      </w:pPr>
      <w:r w:rsidRPr="00A02697">
        <w:rPr>
          <w:color w:val="000000"/>
          <w:sz w:val="24"/>
          <w:szCs w:val="24"/>
        </w:rPr>
        <w:t xml:space="preserve">Цель: формирование навыков физической культуры обучающихся, мотивация здорового образа жизни.  </w:t>
      </w:r>
    </w:p>
    <w:p w:rsidR="00A579BA" w:rsidRPr="00A02697" w:rsidRDefault="00A579BA" w:rsidP="00A579BA">
      <w:pPr>
        <w:jc w:val="both"/>
        <w:rPr>
          <w:b/>
          <w:color w:val="000000"/>
          <w:sz w:val="24"/>
          <w:szCs w:val="24"/>
        </w:rPr>
      </w:pPr>
      <w:r w:rsidRPr="00A02697">
        <w:rPr>
          <w:b/>
          <w:color w:val="000000"/>
          <w:sz w:val="24"/>
          <w:szCs w:val="24"/>
        </w:rPr>
        <w:t>6. Техническая.</w:t>
      </w:r>
    </w:p>
    <w:p w:rsidR="00A579BA" w:rsidRPr="00B32530" w:rsidRDefault="00A579BA" w:rsidP="00A579BA">
      <w:pPr>
        <w:jc w:val="both"/>
        <w:rPr>
          <w:color w:val="000000"/>
          <w:sz w:val="24"/>
          <w:szCs w:val="24"/>
        </w:rPr>
      </w:pPr>
      <w:r w:rsidRPr="00A02697">
        <w:rPr>
          <w:color w:val="000000"/>
          <w:sz w:val="24"/>
          <w:szCs w:val="24"/>
        </w:rPr>
        <w:t>Цель:</w:t>
      </w:r>
      <w:r w:rsidRPr="00B32530">
        <w:rPr>
          <w:color w:val="000000"/>
          <w:sz w:val="28"/>
          <w:szCs w:val="28"/>
        </w:rPr>
        <w:t xml:space="preserve"> </w:t>
      </w:r>
      <w:r w:rsidRPr="00B32530">
        <w:rPr>
          <w:color w:val="000000"/>
          <w:sz w:val="24"/>
          <w:szCs w:val="24"/>
        </w:rPr>
        <w:t>развитие технического творчества обучающихся, развитие у учащихся трудовых умений и навыков</w:t>
      </w:r>
    </w:p>
    <w:p w:rsidR="00A579BA" w:rsidRDefault="00A579BA" w:rsidP="00A579BA">
      <w:pPr>
        <w:pStyle w:val="3c"/>
        <w:jc w:val="both"/>
        <w:rPr>
          <w:rFonts w:ascii="Times New Roman" w:hAnsi="Times New Roman"/>
          <w:sz w:val="24"/>
        </w:rPr>
      </w:pPr>
      <w:r w:rsidRPr="00A02697">
        <w:rPr>
          <w:rFonts w:ascii="Times New Roman" w:hAnsi="Times New Roman"/>
          <w:b/>
          <w:sz w:val="24"/>
          <w:szCs w:val="24"/>
        </w:rPr>
        <w:t xml:space="preserve">5.Режим </w:t>
      </w:r>
      <w:r w:rsidRPr="00A02697">
        <w:rPr>
          <w:rFonts w:ascii="Times New Roman" w:hAnsi="Times New Roman"/>
          <w:b/>
          <w:sz w:val="24"/>
          <w:szCs w:val="24"/>
        </w:rPr>
        <w:tab/>
        <w:t>работы.</w:t>
      </w:r>
      <w:r w:rsidRPr="00A02697">
        <w:rPr>
          <w:rFonts w:ascii="Times New Roman" w:hAnsi="Times New Roman"/>
          <w:sz w:val="24"/>
          <w:szCs w:val="24"/>
        </w:rPr>
        <w:br/>
        <w:t xml:space="preserve">    </w:t>
      </w:r>
      <w:r>
        <w:rPr>
          <w:rFonts w:ascii="Times New Roman" w:hAnsi="Times New Roman"/>
          <w:sz w:val="24"/>
        </w:rPr>
        <w:t xml:space="preserve">Учебные занятия дополнительного образования проводятся в учебные дни на базе школы </w:t>
      </w:r>
      <w:r>
        <w:rPr>
          <w:rFonts w:ascii="Times New Roman" w:hAnsi="Times New Roman"/>
          <w:sz w:val="24"/>
        </w:rPr>
        <w:lastRenderedPageBreak/>
        <w:t>во второй половине дня через час после уроков</w:t>
      </w:r>
      <w:r w:rsidRPr="00391DDC">
        <w:rPr>
          <w:rFonts w:ascii="Times New Roman" w:hAnsi="Times New Roman"/>
          <w:sz w:val="24"/>
          <w:szCs w:val="24"/>
        </w:rPr>
        <w:t xml:space="preserve"> </w:t>
      </w:r>
      <w:r>
        <w:rPr>
          <w:rFonts w:ascii="Times New Roman" w:hAnsi="Times New Roman"/>
          <w:sz w:val="24"/>
          <w:szCs w:val="24"/>
        </w:rPr>
        <w:t>(</w:t>
      </w:r>
      <w:r w:rsidRPr="00A02697">
        <w:rPr>
          <w:rFonts w:ascii="Times New Roman" w:hAnsi="Times New Roman"/>
          <w:sz w:val="24"/>
          <w:szCs w:val="24"/>
        </w:rPr>
        <w:t>СанПиН 2.4.4.1251-03</w:t>
      </w:r>
      <w:r>
        <w:rPr>
          <w:rFonts w:ascii="Times New Roman" w:hAnsi="Times New Roman"/>
          <w:sz w:val="24"/>
          <w:szCs w:val="24"/>
        </w:rPr>
        <w:t>)</w:t>
      </w:r>
      <w:r>
        <w:rPr>
          <w:rFonts w:ascii="Times New Roman" w:hAnsi="Times New Roman"/>
          <w:sz w:val="24"/>
        </w:rPr>
        <w:t>. Начало занятий 1</w:t>
      </w:r>
      <w:r w:rsidR="00F11DEA">
        <w:rPr>
          <w:rFonts w:ascii="Times New Roman" w:hAnsi="Times New Roman"/>
          <w:sz w:val="24"/>
        </w:rPr>
        <w:t>5</w:t>
      </w:r>
      <w:r>
        <w:rPr>
          <w:rFonts w:ascii="Times New Roman" w:hAnsi="Times New Roman"/>
          <w:sz w:val="24"/>
        </w:rPr>
        <w:t>-</w:t>
      </w:r>
      <w:r w:rsidRPr="00391DDC">
        <w:rPr>
          <w:rFonts w:ascii="Times New Roman" w:hAnsi="Times New Roman"/>
          <w:sz w:val="24"/>
        </w:rPr>
        <w:t>2</w:t>
      </w:r>
      <w:r w:rsidR="00F11DEA">
        <w:rPr>
          <w:rFonts w:ascii="Times New Roman" w:hAnsi="Times New Roman"/>
          <w:sz w:val="24"/>
        </w:rPr>
        <w:t>0, окончание 18</w:t>
      </w:r>
      <w:r>
        <w:rPr>
          <w:rFonts w:ascii="Times New Roman" w:hAnsi="Times New Roman"/>
          <w:sz w:val="24"/>
        </w:rPr>
        <w:t>-00</w:t>
      </w:r>
    </w:p>
    <w:p w:rsidR="00A579BA" w:rsidRPr="00A02697" w:rsidRDefault="00A579BA" w:rsidP="00A579BA">
      <w:pPr>
        <w:jc w:val="both"/>
        <w:rPr>
          <w:sz w:val="24"/>
          <w:szCs w:val="24"/>
        </w:rPr>
      </w:pPr>
      <w:r w:rsidRPr="00EB181B">
        <w:rPr>
          <w:sz w:val="24"/>
          <w:szCs w:val="24"/>
        </w:rPr>
        <w:t xml:space="preserve">     </w:t>
      </w:r>
      <w:r w:rsidRPr="00A02697">
        <w:rPr>
          <w:sz w:val="24"/>
          <w:szCs w:val="24"/>
        </w:rPr>
        <w:t>Занятия учащихся в объединениях дополнительного образовании про</w:t>
      </w:r>
      <w:r>
        <w:rPr>
          <w:sz w:val="24"/>
          <w:szCs w:val="24"/>
        </w:rPr>
        <w:t>х</w:t>
      </w:r>
      <w:r w:rsidRPr="00A02697">
        <w:rPr>
          <w:sz w:val="24"/>
          <w:szCs w:val="24"/>
        </w:rPr>
        <w:t xml:space="preserve">одятся  с </w:t>
      </w:r>
      <w:r w:rsidRPr="00A02697">
        <w:rPr>
          <w:color w:val="000000"/>
          <w:sz w:val="24"/>
          <w:szCs w:val="24"/>
        </w:rPr>
        <w:t>понедельника по субботу.</w:t>
      </w:r>
      <w:r w:rsidRPr="00A02697">
        <w:rPr>
          <w:sz w:val="24"/>
          <w:szCs w:val="24"/>
        </w:rPr>
        <w:t xml:space="preserve"> Максимальная недельная нагрузка составляет 4  часа.</w:t>
      </w:r>
    </w:p>
    <w:p w:rsidR="00A579BA" w:rsidRPr="00A02697" w:rsidRDefault="00A579BA" w:rsidP="00A579BA">
      <w:pPr>
        <w:tabs>
          <w:tab w:val="left" w:pos="1013"/>
        </w:tabs>
        <w:jc w:val="both"/>
        <w:rPr>
          <w:color w:val="000000"/>
          <w:spacing w:val="2"/>
          <w:sz w:val="24"/>
          <w:szCs w:val="24"/>
        </w:rPr>
      </w:pPr>
      <w:r w:rsidRPr="00A02697">
        <w:rPr>
          <w:b/>
          <w:bCs/>
          <w:color w:val="000000"/>
          <w:spacing w:val="2"/>
          <w:sz w:val="24"/>
          <w:szCs w:val="24"/>
        </w:rPr>
        <w:t xml:space="preserve">6. Формы организации детских объединений: </w:t>
      </w:r>
      <w:r w:rsidRPr="00A02697">
        <w:rPr>
          <w:color w:val="000000"/>
          <w:spacing w:val="2"/>
          <w:sz w:val="24"/>
          <w:szCs w:val="24"/>
        </w:rPr>
        <w:t xml:space="preserve">кружки. </w:t>
      </w:r>
    </w:p>
    <w:p w:rsidR="00A579BA" w:rsidRPr="00A02697" w:rsidRDefault="00A579BA" w:rsidP="00A579BA">
      <w:pPr>
        <w:ind w:firstLine="284"/>
        <w:jc w:val="both"/>
        <w:rPr>
          <w:sz w:val="24"/>
          <w:szCs w:val="24"/>
        </w:rPr>
      </w:pPr>
      <w:r w:rsidRPr="00A02697">
        <w:rPr>
          <w:sz w:val="24"/>
          <w:szCs w:val="24"/>
        </w:rPr>
        <w:t xml:space="preserve"> </w:t>
      </w:r>
      <w:proofErr w:type="gramStart"/>
      <w:r w:rsidRPr="00A02697">
        <w:rPr>
          <w:sz w:val="24"/>
          <w:szCs w:val="24"/>
        </w:rPr>
        <w:t>Занятия в объединениях дополнительного образования могут проводиться в форме игры, диспута, лекций, практических работ, семинаров, конференций, игр, соревнований, экскурсий, походов в театр, прогулок,  индивидуальных консультаций или бесед.</w:t>
      </w:r>
      <w:proofErr w:type="gramEnd"/>
    </w:p>
    <w:p w:rsidR="00A579BA" w:rsidRPr="00A02697" w:rsidRDefault="00A579BA" w:rsidP="00A579BA">
      <w:pPr>
        <w:ind w:firstLine="360"/>
        <w:jc w:val="both"/>
        <w:rPr>
          <w:sz w:val="24"/>
          <w:szCs w:val="24"/>
        </w:rPr>
      </w:pPr>
      <w:r w:rsidRPr="00A02697">
        <w:rPr>
          <w:sz w:val="24"/>
          <w:szCs w:val="24"/>
        </w:rPr>
        <w:t>Отчетные и итоговые занятия проводятся в форме зачета, тематического тестирования, анкетирования, собеседования, открытого занятия с подведением итогов за год (полугодие).</w:t>
      </w:r>
    </w:p>
    <w:p w:rsidR="00A579BA" w:rsidRPr="00A02697" w:rsidRDefault="00A579BA" w:rsidP="00A579BA">
      <w:pPr>
        <w:jc w:val="both"/>
        <w:rPr>
          <w:b/>
          <w:sz w:val="24"/>
          <w:szCs w:val="24"/>
        </w:rPr>
      </w:pPr>
      <w:r w:rsidRPr="00A02697">
        <w:rPr>
          <w:b/>
          <w:sz w:val="24"/>
          <w:szCs w:val="24"/>
        </w:rPr>
        <w:t>7. Показатель эффективности.</w:t>
      </w:r>
    </w:p>
    <w:p w:rsidR="00A579BA" w:rsidRPr="00A02697" w:rsidRDefault="00A579BA" w:rsidP="00A579BA">
      <w:pPr>
        <w:ind w:firstLine="360"/>
        <w:jc w:val="both"/>
        <w:rPr>
          <w:b/>
          <w:sz w:val="24"/>
          <w:szCs w:val="24"/>
        </w:rPr>
      </w:pPr>
      <w:r w:rsidRPr="00A02697">
        <w:rPr>
          <w:sz w:val="24"/>
          <w:szCs w:val="24"/>
        </w:rPr>
        <w:t xml:space="preserve">Показателем эффективности работы является участие детского объединения в мероприятиях, конкурсах, соревнованиях, олимпиадах, конференциях, выставках, фестивалях и т.д.                                                                     </w:t>
      </w:r>
      <w:r w:rsidRPr="00A02697">
        <w:rPr>
          <w:b/>
          <w:sz w:val="24"/>
          <w:szCs w:val="24"/>
        </w:rPr>
        <w:t xml:space="preserve">       </w:t>
      </w:r>
    </w:p>
    <w:p w:rsidR="00A579BA" w:rsidRPr="00A02697" w:rsidRDefault="00A579BA" w:rsidP="00A579BA">
      <w:pPr>
        <w:jc w:val="both"/>
        <w:rPr>
          <w:sz w:val="24"/>
          <w:szCs w:val="24"/>
        </w:rPr>
      </w:pPr>
      <w:r w:rsidRPr="00A02697">
        <w:rPr>
          <w:b/>
          <w:sz w:val="24"/>
          <w:szCs w:val="24"/>
        </w:rPr>
        <w:t>8</w:t>
      </w:r>
      <w:r w:rsidRPr="00A02697">
        <w:rPr>
          <w:sz w:val="24"/>
          <w:szCs w:val="24"/>
        </w:rPr>
        <w:t xml:space="preserve">. </w:t>
      </w:r>
      <w:r w:rsidRPr="00A02697">
        <w:rPr>
          <w:b/>
          <w:sz w:val="24"/>
          <w:szCs w:val="24"/>
        </w:rPr>
        <w:t>Программно – методическое обеспечение объединений дополнительного образования детей.</w:t>
      </w:r>
    </w:p>
    <w:p w:rsidR="00A579BA" w:rsidRPr="00A02697" w:rsidRDefault="00A579BA" w:rsidP="00A579BA">
      <w:pPr>
        <w:jc w:val="both"/>
        <w:rPr>
          <w:sz w:val="24"/>
          <w:szCs w:val="24"/>
        </w:rPr>
      </w:pPr>
      <w:r w:rsidRPr="00A02697">
        <w:rPr>
          <w:sz w:val="24"/>
          <w:szCs w:val="24"/>
        </w:rPr>
        <w:t xml:space="preserve">    Обучение в детских объединениях ведется по </w:t>
      </w:r>
      <w:r w:rsidRPr="00A02697">
        <w:rPr>
          <w:color w:val="000000"/>
          <w:sz w:val="24"/>
          <w:szCs w:val="24"/>
        </w:rPr>
        <w:t>модифицированным</w:t>
      </w:r>
      <w:r w:rsidRPr="00A02697">
        <w:rPr>
          <w:sz w:val="24"/>
          <w:szCs w:val="24"/>
        </w:rPr>
        <w:t xml:space="preserve"> программам дополнительного образования. </w:t>
      </w:r>
    </w:p>
    <w:p w:rsidR="00A579BA" w:rsidRPr="00A02697" w:rsidRDefault="00A579BA" w:rsidP="00A579BA">
      <w:pPr>
        <w:ind w:firstLine="284"/>
        <w:jc w:val="both"/>
        <w:rPr>
          <w:sz w:val="24"/>
          <w:szCs w:val="24"/>
        </w:rPr>
      </w:pPr>
      <w:r w:rsidRPr="00A02697">
        <w:rPr>
          <w:sz w:val="24"/>
          <w:szCs w:val="24"/>
        </w:rPr>
        <w:t xml:space="preserve">Возраст учащихся в различных объединениях, сроки реализации программ, формы </w:t>
      </w:r>
      <w:proofErr w:type="gramStart"/>
      <w:r w:rsidRPr="00A02697">
        <w:rPr>
          <w:sz w:val="24"/>
          <w:szCs w:val="24"/>
        </w:rPr>
        <w:t>подведения итогов реализации программы дополнительного образования</w:t>
      </w:r>
      <w:proofErr w:type="gramEnd"/>
      <w:r w:rsidRPr="00A02697">
        <w:rPr>
          <w:sz w:val="24"/>
          <w:szCs w:val="24"/>
        </w:rPr>
        <w:t xml:space="preserve"> приведены в таблице:</w:t>
      </w:r>
    </w:p>
    <w:p w:rsidR="00A579BA" w:rsidRPr="00A02697" w:rsidRDefault="00A579BA" w:rsidP="00A579BA">
      <w:pPr>
        <w:jc w:val="both"/>
        <w:rPr>
          <w:sz w:val="24"/>
          <w:szCs w:val="24"/>
        </w:rPr>
      </w:pPr>
    </w:p>
    <w:p w:rsidR="00A579BA" w:rsidRPr="00A02697" w:rsidRDefault="00A579BA" w:rsidP="00A579BA">
      <w:pPr>
        <w:tabs>
          <w:tab w:val="left" w:pos="3225"/>
          <w:tab w:val="left" w:pos="3660"/>
        </w:tabs>
        <w:jc w:val="center"/>
        <w:rPr>
          <w:b/>
          <w:sz w:val="24"/>
          <w:szCs w:val="24"/>
        </w:rPr>
      </w:pPr>
      <w:r w:rsidRPr="00A02697">
        <w:rPr>
          <w:b/>
          <w:sz w:val="24"/>
          <w:szCs w:val="24"/>
        </w:rPr>
        <w:t>Программа воспитания и социализации</w:t>
      </w:r>
    </w:p>
    <w:p w:rsidR="00A579BA" w:rsidRPr="00A02697" w:rsidRDefault="00A579BA" w:rsidP="00A579BA">
      <w:pPr>
        <w:tabs>
          <w:tab w:val="left" w:pos="3225"/>
          <w:tab w:val="left" w:pos="3660"/>
        </w:tabs>
        <w:jc w:val="center"/>
        <w:rPr>
          <w:b/>
          <w:sz w:val="24"/>
          <w:szCs w:val="24"/>
        </w:rPr>
      </w:pPr>
      <w:proofErr w:type="gramStart"/>
      <w:r w:rsidRPr="00A02697">
        <w:rPr>
          <w:b/>
          <w:sz w:val="24"/>
          <w:szCs w:val="24"/>
        </w:rPr>
        <w:t>обучающихся</w:t>
      </w:r>
      <w:proofErr w:type="gramEnd"/>
      <w:r w:rsidRPr="00A02697">
        <w:rPr>
          <w:b/>
          <w:sz w:val="24"/>
          <w:szCs w:val="24"/>
        </w:rPr>
        <w:t xml:space="preserve"> на ступени основного общего образования</w:t>
      </w:r>
    </w:p>
    <w:p w:rsidR="00A579BA" w:rsidRPr="00A02697" w:rsidRDefault="00A579BA" w:rsidP="00A579BA">
      <w:pPr>
        <w:ind w:firstLine="709"/>
        <w:jc w:val="both"/>
        <w:rPr>
          <w:b/>
          <w:sz w:val="24"/>
          <w:szCs w:val="24"/>
        </w:rPr>
      </w:pPr>
    </w:p>
    <w:p w:rsidR="00A579BA" w:rsidRPr="00A02697" w:rsidRDefault="00A579BA" w:rsidP="00A579BA">
      <w:pPr>
        <w:jc w:val="center"/>
        <w:rPr>
          <w:b/>
          <w:sz w:val="24"/>
          <w:szCs w:val="24"/>
        </w:rPr>
      </w:pPr>
      <w:r w:rsidRPr="00A02697">
        <w:rPr>
          <w:b/>
          <w:bCs/>
          <w:sz w:val="24"/>
          <w:szCs w:val="24"/>
        </w:rPr>
        <w:t xml:space="preserve">I. </w:t>
      </w:r>
      <w:r w:rsidRPr="00A02697">
        <w:rPr>
          <w:b/>
          <w:sz w:val="24"/>
          <w:szCs w:val="24"/>
        </w:rPr>
        <w:t>Пояснительная записка.</w:t>
      </w:r>
    </w:p>
    <w:p w:rsidR="00A579BA" w:rsidRPr="00A02697" w:rsidRDefault="00A579BA" w:rsidP="00A579BA">
      <w:pPr>
        <w:ind w:firstLine="709"/>
        <w:jc w:val="both"/>
        <w:rPr>
          <w:sz w:val="24"/>
          <w:szCs w:val="24"/>
        </w:rPr>
      </w:pPr>
      <w:r w:rsidRPr="00A02697">
        <w:rPr>
          <w:sz w:val="24"/>
          <w:szCs w:val="24"/>
        </w:rPr>
        <w:t xml:space="preserve">Данная программа воспитания и </w:t>
      </w:r>
      <w:proofErr w:type="gramStart"/>
      <w:r w:rsidRPr="00A02697">
        <w:rPr>
          <w:sz w:val="24"/>
          <w:szCs w:val="24"/>
        </w:rPr>
        <w:t>социализации</w:t>
      </w:r>
      <w:proofErr w:type="gramEnd"/>
      <w:r w:rsidRPr="00A02697">
        <w:rPr>
          <w:sz w:val="24"/>
          <w:szCs w:val="24"/>
        </w:rPr>
        <w:t xml:space="preserve"> обучающихся на ступени основного общего образования продолжает и развивает программу духовно-нравственного развития и воспитания обучающихся младших школьников.</w:t>
      </w:r>
    </w:p>
    <w:p w:rsidR="00A579BA" w:rsidRPr="00A02697" w:rsidRDefault="00A579BA" w:rsidP="00A579BA">
      <w:pPr>
        <w:ind w:firstLine="709"/>
        <w:jc w:val="both"/>
        <w:rPr>
          <w:sz w:val="24"/>
          <w:szCs w:val="24"/>
        </w:rPr>
      </w:pPr>
      <w:proofErr w:type="gramStart"/>
      <w:r w:rsidRPr="00A02697">
        <w:rPr>
          <w:sz w:val="24"/>
          <w:szCs w:val="24"/>
        </w:rPr>
        <w:t>Программа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roofErr w:type="gramEnd"/>
    </w:p>
    <w:p w:rsidR="00A579BA" w:rsidRPr="00A02697" w:rsidRDefault="00A579BA" w:rsidP="00A579BA">
      <w:pPr>
        <w:ind w:firstLine="709"/>
        <w:jc w:val="both"/>
        <w:rPr>
          <w:b/>
          <w:sz w:val="24"/>
          <w:szCs w:val="24"/>
        </w:rPr>
      </w:pPr>
      <w:bookmarkStart w:id="2" w:name="l290"/>
      <w:bookmarkEnd w:id="2"/>
      <w:r w:rsidRPr="00A02697">
        <w:rPr>
          <w:b/>
          <w:sz w:val="24"/>
          <w:szCs w:val="24"/>
        </w:rPr>
        <w:t xml:space="preserve">Программа направлена </w:t>
      </w:r>
      <w:proofErr w:type="gramStart"/>
      <w:r w:rsidRPr="00A02697">
        <w:rPr>
          <w:b/>
          <w:sz w:val="24"/>
          <w:szCs w:val="24"/>
        </w:rPr>
        <w:t>на</w:t>
      </w:r>
      <w:proofErr w:type="gramEnd"/>
      <w:r w:rsidRPr="00A02697">
        <w:rPr>
          <w:b/>
          <w:sz w:val="24"/>
          <w:szCs w:val="24"/>
        </w:rPr>
        <w:t>:</w:t>
      </w:r>
    </w:p>
    <w:p w:rsidR="00A579BA" w:rsidRPr="00A02697" w:rsidRDefault="00A579BA" w:rsidP="00EA0AF0">
      <w:pPr>
        <w:widowControl/>
        <w:numPr>
          <w:ilvl w:val="0"/>
          <w:numId w:val="27"/>
        </w:numPr>
        <w:autoSpaceDE/>
        <w:autoSpaceDN/>
        <w:ind w:left="0" w:firstLine="709"/>
        <w:jc w:val="both"/>
        <w:rPr>
          <w:sz w:val="24"/>
          <w:szCs w:val="24"/>
        </w:rPr>
      </w:pPr>
      <w:r w:rsidRPr="00A02697">
        <w:rPr>
          <w:sz w:val="24"/>
          <w:szCs w:val="24"/>
        </w:rPr>
        <w:t xml:space="preserve">освоение </w:t>
      </w:r>
      <w:proofErr w:type="gramStart"/>
      <w:r w:rsidRPr="00A02697">
        <w:rPr>
          <w:sz w:val="24"/>
          <w:szCs w:val="24"/>
        </w:rPr>
        <w:t>обучающимися</w:t>
      </w:r>
      <w:proofErr w:type="gramEnd"/>
      <w:r w:rsidRPr="00A02697">
        <w:rPr>
          <w:sz w:val="24"/>
          <w:szCs w:val="24"/>
        </w:rPr>
        <w:t xml:space="preserve"> социального опыта, основных социальных ролей, соответствующих возрасту, нормам и правилам общественного поведения;</w:t>
      </w:r>
    </w:p>
    <w:p w:rsidR="00A579BA" w:rsidRPr="00A02697" w:rsidRDefault="00A579BA" w:rsidP="00EA0AF0">
      <w:pPr>
        <w:widowControl/>
        <w:numPr>
          <w:ilvl w:val="0"/>
          <w:numId w:val="27"/>
        </w:numPr>
        <w:autoSpaceDE/>
        <w:autoSpaceDN/>
        <w:ind w:left="0" w:firstLine="709"/>
        <w:jc w:val="both"/>
        <w:rPr>
          <w:sz w:val="24"/>
          <w:szCs w:val="24"/>
        </w:rPr>
      </w:pPr>
      <w:r w:rsidRPr="00A02697">
        <w:rPr>
          <w:sz w:val="24"/>
          <w:szCs w:val="24"/>
        </w:rPr>
        <w:t xml:space="preserve">формирование готовности обучающихся к выбору направления </w:t>
      </w:r>
      <w:bookmarkStart w:id="3" w:name="l291"/>
      <w:bookmarkEnd w:id="3"/>
      <w:r w:rsidRPr="00A02697">
        <w:rPr>
          <w:sz w:val="24"/>
          <w:szCs w:val="24"/>
        </w:rPr>
        <w:t>своей профессиональной деятельности с учетом личных  интересов, индивидуальных особенностей, способностей и потребностей рынка труда;</w:t>
      </w:r>
    </w:p>
    <w:p w:rsidR="00A579BA" w:rsidRPr="00A02697" w:rsidRDefault="00A579BA" w:rsidP="00EA0AF0">
      <w:pPr>
        <w:widowControl/>
        <w:numPr>
          <w:ilvl w:val="0"/>
          <w:numId w:val="27"/>
        </w:numPr>
        <w:autoSpaceDE/>
        <w:autoSpaceDN/>
        <w:ind w:left="0" w:firstLine="709"/>
        <w:jc w:val="both"/>
        <w:rPr>
          <w:sz w:val="24"/>
          <w:szCs w:val="24"/>
        </w:rPr>
      </w:pPr>
      <w:r w:rsidRPr="00A02697">
        <w:rPr>
          <w:sz w:val="24"/>
          <w:szCs w:val="24"/>
        </w:rPr>
        <w:t>формирование и развитие знаний, установок, личностных ориентиров и норм здорового и безопасного образа жизни;</w:t>
      </w:r>
    </w:p>
    <w:p w:rsidR="00A579BA" w:rsidRPr="00A02697" w:rsidRDefault="00A579BA" w:rsidP="00EA0AF0">
      <w:pPr>
        <w:widowControl/>
        <w:numPr>
          <w:ilvl w:val="0"/>
          <w:numId w:val="27"/>
        </w:numPr>
        <w:autoSpaceDE/>
        <w:autoSpaceDN/>
        <w:ind w:left="0" w:firstLine="709"/>
        <w:jc w:val="both"/>
        <w:rPr>
          <w:sz w:val="24"/>
          <w:szCs w:val="24"/>
        </w:rPr>
      </w:pPr>
      <w:r w:rsidRPr="00A02697">
        <w:rPr>
          <w:sz w:val="24"/>
          <w:szCs w:val="24"/>
        </w:rPr>
        <w:t>формирование экологической культуры.</w:t>
      </w:r>
    </w:p>
    <w:p w:rsidR="00A579BA" w:rsidRPr="00A02697" w:rsidRDefault="00A579BA" w:rsidP="00A579BA">
      <w:pPr>
        <w:ind w:firstLine="709"/>
        <w:jc w:val="both"/>
        <w:rPr>
          <w:color w:val="FF0000"/>
          <w:sz w:val="24"/>
          <w:szCs w:val="24"/>
        </w:rPr>
      </w:pPr>
      <w:r w:rsidRPr="00A02697">
        <w:rPr>
          <w:sz w:val="24"/>
          <w:szCs w:val="24"/>
        </w:rPr>
        <w:t xml:space="preserve">Программа сориентирована на достижение планируемых результатов освоения основной </w:t>
      </w:r>
      <w:bookmarkStart w:id="4" w:name="l293"/>
      <w:bookmarkEnd w:id="4"/>
      <w:r w:rsidRPr="00A02697">
        <w:rPr>
          <w:sz w:val="24"/>
          <w:szCs w:val="24"/>
        </w:rPr>
        <w:t>образовательной программы основного общего образования.</w:t>
      </w:r>
    </w:p>
    <w:p w:rsidR="00A579BA" w:rsidRPr="00A02697" w:rsidRDefault="00A579BA" w:rsidP="00A579BA">
      <w:pPr>
        <w:ind w:firstLine="709"/>
        <w:jc w:val="both"/>
        <w:rPr>
          <w:bCs/>
          <w:iCs/>
          <w:color w:val="000000"/>
          <w:sz w:val="24"/>
          <w:szCs w:val="24"/>
        </w:rPr>
      </w:pPr>
      <w:r w:rsidRPr="00A02697">
        <w:rPr>
          <w:bCs/>
          <w:color w:val="000000"/>
          <w:sz w:val="24"/>
          <w:szCs w:val="24"/>
        </w:rPr>
        <w:t xml:space="preserve">Мощное и постоянное воспитательное воздействие на </w:t>
      </w:r>
      <w:proofErr w:type="gramStart"/>
      <w:r w:rsidRPr="00A02697">
        <w:rPr>
          <w:bCs/>
          <w:color w:val="000000"/>
          <w:sz w:val="24"/>
          <w:szCs w:val="24"/>
        </w:rPr>
        <w:t>обучающихся</w:t>
      </w:r>
      <w:proofErr w:type="gramEnd"/>
      <w:r w:rsidRPr="00A02697">
        <w:rPr>
          <w:bCs/>
          <w:color w:val="000000"/>
          <w:sz w:val="24"/>
          <w:szCs w:val="24"/>
        </w:rPr>
        <w:t xml:space="preserve"> имеет сложившийся уклад школьной жизни и созданная особая социальная среда. Особенностью школы является туристко – краеведческая деятельность, она занимает ведущее место в социуме, имеет свои традиции: туристические походы, День туриста. Совместная </w:t>
      </w:r>
      <w:r w:rsidRPr="00A02697">
        <w:rPr>
          <w:bCs/>
          <w:color w:val="000000"/>
          <w:sz w:val="24"/>
          <w:szCs w:val="24"/>
        </w:rPr>
        <w:lastRenderedPageBreak/>
        <w:t>деятельность школы, семьи и общественности позволяет формировать  социально  активную, духовно здоровую, творческую и культурную личность.</w:t>
      </w:r>
    </w:p>
    <w:p w:rsidR="00A579BA" w:rsidRPr="00A03F66" w:rsidRDefault="00A579BA" w:rsidP="00A579BA">
      <w:pPr>
        <w:ind w:firstLine="709"/>
        <w:rPr>
          <w:sz w:val="24"/>
          <w:szCs w:val="24"/>
        </w:rPr>
      </w:pPr>
      <w:r w:rsidRPr="00A03F66">
        <w:rPr>
          <w:sz w:val="24"/>
          <w:szCs w:val="24"/>
        </w:rPr>
        <w:t>Для обеспечения социально-педагогической поддержки становления и развития высоконравственного, творческого, компетентного гражданина необходимо решить следующие задачи.</w:t>
      </w:r>
    </w:p>
    <w:p w:rsidR="00A579BA" w:rsidRPr="00A02697" w:rsidRDefault="00A579BA" w:rsidP="00A579BA">
      <w:pPr>
        <w:ind w:firstLine="709"/>
        <w:jc w:val="both"/>
        <w:rPr>
          <w:b/>
          <w:sz w:val="24"/>
          <w:szCs w:val="24"/>
        </w:rPr>
      </w:pPr>
      <w:bookmarkStart w:id="5" w:name="bookmark0"/>
      <w:r w:rsidRPr="00A02697">
        <w:rPr>
          <w:b/>
          <w:sz w:val="24"/>
          <w:szCs w:val="24"/>
        </w:rPr>
        <w:t>в области формирования личностной  культур</w:t>
      </w:r>
      <w:bookmarkEnd w:id="5"/>
      <w:r w:rsidRPr="00A02697">
        <w:rPr>
          <w:b/>
          <w:sz w:val="24"/>
          <w:szCs w:val="24"/>
        </w:rPr>
        <w:t>ы:</w:t>
      </w:r>
    </w:p>
    <w:p w:rsidR="00A579BA" w:rsidRPr="00A02697" w:rsidRDefault="00A579BA" w:rsidP="00EA0AF0">
      <w:pPr>
        <w:numPr>
          <w:ilvl w:val="0"/>
          <w:numId w:val="28"/>
        </w:numPr>
        <w:tabs>
          <w:tab w:val="left" w:pos="1455"/>
        </w:tabs>
        <w:autoSpaceDE/>
        <w:autoSpaceDN/>
        <w:ind w:left="0" w:firstLine="709"/>
        <w:jc w:val="both"/>
        <w:rPr>
          <w:sz w:val="24"/>
          <w:szCs w:val="24"/>
        </w:rPr>
      </w:pPr>
      <w:r w:rsidRPr="00A02697">
        <w:rPr>
          <w:sz w:val="24"/>
          <w:szCs w:val="24"/>
        </w:rPr>
        <w:t>способность к нравственному самосовершенствованию, самооценке, пониманию смысла своей жизни;</w:t>
      </w:r>
    </w:p>
    <w:p w:rsidR="00A579BA" w:rsidRPr="00A02697" w:rsidRDefault="00A579BA" w:rsidP="00EA0AF0">
      <w:pPr>
        <w:numPr>
          <w:ilvl w:val="0"/>
          <w:numId w:val="28"/>
        </w:numPr>
        <w:tabs>
          <w:tab w:val="left" w:pos="1455"/>
        </w:tabs>
        <w:autoSpaceDE/>
        <w:autoSpaceDN/>
        <w:ind w:left="0" w:firstLine="709"/>
        <w:jc w:val="both"/>
        <w:rPr>
          <w:sz w:val="24"/>
          <w:szCs w:val="24"/>
        </w:rPr>
      </w:pPr>
      <w:r w:rsidRPr="00A02697">
        <w:rPr>
          <w:sz w:val="24"/>
          <w:szCs w:val="24"/>
        </w:rPr>
        <w:t>готовность открыто выражать и отстаивать свою общественную позицию, критически оценивать свои поступки, намерения;</w:t>
      </w:r>
    </w:p>
    <w:p w:rsidR="00A579BA" w:rsidRPr="00A02697" w:rsidRDefault="00A579BA" w:rsidP="00EA0AF0">
      <w:pPr>
        <w:numPr>
          <w:ilvl w:val="0"/>
          <w:numId w:val="28"/>
        </w:numPr>
        <w:tabs>
          <w:tab w:val="left" w:pos="1455"/>
        </w:tabs>
        <w:autoSpaceDE/>
        <w:autoSpaceDN/>
        <w:ind w:left="0" w:firstLine="709"/>
        <w:jc w:val="both"/>
        <w:rPr>
          <w:sz w:val="24"/>
          <w:szCs w:val="24"/>
        </w:rPr>
      </w:pPr>
      <w:r w:rsidRPr="00A02697">
        <w:rPr>
          <w:sz w:val="24"/>
          <w:szCs w:val="24"/>
        </w:rPr>
        <w:t>усвоение и принятие базовых национальных ценностей, способность к правильному морально-нравственному выбору;</w:t>
      </w:r>
    </w:p>
    <w:p w:rsidR="00A579BA" w:rsidRPr="00A02697" w:rsidRDefault="00A579BA" w:rsidP="00EA0AF0">
      <w:pPr>
        <w:numPr>
          <w:ilvl w:val="0"/>
          <w:numId w:val="28"/>
        </w:numPr>
        <w:tabs>
          <w:tab w:val="left" w:pos="1450"/>
        </w:tabs>
        <w:autoSpaceDE/>
        <w:autoSpaceDN/>
        <w:ind w:left="0" w:firstLine="709"/>
        <w:jc w:val="both"/>
        <w:rPr>
          <w:sz w:val="24"/>
          <w:szCs w:val="24"/>
        </w:rPr>
      </w:pPr>
      <w:r w:rsidRPr="00A02697">
        <w:rPr>
          <w:sz w:val="24"/>
          <w:szCs w:val="24"/>
        </w:rPr>
        <w:t>уазвитие трудолюбия, бережливости, способности к преодолению трудностей;</w:t>
      </w:r>
    </w:p>
    <w:p w:rsidR="00A579BA" w:rsidRPr="00A02697" w:rsidRDefault="00A579BA" w:rsidP="00EA0AF0">
      <w:pPr>
        <w:numPr>
          <w:ilvl w:val="0"/>
          <w:numId w:val="28"/>
        </w:numPr>
        <w:tabs>
          <w:tab w:val="left" w:pos="1460"/>
        </w:tabs>
        <w:autoSpaceDE/>
        <w:autoSpaceDN/>
        <w:ind w:left="0" w:firstLine="709"/>
        <w:jc w:val="both"/>
        <w:rPr>
          <w:sz w:val="24"/>
          <w:szCs w:val="24"/>
        </w:rPr>
      </w:pPr>
      <w:r w:rsidRPr="00A02697">
        <w:rPr>
          <w:sz w:val="24"/>
          <w:szCs w:val="24"/>
        </w:rPr>
        <w:t>осознание ценностей других людей, ценности человеческой жизни, умение противостоять действиям, представляющим угрозу физическому и нравственному здоровью и духовной безопасности своей и других;</w:t>
      </w:r>
    </w:p>
    <w:p w:rsidR="00A579BA" w:rsidRPr="00A02697" w:rsidRDefault="00A579BA" w:rsidP="00EA0AF0">
      <w:pPr>
        <w:numPr>
          <w:ilvl w:val="0"/>
          <w:numId w:val="28"/>
        </w:numPr>
        <w:tabs>
          <w:tab w:val="left" w:pos="1460"/>
        </w:tabs>
        <w:autoSpaceDE/>
        <w:autoSpaceDN/>
        <w:ind w:left="0" w:firstLine="709"/>
        <w:jc w:val="both"/>
        <w:rPr>
          <w:sz w:val="24"/>
          <w:szCs w:val="24"/>
        </w:rPr>
      </w:pPr>
      <w:r w:rsidRPr="00A02697">
        <w:rPr>
          <w:sz w:val="24"/>
          <w:szCs w:val="24"/>
        </w:rPr>
        <w:t>формирование первоначальных профессиональных намерений и интересов, осознание нравственного значения будущего профессионального выбора.</w:t>
      </w:r>
    </w:p>
    <w:p w:rsidR="00A579BA" w:rsidRPr="00A02697" w:rsidRDefault="00A579BA" w:rsidP="00A579BA">
      <w:pPr>
        <w:ind w:firstLine="709"/>
        <w:jc w:val="both"/>
        <w:rPr>
          <w:b/>
          <w:sz w:val="24"/>
          <w:szCs w:val="24"/>
        </w:rPr>
      </w:pPr>
      <w:bookmarkStart w:id="6" w:name="bookmark1"/>
      <w:r w:rsidRPr="00A02697">
        <w:rPr>
          <w:b/>
          <w:sz w:val="24"/>
          <w:szCs w:val="24"/>
        </w:rPr>
        <w:t>в области формирования семейной культур</w:t>
      </w:r>
      <w:bookmarkEnd w:id="6"/>
      <w:r w:rsidRPr="00A02697">
        <w:rPr>
          <w:b/>
          <w:sz w:val="24"/>
          <w:szCs w:val="24"/>
        </w:rPr>
        <w:t>ы:</w:t>
      </w:r>
    </w:p>
    <w:p w:rsidR="00A579BA" w:rsidRPr="00A02697" w:rsidRDefault="00A579BA" w:rsidP="00EA0AF0">
      <w:pPr>
        <w:numPr>
          <w:ilvl w:val="0"/>
          <w:numId w:val="29"/>
        </w:numPr>
        <w:tabs>
          <w:tab w:val="left" w:pos="1455"/>
        </w:tabs>
        <w:autoSpaceDE/>
        <w:autoSpaceDN/>
        <w:ind w:left="0" w:firstLine="709"/>
        <w:jc w:val="both"/>
        <w:rPr>
          <w:sz w:val="24"/>
          <w:szCs w:val="24"/>
        </w:rPr>
      </w:pPr>
      <w:r w:rsidRPr="00A02697">
        <w:rPr>
          <w:sz w:val="24"/>
          <w:szCs w:val="24"/>
        </w:rPr>
        <w:t>осознание ценности семьи как первоосновы нашей принадлежности к народу, Отечеству;</w:t>
      </w:r>
    </w:p>
    <w:p w:rsidR="00A579BA" w:rsidRPr="00A02697" w:rsidRDefault="00A579BA" w:rsidP="00EA0AF0">
      <w:pPr>
        <w:numPr>
          <w:ilvl w:val="0"/>
          <w:numId w:val="29"/>
        </w:numPr>
        <w:tabs>
          <w:tab w:val="left" w:pos="1460"/>
        </w:tabs>
        <w:autoSpaceDE/>
        <w:autoSpaceDN/>
        <w:ind w:left="0" w:firstLine="709"/>
        <w:jc w:val="both"/>
        <w:rPr>
          <w:sz w:val="24"/>
          <w:szCs w:val="24"/>
        </w:rPr>
      </w:pPr>
      <w:r w:rsidRPr="00A02697">
        <w:rPr>
          <w:sz w:val="24"/>
          <w:szCs w:val="24"/>
        </w:rPr>
        <w:t>понимание, усвоение нравственных устоев семьи, как любовь, взаимопомощь, почитание родителей, забота о младших и старших, ответственность за родных;</w:t>
      </w:r>
    </w:p>
    <w:p w:rsidR="00A579BA" w:rsidRPr="00A02697" w:rsidRDefault="00A579BA" w:rsidP="00EA0AF0">
      <w:pPr>
        <w:numPr>
          <w:ilvl w:val="0"/>
          <w:numId w:val="29"/>
        </w:numPr>
        <w:tabs>
          <w:tab w:val="left" w:pos="1460"/>
        </w:tabs>
        <w:autoSpaceDE/>
        <w:autoSpaceDN/>
        <w:ind w:left="0" w:firstLine="709"/>
        <w:jc w:val="both"/>
        <w:rPr>
          <w:sz w:val="24"/>
          <w:szCs w:val="24"/>
        </w:rPr>
      </w:pPr>
      <w:r w:rsidRPr="00A02697">
        <w:rPr>
          <w:sz w:val="24"/>
          <w:szCs w:val="24"/>
        </w:rPr>
        <w:t xml:space="preserve">знание традиций своей семьи, культурно-исторических традиций своего народа. </w:t>
      </w:r>
    </w:p>
    <w:p w:rsidR="00A579BA" w:rsidRPr="00A02697" w:rsidRDefault="00A579BA" w:rsidP="00EA0AF0">
      <w:pPr>
        <w:numPr>
          <w:ilvl w:val="0"/>
          <w:numId w:val="29"/>
        </w:numPr>
        <w:tabs>
          <w:tab w:val="left" w:pos="1455"/>
        </w:tabs>
        <w:autoSpaceDE/>
        <w:autoSpaceDN/>
        <w:ind w:left="0" w:firstLine="709"/>
        <w:jc w:val="both"/>
        <w:rPr>
          <w:sz w:val="24"/>
          <w:szCs w:val="24"/>
        </w:rPr>
      </w:pPr>
      <w:r w:rsidRPr="00A02697">
        <w:rPr>
          <w:sz w:val="24"/>
          <w:szCs w:val="24"/>
        </w:rPr>
        <w:t>бережное отношение к жизни человека, забота о продолжении рода.</w:t>
      </w:r>
    </w:p>
    <w:p w:rsidR="00A579BA" w:rsidRPr="00A02697" w:rsidRDefault="00A579BA" w:rsidP="00A579BA">
      <w:pPr>
        <w:ind w:firstLine="709"/>
        <w:jc w:val="both"/>
        <w:rPr>
          <w:b/>
          <w:sz w:val="24"/>
          <w:szCs w:val="24"/>
        </w:rPr>
      </w:pPr>
      <w:bookmarkStart w:id="7" w:name="bookmark2"/>
      <w:r w:rsidRPr="00A02697">
        <w:rPr>
          <w:b/>
          <w:sz w:val="24"/>
          <w:szCs w:val="24"/>
        </w:rPr>
        <w:t>в области формирования социальной культур</w:t>
      </w:r>
      <w:bookmarkEnd w:id="7"/>
      <w:r w:rsidRPr="00A02697">
        <w:rPr>
          <w:b/>
          <w:sz w:val="24"/>
          <w:szCs w:val="24"/>
        </w:rPr>
        <w:t>ы:</w:t>
      </w:r>
    </w:p>
    <w:p w:rsidR="00A579BA" w:rsidRPr="00A02697" w:rsidRDefault="00A579BA" w:rsidP="00EA0AF0">
      <w:pPr>
        <w:numPr>
          <w:ilvl w:val="0"/>
          <w:numId w:val="30"/>
        </w:numPr>
        <w:tabs>
          <w:tab w:val="left" w:pos="1455"/>
        </w:tabs>
        <w:autoSpaceDE/>
        <w:autoSpaceDN/>
        <w:ind w:left="0" w:firstLine="709"/>
        <w:jc w:val="both"/>
        <w:rPr>
          <w:sz w:val="24"/>
          <w:szCs w:val="24"/>
        </w:rPr>
      </w:pPr>
      <w:r w:rsidRPr="00A02697">
        <w:rPr>
          <w:sz w:val="24"/>
          <w:szCs w:val="24"/>
        </w:rPr>
        <w:t>осознание себя гражданином России на основе принятия общих национальных, духовных и нравственных ценностей;</w:t>
      </w:r>
    </w:p>
    <w:p w:rsidR="00A579BA" w:rsidRPr="00A02697" w:rsidRDefault="00A579BA" w:rsidP="00EA0AF0">
      <w:pPr>
        <w:numPr>
          <w:ilvl w:val="0"/>
          <w:numId w:val="30"/>
        </w:numPr>
        <w:tabs>
          <w:tab w:val="left" w:pos="1390"/>
        </w:tabs>
        <w:autoSpaceDE/>
        <w:autoSpaceDN/>
        <w:ind w:left="0" w:firstLine="709"/>
        <w:jc w:val="both"/>
        <w:rPr>
          <w:sz w:val="24"/>
          <w:szCs w:val="24"/>
        </w:rPr>
      </w:pPr>
      <w:r w:rsidRPr="00A02697">
        <w:rPr>
          <w:sz w:val="24"/>
          <w:szCs w:val="24"/>
        </w:rPr>
        <w:t>знание законов, провозглашенных Конституцией РФ и адекватное восприятие прав и обязанностей человека в правовом государстве;</w:t>
      </w:r>
    </w:p>
    <w:p w:rsidR="00A579BA" w:rsidRPr="00A02697" w:rsidRDefault="00A579BA" w:rsidP="00EA0AF0">
      <w:pPr>
        <w:numPr>
          <w:ilvl w:val="0"/>
          <w:numId w:val="30"/>
        </w:numPr>
        <w:tabs>
          <w:tab w:val="left" w:pos="1395"/>
        </w:tabs>
        <w:autoSpaceDE/>
        <w:autoSpaceDN/>
        <w:ind w:left="0" w:firstLine="709"/>
        <w:jc w:val="both"/>
        <w:rPr>
          <w:sz w:val="24"/>
          <w:szCs w:val="24"/>
        </w:rPr>
      </w:pPr>
      <w:r w:rsidRPr="00A02697">
        <w:rPr>
          <w:sz w:val="24"/>
          <w:szCs w:val="24"/>
        </w:rPr>
        <w:t>приобретение лидерских качеств,  участие в общественной деятельности  в решении социально значимых проблем;</w:t>
      </w:r>
    </w:p>
    <w:p w:rsidR="00A579BA" w:rsidRPr="00A02697" w:rsidRDefault="00A579BA" w:rsidP="00EA0AF0">
      <w:pPr>
        <w:numPr>
          <w:ilvl w:val="0"/>
          <w:numId w:val="30"/>
        </w:numPr>
        <w:tabs>
          <w:tab w:val="left" w:pos="1400"/>
        </w:tabs>
        <w:autoSpaceDE/>
        <w:autoSpaceDN/>
        <w:ind w:left="0" w:firstLine="709"/>
        <w:jc w:val="both"/>
        <w:rPr>
          <w:sz w:val="24"/>
          <w:szCs w:val="24"/>
        </w:rPr>
      </w:pPr>
      <w:r w:rsidRPr="00A02697">
        <w:rPr>
          <w:sz w:val="24"/>
          <w:szCs w:val="24"/>
        </w:rPr>
        <w:t xml:space="preserve">формирование активной жизненной  позиции, чувства ответственности за свою страну, приобретение навыков гражданского участия в решении актуальных социальных проблем местного сообщества через социальные проекты, акции; </w:t>
      </w:r>
    </w:p>
    <w:p w:rsidR="00A579BA" w:rsidRPr="00A02697" w:rsidRDefault="00A579BA" w:rsidP="00EA0AF0">
      <w:pPr>
        <w:numPr>
          <w:ilvl w:val="0"/>
          <w:numId w:val="30"/>
        </w:numPr>
        <w:tabs>
          <w:tab w:val="left" w:pos="1400"/>
        </w:tabs>
        <w:autoSpaceDE/>
        <w:autoSpaceDN/>
        <w:ind w:left="0" w:firstLine="709"/>
        <w:jc w:val="both"/>
        <w:rPr>
          <w:sz w:val="24"/>
          <w:szCs w:val="24"/>
        </w:rPr>
      </w:pPr>
      <w:r w:rsidRPr="00A02697">
        <w:rPr>
          <w:sz w:val="24"/>
          <w:szCs w:val="24"/>
        </w:rPr>
        <w:t>готовность солидарно противостоять глобальным вызовам современной эпохи, поддержать межэтнический мир и согласие.</w:t>
      </w:r>
    </w:p>
    <w:p w:rsidR="00A579BA" w:rsidRPr="00A02697" w:rsidRDefault="00A579BA" w:rsidP="00A579BA">
      <w:pPr>
        <w:ind w:firstLine="709"/>
        <w:jc w:val="both"/>
        <w:rPr>
          <w:sz w:val="24"/>
          <w:szCs w:val="24"/>
        </w:rPr>
      </w:pPr>
      <w:r w:rsidRPr="00A02697">
        <w:rPr>
          <w:sz w:val="24"/>
          <w:szCs w:val="24"/>
        </w:rPr>
        <w:t xml:space="preserve">Целью и конечным результатом деятельности является </w:t>
      </w:r>
      <w:r w:rsidRPr="00A02697">
        <w:rPr>
          <w:b/>
          <w:sz w:val="24"/>
          <w:szCs w:val="24"/>
        </w:rPr>
        <w:t xml:space="preserve">выпускник основной </w:t>
      </w:r>
      <w:r w:rsidRPr="00A02697">
        <w:rPr>
          <w:sz w:val="24"/>
          <w:szCs w:val="24"/>
        </w:rPr>
        <w:t>школы, обладающий следующими качествами:</w:t>
      </w:r>
    </w:p>
    <w:p w:rsidR="00A579BA" w:rsidRPr="00A02697" w:rsidRDefault="00A579BA" w:rsidP="00EA0AF0">
      <w:pPr>
        <w:widowControl/>
        <w:numPr>
          <w:ilvl w:val="0"/>
          <w:numId w:val="32"/>
        </w:numPr>
        <w:autoSpaceDE/>
        <w:autoSpaceDN/>
        <w:ind w:left="0" w:firstLine="709"/>
        <w:jc w:val="both"/>
        <w:rPr>
          <w:bCs/>
          <w:sz w:val="24"/>
          <w:szCs w:val="24"/>
        </w:rPr>
      </w:pPr>
      <w:r w:rsidRPr="00A02697">
        <w:rPr>
          <w:bCs/>
          <w:sz w:val="24"/>
          <w:szCs w:val="24"/>
        </w:rPr>
        <w:t xml:space="preserve">любящий свой край и свою Родину, знающий свой родной язык, уважающий свой народ, его культуру и духовные традиции; </w:t>
      </w:r>
    </w:p>
    <w:p w:rsidR="00A579BA" w:rsidRPr="00A02697" w:rsidRDefault="00A579BA" w:rsidP="00EA0AF0">
      <w:pPr>
        <w:widowControl/>
        <w:numPr>
          <w:ilvl w:val="0"/>
          <w:numId w:val="32"/>
        </w:numPr>
        <w:autoSpaceDE/>
        <w:autoSpaceDN/>
        <w:ind w:left="0" w:firstLine="709"/>
        <w:jc w:val="both"/>
        <w:rPr>
          <w:bCs/>
          <w:sz w:val="24"/>
          <w:szCs w:val="24"/>
        </w:rPr>
      </w:pPr>
      <w:proofErr w:type="gramStart"/>
      <w:r w:rsidRPr="00A02697">
        <w:rPr>
          <w:bCs/>
          <w:sz w:val="24"/>
          <w:szCs w:val="24"/>
        </w:rPr>
        <w:t>осознающий</w:t>
      </w:r>
      <w:proofErr w:type="gramEnd"/>
      <w:r w:rsidRPr="00A02697">
        <w:rPr>
          <w:bCs/>
          <w:sz w:val="24"/>
          <w:szCs w:val="24"/>
        </w:rPr>
        <w:t xml:space="preserve"> и принимающий ценности человеческой жизни, семьи, гражданского общества, многонационального российского народа, человечества;</w:t>
      </w:r>
    </w:p>
    <w:p w:rsidR="00A579BA" w:rsidRPr="00A02697" w:rsidRDefault="00A579BA" w:rsidP="00EA0AF0">
      <w:pPr>
        <w:widowControl/>
        <w:numPr>
          <w:ilvl w:val="0"/>
          <w:numId w:val="32"/>
        </w:numPr>
        <w:autoSpaceDE/>
        <w:autoSpaceDN/>
        <w:ind w:left="0" w:firstLine="709"/>
        <w:jc w:val="both"/>
        <w:rPr>
          <w:bCs/>
          <w:sz w:val="24"/>
          <w:szCs w:val="24"/>
        </w:rPr>
      </w:pPr>
      <w:r w:rsidRPr="00A02697">
        <w:rPr>
          <w:bCs/>
          <w:sz w:val="24"/>
          <w:szCs w:val="24"/>
        </w:rPr>
        <w:t>активно и заинтересованно познающий мир, осознающий ценность труда, науки и творчества;</w:t>
      </w:r>
    </w:p>
    <w:p w:rsidR="00A579BA" w:rsidRPr="00A02697" w:rsidRDefault="00A579BA" w:rsidP="00EA0AF0">
      <w:pPr>
        <w:widowControl/>
        <w:numPr>
          <w:ilvl w:val="0"/>
          <w:numId w:val="32"/>
        </w:numPr>
        <w:autoSpaceDE/>
        <w:autoSpaceDN/>
        <w:ind w:left="0" w:firstLine="709"/>
        <w:jc w:val="both"/>
        <w:rPr>
          <w:bCs/>
          <w:sz w:val="24"/>
          <w:szCs w:val="24"/>
        </w:rPr>
      </w:pPr>
      <w:proofErr w:type="gramStart"/>
      <w:r w:rsidRPr="00A02697">
        <w:rPr>
          <w:bCs/>
          <w:sz w:val="24"/>
          <w:szCs w:val="24"/>
        </w:rPr>
        <w:t>умеющий</w:t>
      </w:r>
      <w:proofErr w:type="gramEnd"/>
      <w:r w:rsidRPr="00A02697">
        <w:rPr>
          <w:bCs/>
          <w:sz w:val="24"/>
          <w:szCs w:val="24"/>
        </w:rPr>
        <w:t xml:space="preserve"> учиться, осознающий важность образования и самообразования для жизни и деятельности, способный применять полученные знания на практике; </w:t>
      </w:r>
    </w:p>
    <w:p w:rsidR="00A579BA" w:rsidRPr="00A02697" w:rsidRDefault="00A579BA" w:rsidP="00EA0AF0">
      <w:pPr>
        <w:widowControl/>
        <w:numPr>
          <w:ilvl w:val="0"/>
          <w:numId w:val="32"/>
        </w:numPr>
        <w:autoSpaceDE/>
        <w:autoSpaceDN/>
        <w:ind w:left="0" w:firstLine="709"/>
        <w:jc w:val="both"/>
        <w:rPr>
          <w:bCs/>
          <w:sz w:val="24"/>
          <w:szCs w:val="24"/>
        </w:rPr>
      </w:pPr>
      <w:r w:rsidRPr="00A02697">
        <w:rPr>
          <w:bCs/>
          <w:sz w:val="24"/>
          <w:szCs w:val="24"/>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A579BA" w:rsidRPr="00A02697" w:rsidRDefault="00A579BA" w:rsidP="00EA0AF0">
      <w:pPr>
        <w:widowControl/>
        <w:numPr>
          <w:ilvl w:val="0"/>
          <w:numId w:val="32"/>
        </w:numPr>
        <w:autoSpaceDE/>
        <w:autoSpaceDN/>
        <w:ind w:left="0" w:firstLine="709"/>
        <w:jc w:val="both"/>
        <w:rPr>
          <w:bCs/>
          <w:sz w:val="24"/>
          <w:szCs w:val="24"/>
        </w:rPr>
      </w:pPr>
      <w:r w:rsidRPr="00A02697">
        <w:rPr>
          <w:bCs/>
          <w:sz w:val="24"/>
          <w:szCs w:val="24"/>
        </w:rPr>
        <w:lastRenderedPageBreak/>
        <w:t>уважающий других людей; умеющий вести конструктивный диалог, достигать взаимопонимания, сотрудничать для достижения общих результатов;</w:t>
      </w:r>
    </w:p>
    <w:p w:rsidR="00A579BA" w:rsidRPr="00A02697" w:rsidRDefault="00A579BA" w:rsidP="00EA0AF0">
      <w:pPr>
        <w:widowControl/>
        <w:numPr>
          <w:ilvl w:val="0"/>
          <w:numId w:val="32"/>
        </w:numPr>
        <w:autoSpaceDE/>
        <w:autoSpaceDN/>
        <w:ind w:left="0" w:firstLine="709"/>
        <w:jc w:val="both"/>
        <w:rPr>
          <w:bCs/>
          <w:sz w:val="24"/>
          <w:szCs w:val="24"/>
        </w:rPr>
      </w:pPr>
      <w:r w:rsidRPr="00A02697">
        <w:rPr>
          <w:bCs/>
          <w:sz w:val="24"/>
          <w:szCs w:val="24"/>
        </w:rPr>
        <w:t xml:space="preserve">осознанно </w:t>
      </w:r>
      <w:proofErr w:type="gramStart"/>
      <w:r w:rsidRPr="00A02697">
        <w:rPr>
          <w:bCs/>
          <w:sz w:val="24"/>
          <w:szCs w:val="24"/>
        </w:rPr>
        <w:t>выполняющий</w:t>
      </w:r>
      <w:proofErr w:type="gramEnd"/>
      <w:r w:rsidRPr="00A02697">
        <w:rPr>
          <w:bCs/>
          <w:sz w:val="24"/>
          <w:szCs w:val="24"/>
        </w:rPr>
        <w:t xml:space="preserve"> правила здорового и безопасного для себя и окружающих образа жизни;</w:t>
      </w:r>
    </w:p>
    <w:p w:rsidR="00A579BA" w:rsidRPr="00A02697" w:rsidRDefault="00A579BA" w:rsidP="00EA0AF0">
      <w:pPr>
        <w:widowControl/>
        <w:numPr>
          <w:ilvl w:val="0"/>
          <w:numId w:val="32"/>
        </w:numPr>
        <w:autoSpaceDE/>
        <w:autoSpaceDN/>
        <w:ind w:left="0" w:firstLine="709"/>
        <w:jc w:val="both"/>
        <w:rPr>
          <w:bCs/>
          <w:sz w:val="24"/>
          <w:szCs w:val="24"/>
        </w:rPr>
      </w:pPr>
      <w:proofErr w:type="gramStart"/>
      <w:r w:rsidRPr="00A02697">
        <w:rPr>
          <w:bCs/>
          <w:sz w:val="24"/>
          <w:szCs w:val="24"/>
        </w:rPr>
        <w:t>ориентирующийся</w:t>
      </w:r>
      <w:proofErr w:type="gramEnd"/>
      <w:r w:rsidRPr="00A02697">
        <w:rPr>
          <w:bCs/>
          <w:sz w:val="24"/>
          <w:szCs w:val="24"/>
        </w:rPr>
        <w:t xml:space="preserve"> в мире профессий, понимающий значение профессиональной деятельности для человека. </w:t>
      </w:r>
    </w:p>
    <w:p w:rsidR="00A579BA" w:rsidRPr="00A02697" w:rsidRDefault="00A579BA" w:rsidP="00A579BA">
      <w:pPr>
        <w:ind w:firstLine="709"/>
        <w:jc w:val="both"/>
        <w:rPr>
          <w:b/>
          <w:bCs/>
          <w:sz w:val="24"/>
          <w:szCs w:val="24"/>
        </w:rPr>
      </w:pPr>
      <w:r w:rsidRPr="00A02697">
        <w:rPr>
          <w:b/>
          <w:bCs/>
          <w:sz w:val="24"/>
          <w:szCs w:val="24"/>
        </w:rPr>
        <w:t xml:space="preserve">                  </w:t>
      </w:r>
    </w:p>
    <w:p w:rsidR="00A579BA" w:rsidRPr="00A02697" w:rsidRDefault="00A579BA" w:rsidP="00A579BA">
      <w:pPr>
        <w:ind w:firstLine="709"/>
        <w:jc w:val="center"/>
        <w:rPr>
          <w:b/>
          <w:bCs/>
          <w:sz w:val="24"/>
          <w:szCs w:val="24"/>
        </w:rPr>
      </w:pPr>
      <w:r w:rsidRPr="00A02697">
        <w:rPr>
          <w:b/>
          <w:bCs/>
          <w:sz w:val="24"/>
          <w:szCs w:val="24"/>
        </w:rPr>
        <w:t xml:space="preserve">II. Основные направления воспитания и социализации </w:t>
      </w:r>
      <w:proofErr w:type="gramStart"/>
      <w:r w:rsidRPr="00A02697">
        <w:rPr>
          <w:b/>
          <w:bCs/>
          <w:sz w:val="24"/>
          <w:szCs w:val="24"/>
        </w:rPr>
        <w:t>обучающихся</w:t>
      </w:r>
      <w:proofErr w:type="gramEnd"/>
    </w:p>
    <w:p w:rsidR="00A579BA" w:rsidRPr="00A02697" w:rsidRDefault="00A579BA" w:rsidP="00A579BA">
      <w:pPr>
        <w:ind w:firstLine="709"/>
        <w:jc w:val="both"/>
        <w:rPr>
          <w:bCs/>
          <w:sz w:val="24"/>
          <w:szCs w:val="24"/>
        </w:rPr>
      </w:pPr>
      <w:r w:rsidRPr="00A02697">
        <w:rPr>
          <w:bCs/>
          <w:sz w:val="24"/>
          <w:szCs w:val="24"/>
        </w:rPr>
        <w:t xml:space="preserve">Организация духовно-нравственного развития и воспитания </w:t>
      </w:r>
      <w:proofErr w:type="gramStart"/>
      <w:r w:rsidRPr="00A02697">
        <w:rPr>
          <w:bCs/>
          <w:sz w:val="24"/>
          <w:szCs w:val="24"/>
        </w:rPr>
        <w:t>обучающихся</w:t>
      </w:r>
      <w:proofErr w:type="gramEnd"/>
      <w:r w:rsidRPr="00A02697">
        <w:rPr>
          <w:bCs/>
          <w:sz w:val="24"/>
          <w:szCs w:val="24"/>
        </w:rPr>
        <w:t xml:space="preserve"> осуществляется по следующим направлениям:</w:t>
      </w:r>
    </w:p>
    <w:p w:rsidR="00A579BA" w:rsidRPr="00A02697" w:rsidRDefault="00A579BA" w:rsidP="00A579BA">
      <w:pPr>
        <w:ind w:firstLine="709"/>
        <w:jc w:val="both"/>
        <w:rPr>
          <w:sz w:val="24"/>
          <w:szCs w:val="24"/>
        </w:rPr>
      </w:pPr>
      <w:proofErr w:type="gramStart"/>
      <w:r w:rsidRPr="00A02697">
        <w:rPr>
          <w:sz w:val="24"/>
          <w:szCs w:val="24"/>
        </w:rPr>
        <w:t xml:space="preserve">• </w:t>
      </w:r>
      <w:r w:rsidRPr="00A02697">
        <w:rPr>
          <w:b/>
          <w:sz w:val="24"/>
          <w:szCs w:val="24"/>
        </w:rPr>
        <w:t>Воспитание гражданственности, патриотизма, уважения к правам, свободам и обязанностям человека</w:t>
      </w:r>
      <w:r w:rsidRPr="00A02697">
        <w:rPr>
          <w:sz w:val="24"/>
          <w:szCs w:val="24"/>
        </w:rPr>
        <w:t xml:space="preserve">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roofErr w:type="gramEnd"/>
    </w:p>
    <w:p w:rsidR="00A579BA" w:rsidRPr="00A02697" w:rsidRDefault="00A579BA" w:rsidP="00A579BA">
      <w:pPr>
        <w:ind w:firstLine="709"/>
        <w:jc w:val="both"/>
        <w:rPr>
          <w:b/>
          <w:sz w:val="24"/>
          <w:szCs w:val="24"/>
        </w:rPr>
      </w:pPr>
      <w:r w:rsidRPr="00A02697">
        <w:rPr>
          <w:sz w:val="24"/>
          <w:szCs w:val="24"/>
        </w:rPr>
        <w:t xml:space="preserve">• </w:t>
      </w:r>
      <w:r w:rsidRPr="00A02697">
        <w:rPr>
          <w:b/>
          <w:sz w:val="24"/>
          <w:szCs w:val="24"/>
        </w:rPr>
        <w:t>Воспитание социальной ответственности и компетентности (</w:t>
      </w:r>
      <w:r w:rsidRPr="00A02697">
        <w:rPr>
          <w:sz w:val="24"/>
          <w:szCs w:val="24"/>
        </w:rPr>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A579BA" w:rsidRPr="00A02697" w:rsidRDefault="00A579BA" w:rsidP="00A579BA">
      <w:pPr>
        <w:ind w:firstLine="709"/>
        <w:jc w:val="both"/>
        <w:rPr>
          <w:sz w:val="24"/>
          <w:szCs w:val="24"/>
        </w:rPr>
      </w:pPr>
      <w:proofErr w:type="gramStart"/>
      <w:r w:rsidRPr="00A02697">
        <w:rPr>
          <w:sz w:val="24"/>
          <w:szCs w:val="24"/>
        </w:rPr>
        <w:t xml:space="preserve">• </w:t>
      </w:r>
      <w:r w:rsidRPr="00A02697">
        <w:rPr>
          <w:b/>
          <w:sz w:val="24"/>
          <w:szCs w:val="24"/>
        </w:rPr>
        <w:t>Воспитание нравственных чувств, убеждений, этического сознания</w:t>
      </w:r>
      <w:r w:rsidRPr="00A02697">
        <w:rPr>
          <w:sz w:val="24"/>
          <w:szCs w:val="24"/>
        </w:rPr>
        <w:t xml:space="preserve">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End"/>
    </w:p>
    <w:p w:rsidR="00A579BA" w:rsidRPr="00A02697" w:rsidRDefault="00A579BA" w:rsidP="00A579BA">
      <w:pPr>
        <w:ind w:firstLine="709"/>
        <w:jc w:val="both"/>
        <w:rPr>
          <w:sz w:val="24"/>
          <w:szCs w:val="24"/>
        </w:rPr>
      </w:pPr>
      <w:proofErr w:type="gramStart"/>
      <w:r w:rsidRPr="00A02697">
        <w:rPr>
          <w:sz w:val="24"/>
          <w:szCs w:val="24"/>
        </w:rPr>
        <w:t xml:space="preserve">• </w:t>
      </w:r>
      <w:r w:rsidRPr="00A02697">
        <w:rPr>
          <w:b/>
          <w:sz w:val="24"/>
          <w:szCs w:val="24"/>
        </w:rPr>
        <w:t xml:space="preserve">Воспитание экологической культуры, культуры здорового и безопасного образа жизни </w:t>
      </w:r>
      <w:r w:rsidRPr="00A02697">
        <w:rPr>
          <w:sz w:val="24"/>
          <w:szCs w:val="24"/>
        </w:rPr>
        <w:t xml:space="preserve">(ценности: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A02697">
        <w:rPr>
          <w:rStyle w:val="dash041e005f0431005f044b005f0447005f043d005f044b005f0439005f005fchar1char1"/>
        </w:rPr>
        <w:t xml:space="preserve">экологически целесообразный здоровый и безопасный образ жизни; </w:t>
      </w:r>
      <w:r w:rsidRPr="00A02697">
        <w:rPr>
          <w:sz w:val="24"/>
          <w:szCs w:val="24"/>
        </w:rPr>
        <w:t>ресурсосбережение; экологическая этика; экологическая ответственность; социальное партнёрство</w:t>
      </w:r>
      <w:r w:rsidRPr="00A02697">
        <w:rPr>
          <w:rStyle w:val="dash041e005f0431005f044b005f0447005f043d005f044b005f0439005f005fchar1char1"/>
        </w:rPr>
        <w:t xml:space="preserve"> для </w:t>
      </w:r>
      <w:r w:rsidRPr="00A02697">
        <w:rPr>
          <w:rStyle w:val="dash041e005f0431005f044b005f0447005f043d005f044b005f0439char1"/>
        </w:rPr>
        <w:t>улучшения экологического качества окружающей среды;</w:t>
      </w:r>
      <w:r w:rsidRPr="00A02697">
        <w:rPr>
          <w:sz w:val="24"/>
          <w:szCs w:val="24"/>
        </w:rPr>
        <w:t xml:space="preserve"> устойчивое развитие общества в гармонии с природой); </w:t>
      </w:r>
      <w:proofErr w:type="gramEnd"/>
    </w:p>
    <w:p w:rsidR="00A579BA" w:rsidRPr="00A02697" w:rsidRDefault="00A579BA" w:rsidP="00A579BA">
      <w:pPr>
        <w:pStyle w:val="aff4"/>
        <w:spacing w:line="240" w:lineRule="auto"/>
        <w:ind w:firstLine="709"/>
        <w:rPr>
          <w:rFonts w:ascii="Times New Roman" w:hAnsi="Times New Roman"/>
          <w:sz w:val="24"/>
          <w:szCs w:val="24"/>
        </w:rPr>
      </w:pPr>
      <w:proofErr w:type="gramStart"/>
      <w:r w:rsidRPr="00A02697">
        <w:rPr>
          <w:rFonts w:ascii="Times New Roman" w:hAnsi="Times New Roman"/>
          <w:sz w:val="24"/>
          <w:szCs w:val="24"/>
        </w:rPr>
        <w:t xml:space="preserve">• </w:t>
      </w:r>
      <w:r w:rsidRPr="00A02697">
        <w:rPr>
          <w:rFonts w:ascii="Times New Roman" w:hAnsi="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r w:rsidRPr="00A02697">
        <w:rPr>
          <w:rFonts w:ascii="Times New Roman" w:hAnsi="Times New Roman"/>
          <w:sz w:val="24"/>
          <w:szCs w:val="24"/>
        </w:rPr>
        <w:t xml:space="preserve">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roofErr w:type="gramEnd"/>
    </w:p>
    <w:p w:rsidR="00A579BA" w:rsidRPr="00A02697" w:rsidRDefault="00A579BA" w:rsidP="00A579BA">
      <w:pPr>
        <w:ind w:firstLine="709"/>
        <w:jc w:val="both"/>
        <w:rPr>
          <w:sz w:val="24"/>
          <w:szCs w:val="24"/>
        </w:rPr>
      </w:pPr>
      <w:r w:rsidRPr="00A02697">
        <w:rPr>
          <w:sz w:val="24"/>
          <w:szCs w:val="24"/>
        </w:rPr>
        <w:t xml:space="preserve">• </w:t>
      </w:r>
      <w:r w:rsidRPr="00A02697">
        <w:rPr>
          <w:b/>
          <w:sz w:val="24"/>
          <w:szCs w:val="24"/>
        </w:rPr>
        <w:t xml:space="preserve">Воспитание ценностного отношения к </w:t>
      </w:r>
      <w:proofErr w:type="gramStart"/>
      <w:r w:rsidRPr="00A02697">
        <w:rPr>
          <w:b/>
          <w:sz w:val="24"/>
          <w:szCs w:val="24"/>
        </w:rPr>
        <w:t>прекрасному</w:t>
      </w:r>
      <w:proofErr w:type="gramEnd"/>
      <w:r w:rsidRPr="00A02697">
        <w:rPr>
          <w:b/>
          <w:sz w:val="24"/>
          <w:szCs w:val="24"/>
        </w:rPr>
        <w:t xml:space="preserve">, формирование основ эстетической культуры — эстетическое воспитание </w:t>
      </w:r>
      <w:r w:rsidRPr="00A02697">
        <w:rPr>
          <w:sz w:val="24"/>
          <w:szCs w:val="24"/>
        </w:rPr>
        <w:t>(ценности: красота, гармония, духовный мир человека, самовыражение личности в творчестве и искусстве, эстетическое развитие личности).</w:t>
      </w:r>
    </w:p>
    <w:p w:rsidR="00A579BA" w:rsidRPr="00A02697" w:rsidRDefault="00A579BA" w:rsidP="00A579BA">
      <w:pPr>
        <w:ind w:firstLine="709"/>
        <w:jc w:val="both"/>
        <w:rPr>
          <w:b/>
          <w:bCs/>
          <w:sz w:val="24"/>
          <w:szCs w:val="24"/>
        </w:rPr>
      </w:pPr>
    </w:p>
    <w:p w:rsidR="00A579BA" w:rsidRPr="00A02697" w:rsidRDefault="00A579BA" w:rsidP="00A579BA">
      <w:pPr>
        <w:ind w:firstLine="709"/>
        <w:jc w:val="both"/>
        <w:rPr>
          <w:b/>
          <w:bCs/>
          <w:color w:val="FF0000"/>
          <w:sz w:val="24"/>
          <w:szCs w:val="24"/>
        </w:rPr>
      </w:pPr>
      <w:r w:rsidRPr="00A02697">
        <w:rPr>
          <w:b/>
          <w:bCs/>
          <w:sz w:val="24"/>
          <w:szCs w:val="24"/>
        </w:rPr>
        <w:t>III. Основное содержание</w:t>
      </w:r>
      <w:proofErr w:type="gramStart"/>
      <w:r w:rsidRPr="00A02697">
        <w:rPr>
          <w:b/>
          <w:bCs/>
          <w:sz w:val="24"/>
          <w:szCs w:val="24"/>
        </w:rPr>
        <w:t>.</w:t>
      </w:r>
      <w:proofErr w:type="gramEnd"/>
      <w:r w:rsidRPr="00A02697">
        <w:rPr>
          <w:b/>
          <w:bCs/>
          <w:sz w:val="24"/>
          <w:szCs w:val="24"/>
        </w:rPr>
        <w:t xml:space="preserve"> </w:t>
      </w:r>
      <w:proofErr w:type="gramStart"/>
      <w:r w:rsidRPr="00A02697">
        <w:rPr>
          <w:b/>
          <w:bCs/>
          <w:sz w:val="24"/>
          <w:szCs w:val="24"/>
        </w:rPr>
        <w:t>в</w:t>
      </w:r>
      <w:proofErr w:type="gramEnd"/>
      <w:r w:rsidRPr="00A02697">
        <w:rPr>
          <w:b/>
          <w:bCs/>
          <w:sz w:val="24"/>
          <w:szCs w:val="24"/>
        </w:rPr>
        <w:t xml:space="preserve">иды деятельности и формы занятий с обучающимися  </w:t>
      </w:r>
    </w:p>
    <w:p w:rsidR="00A579BA" w:rsidRPr="00A02697" w:rsidRDefault="00A579BA" w:rsidP="00A579BA">
      <w:pPr>
        <w:ind w:firstLine="709"/>
        <w:jc w:val="both"/>
        <w:rPr>
          <w:b/>
          <w:sz w:val="24"/>
          <w:szCs w:val="24"/>
        </w:rPr>
      </w:pPr>
      <w:r w:rsidRPr="00A02697">
        <w:rPr>
          <w:b/>
          <w:sz w:val="24"/>
          <w:szCs w:val="24"/>
        </w:rPr>
        <w:t>3.1. Воспитание гражданственности, патриотизма, уважения к правам, свободам и обязанностям человека:</w:t>
      </w:r>
    </w:p>
    <w:p w:rsidR="00A579BA" w:rsidRPr="00A02697" w:rsidRDefault="00A579BA" w:rsidP="00A579BA">
      <w:pPr>
        <w:ind w:firstLine="709"/>
        <w:jc w:val="both"/>
        <w:rPr>
          <w:b/>
          <w:sz w:val="24"/>
          <w:szCs w:val="24"/>
        </w:rPr>
      </w:pPr>
      <w:r w:rsidRPr="00A02697">
        <w:rPr>
          <w:b/>
          <w:sz w:val="24"/>
          <w:szCs w:val="24"/>
        </w:rPr>
        <w:t>Задачи:</w:t>
      </w:r>
    </w:p>
    <w:p w:rsidR="00A579BA" w:rsidRPr="00A02697" w:rsidRDefault="00A579BA" w:rsidP="00A579BA">
      <w:pPr>
        <w:ind w:firstLine="709"/>
        <w:jc w:val="both"/>
        <w:rPr>
          <w:sz w:val="24"/>
          <w:szCs w:val="24"/>
        </w:rPr>
      </w:pPr>
      <w:r w:rsidRPr="00A02697">
        <w:rPr>
          <w:sz w:val="24"/>
          <w:szCs w:val="24"/>
        </w:rPr>
        <w:t>• общее представление о политическом устройстве российского государства, его истории, о символах государства, их историческом происхождении и социально-культурном значении, о ключевых ценностях современного общества России;</w:t>
      </w:r>
    </w:p>
    <w:p w:rsidR="00A579BA" w:rsidRPr="00A02697" w:rsidRDefault="00A579BA" w:rsidP="00A579BA">
      <w:pPr>
        <w:ind w:firstLine="709"/>
        <w:jc w:val="both"/>
        <w:rPr>
          <w:sz w:val="24"/>
          <w:szCs w:val="24"/>
        </w:rPr>
      </w:pPr>
      <w:r w:rsidRPr="00A02697">
        <w:rPr>
          <w:sz w:val="24"/>
          <w:szCs w:val="24"/>
        </w:rPr>
        <w:t xml:space="preserve">• системные представления о народах России, об их общей исторической судьбе, о </w:t>
      </w:r>
      <w:r w:rsidRPr="00A02697">
        <w:rPr>
          <w:sz w:val="24"/>
          <w:szCs w:val="24"/>
        </w:rPr>
        <w:lastRenderedPageBreak/>
        <w:t>единстве народов нашей страны, знание национальных героев и важнейших событий отечественной истории;</w:t>
      </w:r>
    </w:p>
    <w:p w:rsidR="00A579BA" w:rsidRPr="00A02697" w:rsidRDefault="00A579BA" w:rsidP="00A579BA">
      <w:pPr>
        <w:ind w:firstLine="709"/>
        <w:jc w:val="both"/>
        <w:rPr>
          <w:sz w:val="24"/>
          <w:szCs w:val="24"/>
        </w:rPr>
      </w:pPr>
      <w:r w:rsidRPr="00A02697">
        <w:rPr>
          <w:sz w:val="24"/>
          <w:szCs w:val="24"/>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 в обществе;</w:t>
      </w:r>
    </w:p>
    <w:p w:rsidR="00A579BA" w:rsidRPr="00A02697" w:rsidRDefault="00A579BA" w:rsidP="00A579BA">
      <w:pPr>
        <w:ind w:firstLine="709"/>
        <w:jc w:val="both"/>
        <w:rPr>
          <w:sz w:val="24"/>
          <w:szCs w:val="24"/>
        </w:rPr>
      </w:pPr>
      <w:r w:rsidRPr="00A02697">
        <w:rPr>
          <w:sz w:val="24"/>
          <w:szCs w:val="24"/>
        </w:rPr>
        <w:t xml:space="preserve"> • усвоение позитивного социального опыта, образцов и норм поведения подростков и молодёжи в современном мире,  формирование негативного  отношения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A579BA" w:rsidRPr="00A02697" w:rsidRDefault="00A579BA" w:rsidP="00A579BA">
      <w:pPr>
        <w:ind w:firstLine="709"/>
        <w:jc w:val="both"/>
        <w:rPr>
          <w:sz w:val="24"/>
          <w:szCs w:val="24"/>
        </w:rPr>
      </w:pPr>
      <w:r w:rsidRPr="00A02697">
        <w:rPr>
          <w:sz w:val="24"/>
          <w:szCs w:val="24"/>
        </w:rPr>
        <w:t xml:space="preserve"> •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 </w:t>
      </w:r>
    </w:p>
    <w:p w:rsidR="00A579BA" w:rsidRPr="00A02697" w:rsidRDefault="00A579BA" w:rsidP="00A579BA">
      <w:pPr>
        <w:ind w:firstLine="709"/>
        <w:rPr>
          <w:sz w:val="24"/>
          <w:szCs w:val="24"/>
        </w:rPr>
      </w:pPr>
      <w:proofErr w:type="gramStart"/>
      <w:r w:rsidRPr="00A02697">
        <w:rPr>
          <w:sz w:val="24"/>
          <w:szCs w:val="24"/>
        </w:rPr>
        <w:t>•  формирование собственного конструктивного стиля общественного поведения: осознанное принятие основных социальных ролей, соответствующих подростковому возрасту: сына (дочери), брата (сестры), помощника, ответственного хозяина (хозяйки), наследника (наследницы); лидер, ведомый, партнёр, инициатор, референтный в определённых вопросах, руководитель, организатор, помощник, собеседник, слушатель;: гендерная, член определённой социальной группы, потребитель, покупатель, пассажир, зритель, спортсмен, читатель, сотрудник и др.;</w:t>
      </w:r>
      <w:proofErr w:type="gramEnd"/>
    </w:p>
    <w:p w:rsidR="00A579BA" w:rsidRPr="00A02697" w:rsidRDefault="00A579BA" w:rsidP="00A579BA">
      <w:pPr>
        <w:ind w:firstLine="709"/>
        <w:jc w:val="both"/>
        <w:rPr>
          <w:sz w:val="24"/>
          <w:szCs w:val="24"/>
        </w:rPr>
      </w:pPr>
      <w:r w:rsidRPr="00A02697">
        <w:rPr>
          <w:b/>
          <w:sz w:val="24"/>
          <w:szCs w:val="24"/>
        </w:rPr>
        <w:t>Содержание деятельности</w:t>
      </w:r>
      <w:r>
        <w:rPr>
          <w:b/>
          <w:sz w:val="24"/>
          <w:szCs w:val="24"/>
        </w:rPr>
        <w:t>:</w:t>
      </w:r>
      <w:r w:rsidRPr="00A02697">
        <w:rPr>
          <w:sz w:val="24"/>
          <w:szCs w:val="24"/>
        </w:rPr>
        <w:t xml:space="preserve"> </w:t>
      </w:r>
    </w:p>
    <w:p w:rsidR="00A579BA" w:rsidRPr="00A02697" w:rsidRDefault="00A579BA" w:rsidP="00A579BA">
      <w:pPr>
        <w:ind w:firstLine="709"/>
        <w:jc w:val="both"/>
        <w:rPr>
          <w:sz w:val="24"/>
          <w:szCs w:val="24"/>
        </w:rPr>
      </w:pPr>
      <w:r w:rsidRPr="00A02697">
        <w:rPr>
          <w:sz w:val="24"/>
          <w:szCs w:val="24"/>
        </w:rPr>
        <w:t xml:space="preserve">Изучают Конституцию РФ,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и Белгородской области, Губкинского городского округа. </w:t>
      </w:r>
    </w:p>
    <w:p w:rsidR="00A579BA" w:rsidRPr="00A02697" w:rsidRDefault="00A579BA" w:rsidP="00A579BA">
      <w:pPr>
        <w:ind w:firstLine="709"/>
        <w:jc w:val="both"/>
        <w:rPr>
          <w:sz w:val="24"/>
          <w:szCs w:val="24"/>
        </w:rPr>
      </w:pPr>
      <w:r w:rsidRPr="00A02697">
        <w:rPr>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w:t>
      </w:r>
    </w:p>
    <w:p w:rsidR="00A579BA" w:rsidRPr="00A02697" w:rsidRDefault="00A579BA" w:rsidP="00A579BA">
      <w:pPr>
        <w:ind w:firstLine="709"/>
        <w:jc w:val="both"/>
        <w:rPr>
          <w:sz w:val="24"/>
          <w:szCs w:val="24"/>
        </w:rPr>
      </w:pPr>
      <w:r w:rsidRPr="00A02697">
        <w:rPr>
          <w:sz w:val="24"/>
          <w:szCs w:val="24"/>
        </w:rPr>
        <w:t>Знакомятся с важнейшими событиями в истории нашей страны, историей и культурой родного края, народным творчеством, этнокультурными традициями, фольклором, особенностями быта народов России пополняя и посещая выставочный зал, школьный  музей Боевой славы, музеи городов Белгорода, Губкина.</w:t>
      </w:r>
    </w:p>
    <w:p w:rsidR="00A579BA" w:rsidRPr="00A02697" w:rsidRDefault="00A579BA" w:rsidP="00A579BA">
      <w:pPr>
        <w:ind w:firstLine="709"/>
        <w:jc w:val="both"/>
        <w:rPr>
          <w:sz w:val="24"/>
          <w:szCs w:val="24"/>
        </w:rPr>
      </w:pPr>
      <w:r w:rsidRPr="00A02697">
        <w:rPr>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A579BA" w:rsidRPr="00A02697" w:rsidRDefault="00A579BA" w:rsidP="00A579BA">
      <w:pPr>
        <w:ind w:firstLine="709"/>
        <w:jc w:val="both"/>
        <w:rPr>
          <w:sz w:val="24"/>
          <w:szCs w:val="24"/>
        </w:rPr>
      </w:pPr>
      <w:r w:rsidRPr="00A02697">
        <w:rPr>
          <w:sz w:val="24"/>
          <w:szCs w:val="24"/>
        </w:rPr>
        <w:t>Участвуют во встречах и беседах с выпускниками, знакомятся с биографиями выпускников, явивших собой достойные примеры гражданственности и патриотизма, изучают историю школы.</w:t>
      </w:r>
    </w:p>
    <w:p w:rsidR="00A579BA" w:rsidRPr="00A02697" w:rsidRDefault="00A579BA" w:rsidP="00A579BA">
      <w:pPr>
        <w:ind w:firstLine="709"/>
        <w:jc w:val="both"/>
        <w:rPr>
          <w:sz w:val="24"/>
          <w:szCs w:val="24"/>
        </w:rPr>
      </w:pPr>
      <w:r w:rsidRPr="00A02697">
        <w:rPr>
          <w:sz w:val="24"/>
          <w:szCs w:val="24"/>
        </w:rPr>
        <w:t>Активно участвуют в улучшении школьной среды, доступных сфер жизни окружающего социума.</w:t>
      </w:r>
    </w:p>
    <w:p w:rsidR="00A579BA" w:rsidRPr="00A02697" w:rsidRDefault="00A579BA" w:rsidP="00A579BA">
      <w:pPr>
        <w:ind w:firstLine="709"/>
        <w:jc w:val="both"/>
        <w:rPr>
          <w:sz w:val="24"/>
          <w:szCs w:val="24"/>
        </w:rPr>
      </w:pPr>
      <w:r w:rsidRPr="00A02697">
        <w:rPr>
          <w:sz w:val="24"/>
          <w:szCs w:val="24"/>
        </w:rPr>
        <w:t>Овладевают формами и методами самовоспитания.</w:t>
      </w:r>
    </w:p>
    <w:p w:rsidR="00A579BA" w:rsidRPr="00A02697" w:rsidRDefault="00A579BA" w:rsidP="00A579BA">
      <w:pPr>
        <w:ind w:firstLine="709"/>
        <w:jc w:val="both"/>
        <w:rPr>
          <w:sz w:val="24"/>
          <w:szCs w:val="24"/>
        </w:rPr>
      </w:pPr>
      <w:r w:rsidRPr="00A02697">
        <w:rPr>
          <w:sz w:val="24"/>
          <w:szCs w:val="24"/>
        </w:rPr>
        <w:t>Приобретают опыт и осваивают основные формы учебного сотрудничества: сотрудничество со сверстниками и с учителями.</w:t>
      </w:r>
    </w:p>
    <w:p w:rsidR="00A579BA" w:rsidRPr="00A02697" w:rsidRDefault="00A579BA" w:rsidP="00A579BA">
      <w:pPr>
        <w:ind w:firstLine="709"/>
        <w:jc w:val="both"/>
        <w:rPr>
          <w:sz w:val="24"/>
          <w:szCs w:val="24"/>
        </w:rPr>
      </w:pPr>
      <w:r w:rsidRPr="00A02697">
        <w:rPr>
          <w:sz w:val="24"/>
          <w:szCs w:val="24"/>
        </w:rP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w:t>
      </w:r>
      <w:proofErr w:type="gramStart"/>
      <w:r w:rsidRPr="00A02697">
        <w:rPr>
          <w:sz w:val="24"/>
          <w:szCs w:val="24"/>
        </w:rPr>
        <w:t>обучающимися</w:t>
      </w:r>
      <w:proofErr w:type="gramEnd"/>
      <w:r w:rsidRPr="00A02697">
        <w:rPr>
          <w:sz w:val="24"/>
          <w:szCs w:val="24"/>
        </w:rPr>
        <w:t xml:space="preserve"> основных прав и обязанностей; защищают права обучающихся на всех уровнях управления школой и т. д.</w:t>
      </w:r>
    </w:p>
    <w:p w:rsidR="00A579BA" w:rsidRPr="00A02697" w:rsidRDefault="00A579BA" w:rsidP="00A579BA">
      <w:pPr>
        <w:ind w:firstLine="709"/>
        <w:jc w:val="both"/>
        <w:rPr>
          <w:sz w:val="24"/>
          <w:szCs w:val="24"/>
        </w:rPr>
      </w:pPr>
      <w:r w:rsidRPr="00A02697">
        <w:rPr>
          <w:sz w:val="24"/>
          <w:szCs w:val="24"/>
        </w:rPr>
        <w:t xml:space="preserve">Разрабатывают на основе полученных знаний и активно участвуют в реализации социальных проектов, проведении практических мероприятий, организации целевых программ, решающих конкретную социальную проблему школы, Губкинского городского </w:t>
      </w:r>
      <w:r w:rsidRPr="00A02697">
        <w:rPr>
          <w:sz w:val="24"/>
          <w:szCs w:val="24"/>
        </w:rPr>
        <w:lastRenderedPageBreak/>
        <w:t>округа.</w:t>
      </w:r>
    </w:p>
    <w:p w:rsidR="00A579BA" w:rsidRPr="00A02697" w:rsidRDefault="00A579BA" w:rsidP="00A579BA">
      <w:pPr>
        <w:ind w:firstLine="709"/>
        <w:jc w:val="both"/>
        <w:rPr>
          <w:b/>
          <w:sz w:val="24"/>
          <w:szCs w:val="24"/>
        </w:rPr>
      </w:pPr>
      <w:r w:rsidRPr="00A02697">
        <w:rPr>
          <w:b/>
          <w:sz w:val="24"/>
          <w:szCs w:val="24"/>
        </w:rPr>
        <w:t>Формы работы:</w:t>
      </w:r>
    </w:p>
    <w:p w:rsidR="00A579BA" w:rsidRPr="00A02697" w:rsidRDefault="00A579BA" w:rsidP="00EA0AF0">
      <w:pPr>
        <w:pStyle w:val="3b"/>
        <w:numPr>
          <w:ilvl w:val="0"/>
          <w:numId w:val="31"/>
        </w:numPr>
        <w:ind w:left="0" w:firstLine="709"/>
        <w:contextualSpacing/>
        <w:jc w:val="both"/>
        <w:rPr>
          <w:color w:val="FF0000"/>
        </w:rPr>
      </w:pPr>
      <w:r w:rsidRPr="00A02697">
        <w:t>уроки мужества, олимпиада по ОБЖ</w:t>
      </w:r>
      <w:r w:rsidRPr="00A02697">
        <w:rPr>
          <w:color w:val="FF0000"/>
        </w:rPr>
        <w:t>;</w:t>
      </w:r>
    </w:p>
    <w:p w:rsidR="00A579BA" w:rsidRPr="00A02697" w:rsidRDefault="00A579BA" w:rsidP="00EA0AF0">
      <w:pPr>
        <w:pStyle w:val="3b"/>
        <w:numPr>
          <w:ilvl w:val="0"/>
          <w:numId w:val="31"/>
        </w:numPr>
        <w:ind w:left="0" w:firstLine="709"/>
        <w:contextualSpacing/>
        <w:jc w:val="both"/>
      </w:pPr>
      <w:r w:rsidRPr="00A02697">
        <w:t>торжественное празднование Дней воинской славы России;</w:t>
      </w:r>
    </w:p>
    <w:p w:rsidR="00A579BA" w:rsidRPr="00A02697" w:rsidRDefault="00A579BA" w:rsidP="00EA0AF0">
      <w:pPr>
        <w:pStyle w:val="3b"/>
        <w:numPr>
          <w:ilvl w:val="0"/>
          <w:numId w:val="31"/>
        </w:numPr>
        <w:ind w:left="0" w:firstLine="709"/>
        <w:contextualSpacing/>
        <w:jc w:val="both"/>
      </w:pPr>
      <w:r w:rsidRPr="00A02697">
        <w:t>работа школьного зала Боевой славы, школьного краеведческого музея, книжных выставок литературы;</w:t>
      </w:r>
    </w:p>
    <w:p w:rsidR="00A579BA" w:rsidRPr="00A02697" w:rsidRDefault="00A579BA" w:rsidP="00EA0AF0">
      <w:pPr>
        <w:pStyle w:val="3b"/>
        <w:numPr>
          <w:ilvl w:val="0"/>
          <w:numId w:val="31"/>
        </w:numPr>
        <w:ind w:left="0" w:firstLine="709"/>
        <w:contextualSpacing/>
        <w:jc w:val="both"/>
      </w:pPr>
      <w:r w:rsidRPr="00A02697">
        <w:t>праздники и мероприятия, посвященные Году российской истории («Правители России», «История России: от прошлого к настоящему», «Великие войны в истории России», «Жизнь замечательных людей», «Герои истории России»);</w:t>
      </w:r>
    </w:p>
    <w:p w:rsidR="00A579BA" w:rsidRPr="00A02697" w:rsidRDefault="00A579BA" w:rsidP="00EA0AF0">
      <w:pPr>
        <w:pStyle w:val="3b"/>
        <w:numPr>
          <w:ilvl w:val="0"/>
          <w:numId w:val="31"/>
        </w:numPr>
        <w:ind w:left="0" w:firstLine="709"/>
        <w:contextualSpacing/>
        <w:jc w:val="both"/>
      </w:pPr>
      <w:r w:rsidRPr="00A02697">
        <w:t>месячники военно-патриотической работы, вахта памяти, операции «Забота», «Ветеран живет рядом», «Георгиевская ленточка»;</w:t>
      </w:r>
    </w:p>
    <w:p w:rsidR="00A579BA" w:rsidRPr="00A02697" w:rsidRDefault="00A579BA" w:rsidP="00EA0AF0">
      <w:pPr>
        <w:pStyle w:val="3b"/>
        <w:numPr>
          <w:ilvl w:val="0"/>
          <w:numId w:val="31"/>
        </w:numPr>
        <w:ind w:left="0" w:firstLine="709"/>
        <w:contextualSpacing/>
        <w:jc w:val="both"/>
      </w:pPr>
      <w:proofErr w:type="gramStart"/>
      <w:r w:rsidRPr="00A02697">
        <w:t>предметные недели, викторины, конкурсы, фестивали, акции «С Днем Победы», «Алая гвоздика»;</w:t>
      </w:r>
      <w:proofErr w:type="gramEnd"/>
    </w:p>
    <w:p w:rsidR="00A579BA" w:rsidRPr="00A02697" w:rsidRDefault="00A579BA" w:rsidP="00EA0AF0">
      <w:pPr>
        <w:pStyle w:val="3b"/>
        <w:numPr>
          <w:ilvl w:val="0"/>
          <w:numId w:val="31"/>
        </w:numPr>
        <w:ind w:left="0" w:firstLine="709"/>
        <w:contextualSpacing/>
        <w:jc w:val="both"/>
      </w:pPr>
      <w:r w:rsidRPr="00A02697">
        <w:t>военно-спортивные сборы, игры «Зарница», «Орленок», смотр строя и песни;</w:t>
      </w:r>
    </w:p>
    <w:p w:rsidR="00A579BA" w:rsidRPr="00A02697" w:rsidRDefault="00A579BA" w:rsidP="00EA0AF0">
      <w:pPr>
        <w:pStyle w:val="3b"/>
        <w:numPr>
          <w:ilvl w:val="0"/>
          <w:numId w:val="31"/>
        </w:numPr>
        <w:ind w:left="0" w:firstLine="709"/>
        <w:contextualSpacing/>
        <w:jc w:val="both"/>
      </w:pPr>
      <w:r w:rsidRPr="00A02697">
        <w:t xml:space="preserve">тематические классные часы, беседы, диспуты «Мальчик-юноша-мужчина», «Закон и порядок»; </w:t>
      </w:r>
    </w:p>
    <w:p w:rsidR="00A579BA" w:rsidRPr="00A02697" w:rsidRDefault="00A579BA" w:rsidP="00EA0AF0">
      <w:pPr>
        <w:pStyle w:val="3b"/>
        <w:numPr>
          <w:ilvl w:val="0"/>
          <w:numId w:val="31"/>
        </w:numPr>
        <w:ind w:left="0" w:firstLine="709"/>
        <w:contextualSpacing/>
        <w:jc w:val="both"/>
      </w:pPr>
      <w:r w:rsidRPr="00A02697">
        <w:t>проектная исследовательская деятельность «История моей малой родины», «Колесо истории», «История семьи в истории страны»;</w:t>
      </w:r>
    </w:p>
    <w:p w:rsidR="00A579BA" w:rsidRPr="00A02697" w:rsidRDefault="00A579BA" w:rsidP="00EA0AF0">
      <w:pPr>
        <w:pStyle w:val="3b"/>
        <w:numPr>
          <w:ilvl w:val="0"/>
          <w:numId w:val="31"/>
        </w:numPr>
        <w:ind w:left="0" w:firstLine="709"/>
        <w:contextualSpacing/>
        <w:jc w:val="both"/>
      </w:pPr>
      <w:r w:rsidRPr="00A02697">
        <w:t>деловые игры, ролевые игры, диагностические беседы.</w:t>
      </w:r>
    </w:p>
    <w:p w:rsidR="00A579BA" w:rsidRPr="00A02697" w:rsidRDefault="00A579BA" w:rsidP="00A579BA">
      <w:pPr>
        <w:rPr>
          <w:sz w:val="24"/>
          <w:szCs w:val="24"/>
        </w:rPr>
      </w:pPr>
    </w:p>
    <w:tbl>
      <w:tblPr>
        <w:tblpPr w:leftFromText="180" w:rightFromText="180" w:vertAnchor="text" w:horzAnchor="margin" w:tblpY="86"/>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67"/>
        <w:gridCol w:w="7538"/>
      </w:tblGrid>
      <w:tr w:rsidR="00A579BA" w:rsidRPr="00A02697" w:rsidTr="00A579BA">
        <w:tc>
          <w:tcPr>
            <w:tcW w:w="1270" w:type="pct"/>
            <w:vMerge w:val="restart"/>
          </w:tcPr>
          <w:p w:rsidR="00A579BA" w:rsidRPr="00A02697" w:rsidRDefault="00A579BA" w:rsidP="00A579BA">
            <w:pPr>
              <w:ind w:right="139"/>
              <w:jc w:val="center"/>
              <w:rPr>
                <w:b/>
              </w:rPr>
            </w:pPr>
            <w:r w:rsidRPr="00A02697">
              <w:rPr>
                <w:b/>
              </w:rPr>
              <w:t>Виды деятельности,  формы организации</w:t>
            </w:r>
          </w:p>
        </w:tc>
        <w:tc>
          <w:tcPr>
            <w:tcW w:w="3730" w:type="pct"/>
          </w:tcPr>
          <w:p w:rsidR="00A579BA" w:rsidRDefault="00A579BA" w:rsidP="00A579BA">
            <w:pPr>
              <w:ind w:right="139"/>
              <w:jc w:val="center"/>
              <w:rPr>
                <w:b/>
              </w:rPr>
            </w:pPr>
            <w:r w:rsidRPr="00A02697">
              <w:rPr>
                <w:b/>
              </w:rPr>
              <w:t>Тематика занятий</w:t>
            </w:r>
          </w:p>
          <w:p w:rsidR="00A579BA" w:rsidRPr="00A02697" w:rsidRDefault="00A579BA" w:rsidP="00A579BA">
            <w:pPr>
              <w:ind w:right="139"/>
              <w:jc w:val="center"/>
              <w:rPr>
                <w:b/>
              </w:rPr>
            </w:pPr>
          </w:p>
        </w:tc>
      </w:tr>
      <w:tr w:rsidR="00A579BA" w:rsidRPr="00A02697" w:rsidTr="00A579BA">
        <w:tc>
          <w:tcPr>
            <w:tcW w:w="1270" w:type="pct"/>
            <w:vMerge/>
            <w:vAlign w:val="center"/>
          </w:tcPr>
          <w:p w:rsidR="00A579BA" w:rsidRPr="00A02697" w:rsidRDefault="00A579BA" w:rsidP="00A579BA">
            <w:pPr>
              <w:ind w:right="139"/>
              <w:rPr>
                <w:b/>
              </w:rPr>
            </w:pPr>
          </w:p>
        </w:tc>
        <w:tc>
          <w:tcPr>
            <w:tcW w:w="3730" w:type="pct"/>
            <w:vAlign w:val="center"/>
          </w:tcPr>
          <w:p w:rsidR="00A579BA" w:rsidRPr="00A02697" w:rsidRDefault="00A579BA" w:rsidP="00A579BA">
            <w:pPr>
              <w:ind w:right="139" w:firstLine="709"/>
              <w:jc w:val="center"/>
              <w:rPr>
                <w:b/>
              </w:rPr>
            </w:pPr>
            <w:r w:rsidRPr="00A02697">
              <w:rPr>
                <w:b/>
              </w:rPr>
              <w:t>5 – 9 классы</w:t>
            </w:r>
          </w:p>
        </w:tc>
      </w:tr>
      <w:tr w:rsidR="00A579BA" w:rsidRPr="00A02697" w:rsidTr="00A579BA">
        <w:tc>
          <w:tcPr>
            <w:tcW w:w="1270" w:type="pct"/>
            <w:vAlign w:val="center"/>
          </w:tcPr>
          <w:p w:rsidR="00A579BA" w:rsidRPr="00A02697" w:rsidRDefault="00A579BA" w:rsidP="00A579BA">
            <w:pPr>
              <w:ind w:right="139"/>
              <w:jc w:val="center"/>
              <w:rPr>
                <w:b/>
              </w:rPr>
            </w:pPr>
            <w:r w:rsidRPr="00A02697">
              <w:rPr>
                <w:b/>
                <w:sz w:val="24"/>
                <w:szCs w:val="24"/>
              </w:rPr>
              <w:t>Классные часы, беседы, часы общения, дискуссии, диспуты, ролевые игры, тренинги</w:t>
            </w:r>
          </w:p>
          <w:p w:rsidR="00A579BA" w:rsidRPr="00A02697" w:rsidRDefault="00A579BA" w:rsidP="00A579BA">
            <w:pPr>
              <w:ind w:right="139"/>
              <w:jc w:val="center"/>
              <w:rPr>
                <w:b/>
              </w:rPr>
            </w:pPr>
          </w:p>
        </w:tc>
        <w:tc>
          <w:tcPr>
            <w:tcW w:w="3730" w:type="pct"/>
            <w:vAlign w:val="center"/>
          </w:tcPr>
          <w:p w:rsidR="00A579BA" w:rsidRDefault="00A579BA" w:rsidP="00A579BA">
            <w:pPr>
              <w:ind w:left="170"/>
              <w:rPr>
                <w:sz w:val="24"/>
                <w:szCs w:val="24"/>
              </w:rPr>
            </w:pPr>
            <w:r w:rsidRPr="00A03F66">
              <w:rPr>
                <w:sz w:val="24"/>
                <w:szCs w:val="24"/>
              </w:rPr>
              <w:t>Классный час «Правовая культура как составляющая общей культуры личности».                                                                                                       Классный час «Мораль и право».                                                                  Классный час «С русским воином через века…»                                                        Классный час «Демократия и свобода - что это такое?»                                                      Классный час «Суд над сигаретой (обсуждение запрета на курение в общественных местах)»                                                                                                             Классный час «Брак. Его правовые нормы»                                                                                           Классный час «Как бороться за свои права»                                                                            Классный час «Защита Родины – почетная обязанность».                       Классный час «Герои России».                                                                      Классный час «Права работника и работодателя».                                                           Круглый стол «Свобода – это то, что позволено законом».</w:t>
            </w:r>
            <w:r>
              <w:rPr>
                <w:sz w:val="24"/>
                <w:szCs w:val="24"/>
              </w:rPr>
              <w:t xml:space="preserve">                    </w:t>
            </w:r>
            <w:r w:rsidRPr="00A03F66">
              <w:rPr>
                <w:sz w:val="24"/>
                <w:szCs w:val="24"/>
              </w:rPr>
              <w:t>Деловая игра "Создаем конституцию класса".</w:t>
            </w:r>
            <w:r>
              <w:rPr>
                <w:sz w:val="24"/>
                <w:szCs w:val="24"/>
              </w:rPr>
              <w:t xml:space="preserve">                                             </w:t>
            </w:r>
            <w:r w:rsidRPr="00A03F66">
              <w:rPr>
                <w:sz w:val="24"/>
                <w:szCs w:val="24"/>
              </w:rPr>
              <w:t>Диало</w:t>
            </w:r>
            <w:proofErr w:type="gramStart"/>
            <w:r w:rsidRPr="00A03F66">
              <w:rPr>
                <w:sz w:val="24"/>
                <w:szCs w:val="24"/>
              </w:rPr>
              <w:t>г-</w:t>
            </w:r>
            <w:proofErr w:type="gramEnd"/>
            <w:r w:rsidRPr="00A03F66">
              <w:rPr>
                <w:sz w:val="24"/>
                <w:szCs w:val="24"/>
              </w:rPr>
              <w:t xml:space="preserve"> размышление «Как обеспечить свою безопасность».</w:t>
            </w:r>
            <w:r>
              <w:rPr>
                <w:sz w:val="24"/>
                <w:szCs w:val="24"/>
              </w:rPr>
              <w:t xml:space="preserve">                    </w:t>
            </w:r>
            <w:r w:rsidRPr="00A03F66">
              <w:rPr>
                <w:sz w:val="24"/>
                <w:szCs w:val="24"/>
              </w:rPr>
              <w:t>Диалог-размышление «Готов ли я стать военным».</w:t>
            </w:r>
            <w:r>
              <w:rPr>
                <w:sz w:val="24"/>
                <w:szCs w:val="24"/>
              </w:rPr>
              <w:t xml:space="preserve">                       </w:t>
            </w:r>
            <w:r w:rsidRPr="00A03F66">
              <w:rPr>
                <w:sz w:val="24"/>
                <w:szCs w:val="24"/>
              </w:rPr>
              <w:t xml:space="preserve">Диагностическая  беседа «Как я </w:t>
            </w:r>
            <w:proofErr w:type="gramStart"/>
            <w:r w:rsidRPr="00A03F66">
              <w:rPr>
                <w:sz w:val="24"/>
                <w:szCs w:val="24"/>
              </w:rPr>
              <w:t>представляю свои права</w:t>
            </w:r>
            <w:proofErr w:type="gramEnd"/>
            <w:r w:rsidRPr="00A03F66">
              <w:rPr>
                <w:sz w:val="24"/>
                <w:szCs w:val="24"/>
              </w:rPr>
              <w:t xml:space="preserve"> и обязанности гражданина».</w:t>
            </w:r>
            <w:r>
              <w:rPr>
                <w:sz w:val="24"/>
                <w:szCs w:val="24"/>
              </w:rPr>
              <w:t xml:space="preserve">                                                                                                          </w:t>
            </w:r>
            <w:r w:rsidRPr="00A03F66">
              <w:rPr>
                <w:sz w:val="24"/>
                <w:szCs w:val="24"/>
              </w:rPr>
              <w:t>Встреча-беседа с представителями органов внутренних дел: «Правопорядок».                                                                                                                 Устный журнал «Символы моей страны (формирование государственной символики: герб, гимн и флаг РФ). Символы моего города</w:t>
            </w:r>
            <w:r>
              <w:rPr>
                <w:sz w:val="24"/>
                <w:szCs w:val="24"/>
              </w:rPr>
              <w:t xml:space="preserve">».                                                                                                                         </w:t>
            </w:r>
            <w:r w:rsidRPr="00A03F66">
              <w:rPr>
                <w:sz w:val="24"/>
                <w:szCs w:val="24"/>
              </w:rPr>
              <w:t xml:space="preserve">Из истории школы. «Экскурсии в музей истории школы».                                                          Встречи: «Они учились и работают в нашей школе».                                                                Презентация «Гербы Белгородчины. Значение </w:t>
            </w:r>
            <w:proofErr w:type="gramStart"/>
            <w:r w:rsidRPr="00A03F66">
              <w:rPr>
                <w:sz w:val="24"/>
                <w:szCs w:val="24"/>
              </w:rPr>
              <w:t>геральдических</w:t>
            </w:r>
            <w:proofErr w:type="gramEnd"/>
            <w:r w:rsidRPr="00A03F66">
              <w:rPr>
                <w:sz w:val="24"/>
                <w:szCs w:val="24"/>
              </w:rPr>
              <w:t xml:space="preserve"> изображении</w:t>
            </w:r>
            <w:r>
              <w:rPr>
                <w:sz w:val="24"/>
                <w:szCs w:val="24"/>
              </w:rPr>
              <w:t>».                                                                                      Викто</w:t>
            </w:r>
            <w:r w:rsidRPr="00A03F66">
              <w:rPr>
                <w:sz w:val="24"/>
                <w:szCs w:val="24"/>
              </w:rPr>
              <w:t>рина «Как живешь ты, отчий дом».</w:t>
            </w:r>
          </w:p>
          <w:p w:rsidR="00A579BA" w:rsidRPr="00A02697" w:rsidRDefault="00A579BA" w:rsidP="00A579BA">
            <w:pPr>
              <w:ind w:right="139"/>
              <w:rPr>
                <w:sz w:val="24"/>
                <w:szCs w:val="24"/>
              </w:rPr>
            </w:pPr>
          </w:p>
        </w:tc>
      </w:tr>
      <w:tr w:rsidR="00A579BA" w:rsidRPr="00A02697" w:rsidTr="00A579BA">
        <w:tc>
          <w:tcPr>
            <w:tcW w:w="1270" w:type="pct"/>
          </w:tcPr>
          <w:p w:rsidR="00A579BA" w:rsidRPr="00A02697" w:rsidRDefault="00A579BA" w:rsidP="00A579BA">
            <w:pPr>
              <w:ind w:right="48"/>
              <w:jc w:val="center"/>
              <w:rPr>
                <w:b/>
                <w:sz w:val="24"/>
                <w:szCs w:val="24"/>
              </w:rPr>
            </w:pPr>
            <w:r w:rsidRPr="00A02697">
              <w:rPr>
                <w:b/>
                <w:sz w:val="24"/>
                <w:szCs w:val="24"/>
              </w:rPr>
              <w:lastRenderedPageBreak/>
              <w:t>Общешкольные мероприятия</w:t>
            </w:r>
          </w:p>
        </w:tc>
        <w:tc>
          <w:tcPr>
            <w:tcW w:w="3730" w:type="pct"/>
          </w:tcPr>
          <w:p w:rsidR="00A579BA" w:rsidRPr="00A02697" w:rsidRDefault="00A579BA" w:rsidP="00A579BA">
            <w:pPr>
              <w:ind w:right="139"/>
              <w:rPr>
                <w:sz w:val="24"/>
                <w:szCs w:val="24"/>
              </w:rPr>
            </w:pPr>
            <w:r w:rsidRPr="00A03F66">
              <w:rPr>
                <w:sz w:val="24"/>
                <w:szCs w:val="24"/>
              </w:rPr>
              <w:t>«Дни воинской славы», День конституции, День молодого избирателя. Праздник микрорайона Лебеди, операция « Ветеран живет рядом», акции: «Георгиевская ленточка», «Посылка солдату», «Бессмертный полк», «</w:t>
            </w:r>
            <w:proofErr w:type="gramStart"/>
            <w:r w:rsidRPr="00A03F66">
              <w:rPr>
                <w:sz w:val="24"/>
                <w:szCs w:val="24"/>
              </w:rPr>
              <w:t>Дети-детям</w:t>
            </w:r>
            <w:proofErr w:type="gramEnd"/>
            <w:r w:rsidRPr="00A03F66">
              <w:rPr>
                <w:sz w:val="24"/>
                <w:szCs w:val="24"/>
              </w:rPr>
              <w:t xml:space="preserve">» «С Днем Победы!». КТД «Сыны Отечества». Уроки Мужества. Волонтерские миссии:   «Белый цветок», «Белая ромашка». Экскурсии по местам боевой славы на Белгородчине: к памятникам, обелискам, в музеи. Конкурсы знатоков истории Отечества Родного края. Конкурсы чтецов произведений на патриотическую тему. Соревнование - туристический слет  «Школа безопасности». "Я - гражданин России" - торжественное вручение паспортов. </w:t>
            </w:r>
            <w:r>
              <w:rPr>
                <w:sz w:val="24"/>
                <w:szCs w:val="24"/>
              </w:rPr>
              <w:t xml:space="preserve">                                                             </w:t>
            </w:r>
            <w:r w:rsidRPr="00A03F66">
              <w:rPr>
                <w:sz w:val="24"/>
                <w:szCs w:val="24"/>
              </w:rPr>
              <w:t>Просмотр фильмов, спектаклей на военно-патриотическую тему.                                      Посещение музеев, выставок, концертных программ патриотической тематики.                                                                                                                            Участие в олимпиадах, конкурсах различного уровня по вопросам правового, гражданского образования.</w:t>
            </w:r>
          </w:p>
        </w:tc>
      </w:tr>
      <w:tr w:rsidR="00A579BA" w:rsidRPr="00A03F66" w:rsidTr="00A579BA">
        <w:tc>
          <w:tcPr>
            <w:tcW w:w="1270" w:type="pct"/>
          </w:tcPr>
          <w:p w:rsidR="00A579BA" w:rsidRPr="00A02697" w:rsidRDefault="00A579BA" w:rsidP="00A579BA">
            <w:pPr>
              <w:ind w:left="229" w:right="220"/>
              <w:jc w:val="center"/>
              <w:rPr>
                <w:b/>
              </w:rPr>
            </w:pPr>
            <w:r w:rsidRPr="00A02697">
              <w:rPr>
                <w:b/>
              </w:rPr>
              <w:t>Дополнительное образование</w:t>
            </w:r>
          </w:p>
        </w:tc>
        <w:tc>
          <w:tcPr>
            <w:tcW w:w="3730" w:type="pct"/>
          </w:tcPr>
          <w:p w:rsidR="00A579BA" w:rsidRPr="00A03F66" w:rsidRDefault="00A579BA" w:rsidP="00A579BA">
            <w:pPr>
              <w:pStyle w:val="Default"/>
              <w:jc w:val="both"/>
              <w:rPr>
                <w:rFonts w:ascii="Times New Roman" w:hAnsi="Times New Roman" w:cs="Times New Roman"/>
                <w:b/>
              </w:rPr>
            </w:pPr>
            <w:r w:rsidRPr="00A03F66">
              <w:rPr>
                <w:rFonts w:ascii="Times New Roman" w:hAnsi="Times New Roman"/>
              </w:rPr>
              <w:t xml:space="preserve">   Работа кружков: «Юный краевед», ВПК «Восток», клуба «Молодой избиратель».</w:t>
            </w:r>
          </w:p>
        </w:tc>
      </w:tr>
    </w:tbl>
    <w:p w:rsidR="00A579BA" w:rsidRDefault="00A579BA" w:rsidP="00A579BA">
      <w:pPr>
        <w:ind w:firstLine="709"/>
        <w:jc w:val="both"/>
        <w:rPr>
          <w:sz w:val="24"/>
          <w:szCs w:val="24"/>
        </w:rPr>
      </w:pPr>
    </w:p>
    <w:p w:rsidR="00A579BA" w:rsidRPr="00A02697" w:rsidRDefault="00A579BA" w:rsidP="00A579BA">
      <w:pPr>
        <w:jc w:val="both"/>
        <w:rPr>
          <w:b/>
          <w:sz w:val="24"/>
          <w:szCs w:val="24"/>
        </w:rPr>
      </w:pPr>
      <w:r w:rsidRPr="00A02697">
        <w:rPr>
          <w:b/>
          <w:sz w:val="24"/>
          <w:szCs w:val="24"/>
        </w:rPr>
        <w:t xml:space="preserve">Предполагаемый </w:t>
      </w:r>
      <w:r w:rsidRPr="00A02697">
        <w:rPr>
          <w:b/>
          <w:sz w:val="24"/>
          <w:szCs w:val="24"/>
        </w:rPr>
        <w:tab/>
        <w:t xml:space="preserve">конечный </w:t>
      </w:r>
      <w:r w:rsidRPr="00A02697">
        <w:rPr>
          <w:b/>
          <w:sz w:val="24"/>
          <w:szCs w:val="24"/>
        </w:rPr>
        <w:tab/>
        <w:t>результат:</w:t>
      </w:r>
    </w:p>
    <w:p w:rsidR="00A579BA" w:rsidRPr="00A02697" w:rsidRDefault="00A579BA" w:rsidP="00A579BA">
      <w:pPr>
        <w:ind w:firstLine="709"/>
        <w:jc w:val="both"/>
        <w:rPr>
          <w:sz w:val="24"/>
          <w:szCs w:val="24"/>
        </w:rPr>
      </w:pPr>
      <w:r w:rsidRPr="00A02697">
        <w:rPr>
          <w:b/>
          <w:bCs/>
          <w:sz w:val="24"/>
          <w:szCs w:val="24"/>
        </w:rPr>
        <w:t>В имидже школы как в образовательной системе:</w:t>
      </w:r>
      <w:r w:rsidRPr="00A02697">
        <w:rPr>
          <w:sz w:val="24"/>
          <w:szCs w:val="24"/>
        </w:rPr>
        <w:t xml:space="preserve"> </w:t>
      </w:r>
    </w:p>
    <w:p w:rsidR="00A579BA" w:rsidRPr="00A02697" w:rsidRDefault="00A579BA" w:rsidP="00EA0AF0">
      <w:pPr>
        <w:pStyle w:val="3b"/>
        <w:numPr>
          <w:ilvl w:val="0"/>
          <w:numId w:val="33"/>
        </w:numPr>
        <w:ind w:left="0" w:firstLine="709"/>
        <w:contextualSpacing/>
        <w:jc w:val="both"/>
      </w:pPr>
      <w:r w:rsidRPr="00A02697">
        <w:t xml:space="preserve">создание системы правового, гражданско-патриотического воспитания; </w:t>
      </w:r>
    </w:p>
    <w:p w:rsidR="00A579BA" w:rsidRPr="00A02697" w:rsidRDefault="00A579BA" w:rsidP="00EA0AF0">
      <w:pPr>
        <w:pStyle w:val="3b"/>
        <w:numPr>
          <w:ilvl w:val="0"/>
          <w:numId w:val="33"/>
        </w:numPr>
        <w:ind w:left="0" w:firstLine="709"/>
        <w:contextualSpacing/>
        <w:jc w:val="both"/>
      </w:pPr>
      <w:r w:rsidRPr="00A02697">
        <w:t xml:space="preserve">обогащение содержания, форм и методов правового, гражданско-патриотического воспитания; </w:t>
      </w:r>
    </w:p>
    <w:p w:rsidR="00A579BA" w:rsidRPr="00A02697" w:rsidRDefault="00A579BA" w:rsidP="00EA0AF0">
      <w:pPr>
        <w:pStyle w:val="3b"/>
        <w:numPr>
          <w:ilvl w:val="0"/>
          <w:numId w:val="33"/>
        </w:numPr>
        <w:ind w:left="0" w:firstLine="709"/>
        <w:contextualSpacing/>
        <w:jc w:val="both"/>
      </w:pPr>
      <w:r w:rsidRPr="00A02697">
        <w:t xml:space="preserve">вовлечение в систему правового, гражданско-патриотического. воспитания всех представителей всех  образовательной деятельности; </w:t>
      </w:r>
    </w:p>
    <w:p w:rsidR="00A579BA" w:rsidRPr="00A02697" w:rsidRDefault="00A579BA" w:rsidP="00EA0AF0">
      <w:pPr>
        <w:pStyle w:val="3b"/>
        <w:numPr>
          <w:ilvl w:val="0"/>
          <w:numId w:val="33"/>
        </w:numPr>
        <w:ind w:left="0" w:firstLine="709"/>
        <w:contextualSpacing/>
        <w:jc w:val="both"/>
      </w:pPr>
      <w:r w:rsidRPr="00A02697">
        <w:t xml:space="preserve">повышение уровня воспитанности </w:t>
      </w:r>
      <w:proofErr w:type="gramStart"/>
      <w:r w:rsidRPr="00A02697">
        <w:t>обучающихся</w:t>
      </w:r>
      <w:proofErr w:type="gramEnd"/>
      <w:r w:rsidRPr="00A02697">
        <w:t>;</w:t>
      </w:r>
    </w:p>
    <w:p w:rsidR="00A579BA" w:rsidRPr="00A02697" w:rsidRDefault="00A579BA" w:rsidP="00EA0AF0">
      <w:pPr>
        <w:pStyle w:val="3b"/>
        <w:numPr>
          <w:ilvl w:val="0"/>
          <w:numId w:val="33"/>
        </w:numPr>
        <w:ind w:left="0" w:firstLine="709"/>
        <w:contextualSpacing/>
        <w:jc w:val="both"/>
      </w:pPr>
      <w:r w:rsidRPr="00A02697">
        <w:t xml:space="preserve">уменьшение количества  негативных явлений </w:t>
      </w:r>
      <w:proofErr w:type="gramStart"/>
      <w:r w:rsidRPr="00A02697">
        <w:t>среди</w:t>
      </w:r>
      <w:proofErr w:type="gramEnd"/>
      <w:r w:rsidRPr="00A02697">
        <w:t xml:space="preserve"> обучающихся.</w:t>
      </w:r>
    </w:p>
    <w:p w:rsidR="00A579BA" w:rsidRPr="00A02697" w:rsidRDefault="00A579BA" w:rsidP="00A579BA">
      <w:pPr>
        <w:ind w:firstLine="709"/>
        <w:jc w:val="both"/>
        <w:rPr>
          <w:sz w:val="24"/>
          <w:szCs w:val="24"/>
        </w:rPr>
      </w:pPr>
      <w:r w:rsidRPr="00A02697">
        <w:rPr>
          <w:b/>
          <w:bCs/>
          <w:sz w:val="24"/>
          <w:szCs w:val="24"/>
        </w:rPr>
        <w:t>В образе выпускника:</w:t>
      </w:r>
    </w:p>
    <w:p w:rsidR="00A579BA" w:rsidRPr="00A02697" w:rsidRDefault="00A579BA" w:rsidP="00A579BA">
      <w:pPr>
        <w:ind w:firstLine="709"/>
        <w:jc w:val="both"/>
        <w:rPr>
          <w:sz w:val="24"/>
          <w:szCs w:val="24"/>
        </w:rPr>
      </w:pPr>
      <w:r w:rsidRPr="00A02697">
        <w:rPr>
          <w:sz w:val="24"/>
          <w:szCs w:val="24"/>
        </w:rPr>
        <w:t>В познавательной сфере: развитие творческих способностей;</w:t>
      </w:r>
    </w:p>
    <w:p w:rsidR="00A579BA" w:rsidRPr="00A02697" w:rsidRDefault="00A579BA" w:rsidP="00A579BA">
      <w:pPr>
        <w:tabs>
          <w:tab w:val="left" w:pos="728"/>
        </w:tabs>
        <w:ind w:firstLine="709"/>
        <w:jc w:val="both"/>
        <w:rPr>
          <w:sz w:val="24"/>
          <w:szCs w:val="24"/>
        </w:rPr>
      </w:pPr>
      <w:r w:rsidRPr="00A02697">
        <w:rPr>
          <w:sz w:val="24"/>
          <w:szCs w:val="24"/>
        </w:rPr>
        <w:t>В историко-краеведческой: осознание ответственности за судьбу страны, формирование гордости к историческому наследию и современности;</w:t>
      </w:r>
    </w:p>
    <w:p w:rsidR="00A579BA" w:rsidRPr="00A02697" w:rsidRDefault="00A579BA" w:rsidP="00A579BA">
      <w:pPr>
        <w:tabs>
          <w:tab w:val="left" w:pos="728"/>
        </w:tabs>
        <w:ind w:firstLine="709"/>
        <w:jc w:val="both"/>
        <w:rPr>
          <w:sz w:val="24"/>
          <w:szCs w:val="24"/>
        </w:rPr>
      </w:pPr>
      <w:r w:rsidRPr="00A02697">
        <w:rPr>
          <w:sz w:val="24"/>
          <w:szCs w:val="24"/>
        </w:rPr>
        <w:t>В социальной: сформированность у подростка гуманистического отношения к окружающим, внутренней потребности в саморазвитии, способность к самореализации в пространстве российского государства, формирование активной жизненной позиции; знание и соблюдение норм правового государства;</w:t>
      </w:r>
    </w:p>
    <w:p w:rsidR="00A579BA" w:rsidRPr="00A02697" w:rsidRDefault="00A579BA" w:rsidP="00A579BA">
      <w:pPr>
        <w:tabs>
          <w:tab w:val="left" w:pos="730"/>
        </w:tabs>
        <w:ind w:firstLine="709"/>
        <w:jc w:val="both"/>
        <w:rPr>
          <w:sz w:val="24"/>
          <w:szCs w:val="24"/>
        </w:rPr>
      </w:pPr>
      <w:r w:rsidRPr="00A02697">
        <w:rPr>
          <w:sz w:val="24"/>
          <w:szCs w:val="24"/>
        </w:rPr>
        <w:t xml:space="preserve">В духовно-нравственной сфере: знание и принятие  </w:t>
      </w:r>
      <w:proofErr w:type="gramStart"/>
      <w:r w:rsidRPr="00A02697">
        <w:rPr>
          <w:sz w:val="24"/>
          <w:szCs w:val="24"/>
        </w:rPr>
        <w:t>обучающимися</w:t>
      </w:r>
      <w:proofErr w:type="gramEnd"/>
      <w:r w:rsidRPr="00A02697">
        <w:rPr>
          <w:sz w:val="24"/>
          <w:szCs w:val="24"/>
        </w:rPr>
        <w:t xml:space="preserve"> высших ценностей, идеалов, ориентиров, проявляя в практической деятельности активную гражданскую позицию. </w:t>
      </w:r>
    </w:p>
    <w:p w:rsidR="00A579BA" w:rsidRPr="00A02697" w:rsidRDefault="00A579BA" w:rsidP="00A579BA">
      <w:pPr>
        <w:pStyle w:val="a8"/>
        <w:spacing w:before="0" w:beforeAutospacing="0" w:after="0" w:afterAutospacing="0"/>
        <w:ind w:firstLine="709"/>
        <w:jc w:val="both"/>
        <w:rPr>
          <w:b/>
        </w:rPr>
      </w:pPr>
    </w:p>
    <w:p w:rsidR="00A579BA" w:rsidRPr="00A02697" w:rsidRDefault="00A579BA" w:rsidP="00A579BA">
      <w:pPr>
        <w:pStyle w:val="a8"/>
        <w:spacing w:before="0" w:beforeAutospacing="0" w:after="0" w:afterAutospacing="0"/>
        <w:ind w:firstLine="709"/>
        <w:jc w:val="both"/>
      </w:pPr>
      <w:r w:rsidRPr="00A02697">
        <w:rPr>
          <w:b/>
        </w:rPr>
        <w:t>3.2. Воспитание социальной ответственности и компетентности:</w:t>
      </w:r>
      <w:r w:rsidRPr="00A02697">
        <w:t xml:space="preserve"> </w:t>
      </w:r>
    </w:p>
    <w:p w:rsidR="00A579BA" w:rsidRPr="00A02697" w:rsidRDefault="00A579BA" w:rsidP="00A579BA">
      <w:pPr>
        <w:pStyle w:val="a8"/>
        <w:spacing w:before="0" w:beforeAutospacing="0" w:after="0" w:afterAutospacing="0"/>
        <w:ind w:firstLine="709"/>
        <w:jc w:val="both"/>
      </w:pPr>
      <w:r w:rsidRPr="00A02697">
        <w:t>При формировании социальной ответственности  следует учитывать:</w:t>
      </w:r>
    </w:p>
    <w:p w:rsidR="00A579BA" w:rsidRPr="00A02697" w:rsidRDefault="00A579BA" w:rsidP="00A579BA">
      <w:pPr>
        <w:pStyle w:val="a8"/>
        <w:spacing w:before="0" w:beforeAutospacing="0" w:after="0" w:afterAutospacing="0"/>
        <w:ind w:firstLine="709"/>
        <w:jc w:val="both"/>
      </w:pPr>
      <w:r w:rsidRPr="00A02697">
        <w:t>- наличие у обучающихся собственных взглядов, уровень самоуважения и самопринятия, развитость чувства собственного достоинства,</w:t>
      </w:r>
    </w:p>
    <w:p w:rsidR="00A579BA" w:rsidRPr="00A02697" w:rsidRDefault="00A579BA" w:rsidP="00A579BA">
      <w:pPr>
        <w:pStyle w:val="a8"/>
        <w:spacing w:before="0" w:beforeAutospacing="0" w:after="0" w:afterAutospacing="0"/>
        <w:ind w:firstLine="709"/>
      </w:pPr>
      <w:r w:rsidRPr="00A02697">
        <w:t>- степень избирательности в эмоциональных привязанностях, их сбережение и сменяемость;</w:t>
      </w:r>
    </w:p>
    <w:p w:rsidR="00A579BA" w:rsidRPr="00A02697" w:rsidRDefault="00A579BA" w:rsidP="00A579BA">
      <w:pPr>
        <w:pStyle w:val="a8"/>
        <w:spacing w:before="0" w:beforeAutospacing="0" w:after="0" w:afterAutospacing="0"/>
        <w:ind w:firstLine="709"/>
        <w:jc w:val="both"/>
      </w:pPr>
      <w:r w:rsidRPr="00A02697">
        <w:t>- меру креативности - как   готовности и способности самостоятельно решать собственные проблемы, противостоять жизненным ситуациям, мешающим самоизменению, самоопределению, самореализации, самоутверждению; умение творчески подходить к жизни.</w:t>
      </w:r>
    </w:p>
    <w:p w:rsidR="00A579BA" w:rsidRPr="00A02697" w:rsidRDefault="00A579BA" w:rsidP="00A579BA">
      <w:pPr>
        <w:ind w:firstLine="709"/>
        <w:jc w:val="both"/>
        <w:rPr>
          <w:b/>
          <w:sz w:val="24"/>
          <w:szCs w:val="24"/>
        </w:rPr>
      </w:pPr>
      <w:r w:rsidRPr="00A02697">
        <w:rPr>
          <w:b/>
          <w:sz w:val="24"/>
          <w:szCs w:val="24"/>
        </w:rPr>
        <w:lastRenderedPageBreak/>
        <w:t>Задачи:</w:t>
      </w:r>
    </w:p>
    <w:p w:rsidR="00A579BA" w:rsidRPr="00A02697" w:rsidRDefault="00A579BA" w:rsidP="00A579BA">
      <w:pPr>
        <w:ind w:firstLine="709"/>
        <w:jc w:val="both"/>
        <w:rPr>
          <w:sz w:val="24"/>
          <w:szCs w:val="24"/>
        </w:rPr>
      </w:pPr>
      <w:r w:rsidRPr="00A02697">
        <w:rPr>
          <w:sz w:val="24"/>
          <w:szCs w:val="24"/>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A579BA" w:rsidRPr="00A02697" w:rsidRDefault="00A579BA" w:rsidP="00A579BA">
      <w:pPr>
        <w:ind w:firstLine="709"/>
        <w:jc w:val="both"/>
        <w:rPr>
          <w:sz w:val="24"/>
          <w:szCs w:val="24"/>
        </w:rPr>
      </w:pPr>
      <w:r w:rsidRPr="00A02697">
        <w:rPr>
          <w:sz w:val="24"/>
          <w:szCs w:val="24"/>
        </w:rPr>
        <w:t>• усвоение позитивного социального опыта, образцов поведения подростков и молодёжи в современном мире;</w:t>
      </w:r>
    </w:p>
    <w:p w:rsidR="00A579BA" w:rsidRPr="00A02697" w:rsidRDefault="00A579BA" w:rsidP="00A579BA">
      <w:pPr>
        <w:ind w:firstLine="709"/>
        <w:jc w:val="both"/>
        <w:rPr>
          <w:sz w:val="24"/>
          <w:szCs w:val="24"/>
        </w:rPr>
      </w:pPr>
      <w:r w:rsidRPr="00A02697">
        <w:rPr>
          <w:sz w:val="24"/>
          <w:szCs w:val="24"/>
        </w:rPr>
        <w:t xml:space="preserve">• освоение норм и правил общественного поведения, психологических установок, знаний и навыков, позволяющих </w:t>
      </w:r>
      <w:proofErr w:type="gramStart"/>
      <w:r w:rsidRPr="00A02697">
        <w:rPr>
          <w:sz w:val="24"/>
          <w:szCs w:val="24"/>
        </w:rPr>
        <w:t>обучающимся</w:t>
      </w:r>
      <w:proofErr w:type="gramEnd"/>
      <w:r w:rsidRPr="00A02697">
        <w:rPr>
          <w:sz w:val="24"/>
          <w:szCs w:val="24"/>
        </w:rPr>
        <w:t xml:space="preserve"> успешно действовать в современном обществе;</w:t>
      </w:r>
    </w:p>
    <w:p w:rsidR="00A579BA" w:rsidRPr="00A02697" w:rsidRDefault="00A579BA" w:rsidP="00A579BA">
      <w:pPr>
        <w:ind w:firstLine="709"/>
        <w:jc w:val="both"/>
        <w:rPr>
          <w:sz w:val="24"/>
          <w:szCs w:val="24"/>
        </w:rPr>
      </w:pPr>
      <w:r w:rsidRPr="00A02697">
        <w:rPr>
          <w:sz w:val="24"/>
          <w:szCs w:val="24"/>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A579BA" w:rsidRPr="00A02697" w:rsidRDefault="00A579BA" w:rsidP="00A579BA">
      <w:pPr>
        <w:ind w:firstLine="709"/>
        <w:jc w:val="both"/>
        <w:rPr>
          <w:sz w:val="24"/>
          <w:szCs w:val="24"/>
        </w:rPr>
      </w:pPr>
      <w:r w:rsidRPr="00A02697">
        <w:rPr>
          <w:sz w:val="24"/>
          <w:szCs w:val="24"/>
        </w:rPr>
        <w:t>• осознанное принятие основных социальных ролей, соответствующих подростковому возрасту и ситуации  в семье, классе, школе, обществе;</w:t>
      </w:r>
    </w:p>
    <w:p w:rsidR="00A579BA" w:rsidRPr="00A02697" w:rsidRDefault="00A579BA" w:rsidP="00A579BA">
      <w:pPr>
        <w:ind w:firstLine="709"/>
        <w:jc w:val="both"/>
        <w:rPr>
          <w:sz w:val="24"/>
          <w:szCs w:val="24"/>
        </w:rPr>
      </w:pPr>
      <w:r w:rsidRPr="00A02697">
        <w:rPr>
          <w:sz w:val="24"/>
          <w:szCs w:val="24"/>
        </w:rPr>
        <w:t>• формирование собственного конструктивного стиля общественного поведения.</w:t>
      </w:r>
    </w:p>
    <w:p w:rsidR="00A579BA" w:rsidRPr="00A02697" w:rsidRDefault="00A579BA" w:rsidP="00A579BA">
      <w:pPr>
        <w:ind w:firstLine="709"/>
        <w:jc w:val="both"/>
        <w:rPr>
          <w:b/>
          <w:sz w:val="24"/>
          <w:szCs w:val="24"/>
        </w:rPr>
      </w:pPr>
      <w:r w:rsidRPr="00A02697">
        <w:rPr>
          <w:b/>
          <w:sz w:val="24"/>
          <w:szCs w:val="24"/>
        </w:rPr>
        <w:t>Содержание деятельности</w:t>
      </w:r>
    </w:p>
    <w:p w:rsidR="00A579BA" w:rsidRPr="00A02697" w:rsidRDefault="00A579BA" w:rsidP="00A579BA">
      <w:pPr>
        <w:ind w:firstLine="709"/>
        <w:jc w:val="both"/>
        <w:rPr>
          <w:sz w:val="24"/>
          <w:szCs w:val="24"/>
        </w:rPr>
      </w:pPr>
      <w:r w:rsidRPr="00A02697">
        <w:rPr>
          <w:sz w:val="24"/>
          <w:szCs w:val="24"/>
        </w:rPr>
        <w:t>Активно участвуют в улучшении школьной среды, доступных сфер жизни окружающего социума.</w:t>
      </w:r>
    </w:p>
    <w:p w:rsidR="00A579BA" w:rsidRPr="00A02697" w:rsidRDefault="00A579BA" w:rsidP="00A579BA">
      <w:pPr>
        <w:ind w:firstLine="709"/>
        <w:jc w:val="both"/>
        <w:rPr>
          <w:sz w:val="24"/>
          <w:szCs w:val="24"/>
        </w:rPr>
      </w:pPr>
      <w:r w:rsidRPr="00A02697">
        <w:rPr>
          <w:sz w:val="24"/>
          <w:szCs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A579BA" w:rsidRPr="00A02697" w:rsidRDefault="00A579BA" w:rsidP="00A579BA">
      <w:pPr>
        <w:ind w:firstLine="709"/>
        <w:jc w:val="both"/>
        <w:rPr>
          <w:sz w:val="24"/>
          <w:szCs w:val="24"/>
        </w:rPr>
      </w:pPr>
      <w:r w:rsidRPr="00A02697">
        <w:rPr>
          <w:sz w:val="24"/>
          <w:szCs w:val="24"/>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A579BA" w:rsidRPr="00A02697" w:rsidRDefault="00A579BA" w:rsidP="00A579BA">
      <w:pPr>
        <w:ind w:firstLine="708"/>
        <w:jc w:val="both"/>
        <w:rPr>
          <w:sz w:val="24"/>
          <w:szCs w:val="24"/>
        </w:rPr>
      </w:pPr>
      <w:r w:rsidRPr="00A02697">
        <w:rPr>
          <w:sz w:val="24"/>
          <w:szCs w:val="24"/>
        </w:rPr>
        <w:t>Приобретают опыт и осваивают основные формы учебного сотрудничества: сотрудничество со сверстниками и с учителями.</w:t>
      </w:r>
    </w:p>
    <w:p w:rsidR="00A579BA" w:rsidRPr="00A02697" w:rsidRDefault="00A579BA" w:rsidP="00A579BA">
      <w:pPr>
        <w:ind w:firstLine="709"/>
        <w:jc w:val="both"/>
        <w:rPr>
          <w:sz w:val="24"/>
          <w:szCs w:val="24"/>
        </w:rPr>
      </w:pPr>
      <w:r w:rsidRPr="00A02697">
        <w:rPr>
          <w:sz w:val="24"/>
          <w:szCs w:val="24"/>
        </w:rPr>
        <w:t xml:space="preserve">Активно участвуют в организации, осуществлении и развитии школьного самоуправления. </w:t>
      </w:r>
    </w:p>
    <w:p w:rsidR="00A579BA" w:rsidRPr="00A02697" w:rsidRDefault="00A579BA" w:rsidP="00A579BA">
      <w:pPr>
        <w:ind w:firstLine="709"/>
        <w:jc w:val="both"/>
        <w:rPr>
          <w:sz w:val="24"/>
          <w:szCs w:val="24"/>
        </w:rPr>
      </w:pPr>
      <w:r w:rsidRPr="00A02697">
        <w:rPr>
          <w:sz w:val="24"/>
          <w:szCs w:val="24"/>
        </w:rPr>
        <w:t>Разрабатывают на основе полученных знаний и активно участвуют в реализации посильных социальных проектов.</w:t>
      </w:r>
    </w:p>
    <w:p w:rsidR="00A579BA" w:rsidRPr="00A02697" w:rsidRDefault="00A579BA" w:rsidP="00A579BA">
      <w:pPr>
        <w:ind w:firstLine="709"/>
        <w:jc w:val="both"/>
        <w:rPr>
          <w:sz w:val="24"/>
          <w:szCs w:val="24"/>
        </w:rPr>
      </w:pPr>
      <w:r w:rsidRPr="00A02697">
        <w:rPr>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A579BA" w:rsidRPr="00A02697" w:rsidRDefault="00A579BA" w:rsidP="00A579BA">
      <w:pPr>
        <w:ind w:firstLine="709"/>
        <w:jc w:val="both"/>
        <w:rPr>
          <w:b/>
          <w:sz w:val="24"/>
          <w:szCs w:val="24"/>
        </w:rPr>
      </w:pPr>
      <w:proofErr w:type="gramStart"/>
      <w:r w:rsidRPr="00A02697">
        <w:rPr>
          <w:b/>
          <w:sz w:val="24"/>
          <w:szCs w:val="24"/>
        </w:rPr>
        <w:t xml:space="preserve">Формы работы: </w:t>
      </w:r>
      <w:r w:rsidRPr="00A02697">
        <w:rPr>
          <w:sz w:val="24"/>
          <w:szCs w:val="24"/>
        </w:rPr>
        <w:t>диспуты, лекции, беседы, классные часы,</w:t>
      </w:r>
      <w:r w:rsidRPr="00A02697">
        <w:rPr>
          <w:b/>
          <w:sz w:val="24"/>
          <w:szCs w:val="24"/>
        </w:rPr>
        <w:t xml:space="preserve"> </w:t>
      </w:r>
      <w:r w:rsidRPr="00A02697">
        <w:rPr>
          <w:sz w:val="24"/>
          <w:szCs w:val="24"/>
        </w:rPr>
        <w:t>акции, праздники, волонтерское движение, проектная деятельность,  дискуссии, тренинги, ролевые игры.</w:t>
      </w:r>
      <w:proofErr w:type="gramEnd"/>
    </w:p>
    <w:p w:rsidR="00A579BA" w:rsidRPr="00A02697" w:rsidRDefault="00A579BA" w:rsidP="00A579BA">
      <w:pPr>
        <w:rPr>
          <w:sz w:val="24"/>
          <w:szCs w:val="24"/>
        </w:rPr>
        <w:sectPr w:rsidR="00A579BA" w:rsidRPr="00A02697" w:rsidSect="00A579BA">
          <w:pgSz w:w="11906" w:h="16838"/>
          <w:pgMar w:top="851" w:right="851" w:bottom="851" w:left="1418" w:header="708" w:footer="708" w:gutter="0"/>
          <w:cols w:space="708"/>
          <w:docGrid w:linePitch="360"/>
        </w:sectPr>
      </w:pPr>
    </w:p>
    <w:p w:rsidR="00A579BA" w:rsidRPr="00A02697" w:rsidRDefault="00A579BA" w:rsidP="00A579BA">
      <w:pPr>
        <w:jc w:val="both"/>
        <w:rPr>
          <w:b/>
          <w:sz w:val="24"/>
          <w:szCs w:val="24"/>
        </w:rPr>
      </w:pPr>
    </w:p>
    <w:tbl>
      <w:tblPr>
        <w:tblpPr w:leftFromText="180" w:rightFromText="180" w:vertAnchor="text" w:horzAnchor="margin" w:tblpY="86"/>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3"/>
        <w:gridCol w:w="8497"/>
      </w:tblGrid>
      <w:tr w:rsidR="00A579BA" w:rsidRPr="00A02697" w:rsidTr="00A579BA">
        <w:tc>
          <w:tcPr>
            <w:tcW w:w="1270" w:type="pct"/>
            <w:vMerge w:val="restart"/>
          </w:tcPr>
          <w:p w:rsidR="00A579BA" w:rsidRPr="00A02697" w:rsidRDefault="00A579BA" w:rsidP="00A579BA">
            <w:pPr>
              <w:ind w:right="139"/>
              <w:jc w:val="center"/>
              <w:rPr>
                <w:b/>
              </w:rPr>
            </w:pPr>
            <w:r w:rsidRPr="00A02697">
              <w:rPr>
                <w:b/>
              </w:rPr>
              <w:t>Виды деятельности,  формы организации</w:t>
            </w:r>
          </w:p>
        </w:tc>
        <w:tc>
          <w:tcPr>
            <w:tcW w:w="3730" w:type="pct"/>
          </w:tcPr>
          <w:p w:rsidR="00A579BA" w:rsidRPr="00A02697" w:rsidRDefault="00A579BA" w:rsidP="00A579BA">
            <w:pPr>
              <w:ind w:right="139"/>
              <w:jc w:val="center"/>
              <w:rPr>
                <w:b/>
              </w:rPr>
            </w:pPr>
            <w:r w:rsidRPr="00A02697">
              <w:rPr>
                <w:b/>
              </w:rPr>
              <w:t>Тематика занятий</w:t>
            </w:r>
          </w:p>
        </w:tc>
      </w:tr>
      <w:tr w:rsidR="00A579BA" w:rsidRPr="00A02697" w:rsidTr="00A579BA">
        <w:tc>
          <w:tcPr>
            <w:tcW w:w="1270" w:type="pct"/>
            <w:vMerge/>
            <w:vAlign w:val="center"/>
          </w:tcPr>
          <w:p w:rsidR="00A579BA" w:rsidRPr="00A02697" w:rsidRDefault="00A579BA" w:rsidP="00A579BA">
            <w:pPr>
              <w:ind w:right="139"/>
              <w:rPr>
                <w:b/>
              </w:rPr>
            </w:pPr>
          </w:p>
        </w:tc>
        <w:tc>
          <w:tcPr>
            <w:tcW w:w="3730" w:type="pct"/>
            <w:vAlign w:val="center"/>
          </w:tcPr>
          <w:p w:rsidR="00A579BA" w:rsidRPr="00A02697" w:rsidRDefault="00A579BA" w:rsidP="00A579BA">
            <w:pPr>
              <w:ind w:right="139" w:firstLine="709"/>
              <w:jc w:val="center"/>
              <w:rPr>
                <w:b/>
              </w:rPr>
            </w:pPr>
            <w:r w:rsidRPr="00A02697">
              <w:rPr>
                <w:b/>
              </w:rPr>
              <w:t>5 – 9 классы</w:t>
            </w:r>
          </w:p>
        </w:tc>
      </w:tr>
      <w:tr w:rsidR="00A579BA" w:rsidRPr="00A02697" w:rsidTr="00A579BA">
        <w:tc>
          <w:tcPr>
            <w:tcW w:w="1270" w:type="pct"/>
            <w:vAlign w:val="center"/>
          </w:tcPr>
          <w:p w:rsidR="00A579BA" w:rsidRPr="00A02697" w:rsidRDefault="00A579BA" w:rsidP="00A579BA">
            <w:pPr>
              <w:ind w:right="139"/>
              <w:jc w:val="center"/>
              <w:rPr>
                <w:b/>
              </w:rPr>
            </w:pPr>
            <w:r w:rsidRPr="00A02697">
              <w:rPr>
                <w:b/>
                <w:sz w:val="24"/>
                <w:szCs w:val="24"/>
              </w:rPr>
              <w:t>Классные часы, беседы, часы общения, дискуссии, диспуты, ролевые игры, тренинги</w:t>
            </w:r>
          </w:p>
          <w:p w:rsidR="00A579BA" w:rsidRPr="00A02697" w:rsidRDefault="00A579BA" w:rsidP="00A579BA">
            <w:pPr>
              <w:ind w:right="139"/>
              <w:jc w:val="center"/>
              <w:rPr>
                <w:b/>
              </w:rPr>
            </w:pPr>
          </w:p>
        </w:tc>
        <w:tc>
          <w:tcPr>
            <w:tcW w:w="3730" w:type="pct"/>
            <w:vAlign w:val="center"/>
          </w:tcPr>
          <w:p w:rsidR="00A579BA" w:rsidRPr="00A02697" w:rsidRDefault="00A579BA" w:rsidP="00A579BA">
            <w:pPr>
              <w:ind w:right="139"/>
              <w:rPr>
                <w:spacing w:val="-2"/>
                <w:sz w:val="24"/>
                <w:szCs w:val="24"/>
              </w:rPr>
            </w:pPr>
            <w:r w:rsidRPr="00A02697">
              <w:rPr>
                <w:spacing w:val="-2"/>
                <w:sz w:val="24"/>
                <w:szCs w:val="24"/>
              </w:rPr>
              <w:t>Классный час «Бесконфликтное общение»</w:t>
            </w:r>
          </w:p>
          <w:p w:rsidR="00A579BA" w:rsidRPr="00A02697" w:rsidRDefault="00A579BA" w:rsidP="00A579BA">
            <w:pPr>
              <w:ind w:right="139"/>
              <w:rPr>
                <w:sz w:val="24"/>
                <w:szCs w:val="24"/>
              </w:rPr>
            </w:pPr>
            <w:r w:rsidRPr="00A02697">
              <w:rPr>
                <w:sz w:val="24"/>
                <w:szCs w:val="24"/>
              </w:rPr>
              <w:t xml:space="preserve">Классный час </w:t>
            </w:r>
            <w:r w:rsidRPr="00A02697">
              <w:rPr>
                <w:spacing w:val="-1"/>
                <w:sz w:val="24"/>
                <w:szCs w:val="24"/>
              </w:rPr>
              <w:t xml:space="preserve"> «Жизнь, достойная Че</w:t>
            </w:r>
            <w:r w:rsidRPr="00A02697">
              <w:rPr>
                <w:sz w:val="24"/>
                <w:szCs w:val="24"/>
              </w:rPr>
              <w:t>ловека».                                                      Классный час «Судьба и жизненный путь».</w:t>
            </w:r>
          </w:p>
          <w:p w:rsidR="00A579BA" w:rsidRPr="00A02697" w:rsidRDefault="00A579BA" w:rsidP="00A579BA">
            <w:pPr>
              <w:ind w:right="139"/>
              <w:rPr>
                <w:sz w:val="24"/>
                <w:szCs w:val="24"/>
              </w:rPr>
            </w:pPr>
            <w:r w:rsidRPr="00A02697">
              <w:rPr>
                <w:sz w:val="24"/>
                <w:szCs w:val="24"/>
              </w:rPr>
              <w:t>Классный час «Личность как  социальный человек».</w:t>
            </w:r>
          </w:p>
          <w:p w:rsidR="00A579BA" w:rsidRPr="00A02697" w:rsidRDefault="00A579BA" w:rsidP="00A579BA">
            <w:pPr>
              <w:ind w:right="139"/>
              <w:rPr>
                <w:sz w:val="24"/>
                <w:szCs w:val="24"/>
              </w:rPr>
            </w:pPr>
            <w:r w:rsidRPr="00A02697">
              <w:rPr>
                <w:sz w:val="24"/>
                <w:szCs w:val="24"/>
              </w:rPr>
              <w:t>Классный час «Свобода, рожденная  законом».</w:t>
            </w:r>
          </w:p>
          <w:p w:rsidR="00A579BA" w:rsidRPr="00A02697" w:rsidRDefault="00A579BA" w:rsidP="00A579BA">
            <w:pPr>
              <w:ind w:right="139"/>
              <w:rPr>
                <w:sz w:val="24"/>
                <w:szCs w:val="24"/>
              </w:rPr>
            </w:pPr>
            <w:r w:rsidRPr="00A02697">
              <w:rPr>
                <w:sz w:val="24"/>
                <w:szCs w:val="24"/>
              </w:rPr>
              <w:t xml:space="preserve">Классный час «Миссия Женщины. Миссия Мужчины».                                  Дискуссия «Быть, как  все? Не быт, как все?»                                                            Час общения «Интересы  человека и интересный человек».                                      Час общения «Великий и маленький человек».                                                          Час общения «Когда взрослый- взрослый?»                                                                </w:t>
            </w:r>
            <w:r w:rsidRPr="00A02697">
              <w:rPr>
                <w:spacing w:val="-4"/>
                <w:sz w:val="24"/>
                <w:szCs w:val="24"/>
              </w:rPr>
              <w:t>Час общения «Как я решаю свои проблемы».</w:t>
            </w:r>
            <w:r w:rsidRPr="00A02697">
              <w:rPr>
                <w:sz w:val="24"/>
                <w:szCs w:val="24"/>
              </w:rPr>
              <w:t xml:space="preserve">                                                   Тренинг «6 способов расположить к себе людей».                                                </w:t>
            </w:r>
            <w:r w:rsidRPr="00A02697">
              <w:rPr>
                <w:spacing w:val="-2"/>
                <w:sz w:val="24"/>
                <w:szCs w:val="24"/>
              </w:rPr>
              <w:t xml:space="preserve">Ролевая игра «Необитаемый остров» (освоение острова, организация хозяйства, налаживание социальной жизни, решение вопроса о месте и функции каждого).                                                                                            </w:t>
            </w:r>
            <w:r w:rsidRPr="00A02697">
              <w:rPr>
                <w:sz w:val="24"/>
                <w:szCs w:val="24"/>
              </w:rPr>
              <w:t xml:space="preserve">Беседа «Основной закон нашей страны. Что он говорит обо мне».                            </w:t>
            </w:r>
            <w:r w:rsidRPr="00A02697">
              <w:rPr>
                <w:spacing w:val="-2"/>
                <w:sz w:val="24"/>
                <w:szCs w:val="24"/>
              </w:rPr>
              <w:t xml:space="preserve">Беседа с элементами тренинга «На чем основано взаимопонимание.     </w:t>
            </w:r>
            <w:r w:rsidRPr="00A02697">
              <w:rPr>
                <w:sz w:val="24"/>
                <w:szCs w:val="24"/>
              </w:rPr>
              <w:t xml:space="preserve"> Тест «Умеете ли вы слушать и слышать».</w:t>
            </w:r>
          </w:p>
          <w:p w:rsidR="00A579BA" w:rsidRPr="00A02697" w:rsidRDefault="00A579BA" w:rsidP="00A579BA">
            <w:pPr>
              <w:ind w:right="139"/>
              <w:rPr>
                <w:sz w:val="24"/>
                <w:szCs w:val="24"/>
              </w:rPr>
            </w:pPr>
            <w:r w:rsidRPr="00A02697">
              <w:rPr>
                <w:sz w:val="24"/>
                <w:szCs w:val="24"/>
              </w:rPr>
              <w:t>Игра «Я вам пишу…»</w:t>
            </w:r>
          </w:p>
          <w:p w:rsidR="00A579BA" w:rsidRPr="00A02697" w:rsidRDefault="00A579BA" w:rsidP="00A579BA">
            <w:pPr>
              <w:ind w:right="139"/>
              <w:rPr>
                <w:sz w:val="24"/>
                <w:szCs w:val="24"/>
              </w:rPr>
            </w:pPr>
            <w:r w:rsidRPr="00A02697">
              <w:rPr>
                <w:sz w:val="24"/>
                <w:szCs w:val="24"/>
              </w:rPr>
              <w:t>«А, ну-ка, парни» - конкурсная программа.</w:t>
            </w:r>
          </w:p>
          <w:p w:rsidR="00A579BA" w:rsidRPr="00A02697" w:rsidRDefault="00A579BA" w:rsidP="00A579BA">
            <w:pPr>
              <w:ind w:right="139"/>
              <w:rPr>
                <w:sz w:val="24"/>
                <w:szCs w:val="24"/>
              </w:rPr>
            </w:pPr>
            <w:r w:rsidRPr="00A02697">
              <w:rPr>
                <w:sz w:val="24"/>
                <w:szCs w:val="24"/>
              </w:rPr>
              <w:t>«А, ну-ка, девочки» - огонек</w:t>
            </w:r>
            <w:proofErr w:type="gramStart"/>
            <w:r w:rsidRPr="00A02697">
              <w:t>..</w:t>
            </w:r>
            <w:proofErr w:type="gramEnd"/>
          </w:p>
        </w:tc>
      </w:tr>
      <w:tr w:rsidR="00A579BA" w:rsidRPr="00A02697" w:rsidTr="00A579BA">
        <w:tc>
          <w:tcPr>
            <w:tcW w:w="1270" w:type="pct"/>
          </w:tcPr>
          <w:p w:rsidR="00A579BA" w:rsidRPr="00A02697" w:rsidRDefault="00A579BA" w:rsidP="00A579BA">
            <w:pPr>
              <w:ind w:right="48"/>
              <w:jc w:val="center"/>
              <w:rPr>
                <w:b/>
                <w:sz w:val="24"/>
                <w:szCs w:val="24"/>
              </w:rPr>
            </w:pPr>
            <w:r w:rsidRPr="00A02697">
              <w:rPr>
                <w:b/>
                <w:sz w:val="24"/>
                <w:szCs w:val="24"/>
              </w:rPr>
              <w:t>Общешкольные мероприятия</w:t>
            </w:r>
          </w:p>
        </w:tc>
        <w:tc>
          <w:tcPr>
            <w:tcW w:w="3730" w:type="pct"/>
          </w:tcPr>
          <w:p w:rsidR="00A579BA" w:rsidRPr="00A02697" w:rsidRDefault="00A579BA" w:rsidP="00EA0AF0">
            <w:pPr>
              <w:pStyle w:val="Standard"/>
              <w:widowControl/>
              <w:numPr>
                <w:ilvl w:val="0"/>
                <w:numId w:val="43"/>
              </w:numPr>
              <w:ind w:left="0"/>
              <w:jc w:val="both"/>
              <w:rPr>
                <w:rFonts w:cs="Times New Roman"/>
                <w:lang w:val="ru-RU"/>
              </w:rPr>
            </w:pPr>
            <w:r w:rsidRPr="00A02697">
              <w:rPr>
                <w:rFonts w:cs="Times New Roman"/>
                <w:lang w:val="ru-RU"/>
              </w:rPr>
              <w:t>Георгиевская ленточка.</w:t>
            </w:r>
          </w:p>
          <w:p w:rsidR="00A579BA" w:rsidRPr="00A02697" w:rsidRDefault="00A579BA" w:rsidP="00EA0AF0">
            <w:pPr>
              <w:pStyle w:val="Standard"/>
              <w:widowControl/>
              <w:numPr>
                <w:ilvl w:val="0"/>
                <w:numId w:val="43"/>
              </w:numPr>
              <w:ind w:left="0"/>
              <w:jc w:val="both"/>
              <w:rPr>
                <w:rFonts w:cs="Times New Roman"/>
                <w:lang w:val="ru-RU"/>
              </w:rPr>
            </w:pPr>
            <w:r w:rsidRPr="00A02697">
              <w:rPr>
                <w:rFonts w:cs="Times New Roman"/>
                <w:lang w:val="ru-RU"/>
              </w:rPr>
              <w:t xml:space="preserve">Обустройство школьного пространства: реставрация школьного музея декоративно-прикладного творчества. </w:t>
            </w:r>
          </w:p>
          <w:p w:rsidR="00A579BA" w:rsidRPr="00A02697" w:rsidRDefault="00A579BA" w:rsidP="00EA0AF0">
            <w:pPr>
              <w:pStyle w:val="Standard"/>
              <w:widowControl/>
              <w:numPr>
                <w:ilvl w:val="0"/>
                <w:numId w:val="43"/>
              </w:numPr>
              <w:ind w:left="0"/>
              <w:jc w:val="both"/>
              <w:rPr>
                <w:rFonts w:cs="Times New Roman"/>
                <w:lang w:val="ru-RU"/>
              </w:rPr>
            </w:pPr>
            <w:r w:rsidRPr="00A02697">
              <w:rPr>
                <w:rFonts w:cs="Times New Roman"/>
                <w:lang w:val="ru-RU"/>
              </w:rPr>
              <w:t>Формирование культурно-речевого пространства.</w:t>
            </w:r>
          </w:p>
          <w:p w:rsidR="00A579BA" w:rsidRPr="00A02697" w:rsidRDefault="00A579BA" w:rsidP="00EA0AF0">
            <w:pPr>
              <w:pStyle w:val="Standard"/>
              <w:widowControl/>
              <w:numPr>
                <w:ilvl w:val="0"/>
                <w:numId w:val="43"/>
              </w:numPr>
              <w:ind w:left="0"/>
              <w:jc w:val="both"/>
              <w:rPr>
                <w:rFonts w:cs="Times New Roman"/>
                <w:spacing w:val="-2"/>
                <w:lang w:val="ru-RU"/>
              </w:rPr>
            </w:pPr>
            <w:r w:rsidRPr="00A02697">
              <w:rPr>
                <w:rFonts w:cs="Times New Roman"/>
                <w:lang w:val="ru-RU"/>
              </w:rPr>
              <w:t xml:space="preserve">Волонтерские миссии « Белый цветок», «Белая ромашка», « </w:t>
            </w:r>
            <w:proofErr w:type="gramStart"/>
            <w:r w:rsidRPr="00A02697">
              <w:rPr>
                <w:rFonts w:cs="Times New Roman"/>
                <w:lang w:val="ru-RU"/>
              </w:rPr>
              <w:t>Дети-детям</w:t>
            </w:r>
            <w:proofErr w:type="gramEnd"/>
            <w:r w:rsidRPr="00A02697">
              <w:rPr>
                <w:rFonts w:cs="Times New Roman"/>
                <w:lang w:val="ru-RU"/>
              </w:rPr>
              <w:t xml:space="preserve">». </w:t>
            </w:r>
          </w:p>
          <w:p w:rsidR="00A579BA" w:rsidRPr="00A02697" w:rsidRDefault="00A579BA" w:rsidP="00EA0AF0">
            <w:pPr>
              <w:pStyle w:val="Standard"/>
              <w:widowControl/>
              <w:numPr>
                <w:ilvl w:val="0"/>
                <w:numId w:val="43"/>
              </w:numPr>
              <w:ind w:left="0"/>
              <w:jc w:val="both"/>
              <w:rPr>
                <w:rFonts w:cs="Times New Roman"/>
                <w:spacing w:val="-2"/>
              </w:rPr>
            </w:pPr>
            <w:r w:rsidRPr="00A02697">
              <w:rPr>
                <w:rFonts w:cs="Times New Roman"/>
                <w:lang w:val="ru-RU"/>
              </w:rPr>
              <w:t>Праздники микрорайона, акции, проекты.</w:t>
            </w:r>
          </w:p>
          <w:p w:rsidR="00A579BA" w:rsidRPr="00A02697" w:rsidRDefault="00A579BA" w:rsidP="00A579BA">
            <w:pPr>
              <w:ind w:right="139"/>
              <w:rPr>
                <w:sz w:val="24"/>
                <w:szCs w:val="24"/>
              </w:rPr>
            </w:pPr>
            <w:r w:rsidRPr="00A02697">
              <w:rPr>
                <w:sz w:val="24"/>
                <w:szCs w:val="24"/>
              </w:rPr>
              <w:t xml:space="preserve">Участие в экологическом марафоне «Давай докажем, что не зря на нас надеется земля»: </w:t>
            </w:r>
            <w:proofErr w:type="gramStart"/>
            <w:r w:rsidRPr="00A02697">
              <w:rPr>
                <w:sz w:val="24"/>
                <w:szCs w:val="24"/>
              </w:rPr>
              <w:t>Акция «Птичья столовая»; «Елочка, живи!»; «Зеленая планета»; Операция «Первоцвет»,  субботники  под девизом «Чистоград».</w:t>
            </w:r>
            <w:proofErr w:type="gramEnd"/>
            <w:r w:rsidRPr="00A02697">
              <w:rPr>
                <w:sz w:val="24"/>
                <w:szCs w:val="24"/>
              </w:rPr>
              <w:t xml:space="preserve"> Акция «Внимание, первоцвет!».</w:t>
            </w:r>
          </w:p>
        </w:tc>
      </w:tr>
      <w:tr w:rsidR="00A579BA" w:rsidRPr="00A02697" w:rsidTr="00A579BA">
        <w:tc>
          <w:tcPr>
            <w:tcW w:w="1270" w:type="pct"/>
          </w:tcPr>
          <w:p w:rsidR="00A579BA" w:rsidRPr="00A02697" w:rsidRDefault="00A579BA" w:rsidP="00A579BA">
            <w:pPr>
              <w:ind w:left="229" w:right="220"/>
              <w:jc w:val="center"/>
              <w:rPr>
                <w:b/>
              </w:rPr>
            </w:pPr>
            <w:r w:rsidRPr="00A02697">
              <w:rPr>
                <w:b/>
              </w:rPr>
              <w:t>Дополнительное образование</w:t>
            </w:r>
          </w:p>
        </w:tc>
        <w:tc>
          <w:tcPr>
            <w:tcW w:w="3730" w:type="pct"/>
          </w:tcPr>
          <w:p w:rsidR="00A579BA" w:rsidRPr="00A03F66" w:rsidRDefault="00A579BA" w:rsidP="00A579BA">
            <w:pPr>
              <w:pStyle w:val="Default"/>
              <w:jc w:val="both"/>
              <w:rPr>
                <w:rFonts w:ascii="Times New Roman" w:hAnsi="Times New Roman" w:cs="Times New Roman"/>
                <w:b/>
              </w:rPr>
            </w:pPr>
            <w:r w:rsidRPr="00A03F66">
              <w:rPr>
                <w:rFonts w:ascii="Times New Roman" w:hAnsi="Times New Roman" w:cs="Times New Roman"/>
              </w:rPr>
              <w:t>Работа кружка «Юный журналист».</w:t>
            </w:r>
          </w:p>
        </w:tc>
      </w:tr>
    </w:tbl>
    <w:p w:rsidR="00A579BA" w:rsidRPr="00A02697" w:rsidRDefault="00A579BA" w:rsidP="00A579BA">
      <w:pPr>
        <w:ind w:firstLine="709"/>
        <w:jc w:val="both"/>
        <w:rPr>
          <w:b/>
          <w:sz w:val="24"/>
          <w:szCs w:val="24"/>
        </w:rPr>
      </w:pPr>
    </w:p>
    <w:p w:rsidR="00A579BA" w:rsidRPr="00A02697" w:rsidRDefault="00A579BA" w:rsidP="00A579BA">
      <w:pPr>
        <w:jc w:val="both"/>
        <w:rPr>
          <w:b/>
          <w:sz w:val="24"/>
          <w:szCs w:val="24"/>
        </w:rPr>
      </w:pPr>
      <w:r w:rsidRPr="00A02697">
        <w:rPr>
          <w:b/>
          <w:sz w:val="24"/>
          <w:szCs w:val="24"/>
        </w:rPr>
        <w:t xml:space="preserve">Предполагаемый </w:t>
      </w:r>
      <w:r w:rsidRPr="00A02697">
        <w:rPr>
          <w:b/>
          <w:sz w:val="24"/>
          <w:szCs w:val="24"/>
        </w:rPr>
        <w:tab/>
        <w:t xml:space="preserve">конечный </w:t>
      </w:r>
      <w:r w:rsidRPr="00A02697">
        <w:rPr>
          <w:b/>
          <w:sz w:val="24"/>
          <w:szCs w:val="24"/>
        </w:rPr>
        <w:tab/>
        <w:t>результат:</w:t>
      </w:r>
    </w:p>
    <w:p w:rsidR="00A579BA" w:rsidRPr="00A02697" w:rsidRDefault="00A579BA" w:rsidP="00EA0AF0">
      <w:pPr>
        <w:pStyle w:val="3b"/>
        <w:numPr>
          <w:ilvl w:val="0"/>
          <w:numId w:val="38"/>
        </w:numPr>
        <w:ind w:left="1440" w:hanging="306"/>
        <w:contextualSpacing/>
        <w:jc w:val="both"/>
      </w:pPr>
      <w:r w:rsidRPr="00A02697">
        <w:t>Повышение социальной активности учащихся, их готовности принять личное практическое участие в улучшении социальной ситуации в местном сообществе.</w:t>
      </w:r>
    </w:p>
    <w:p w:rsidR="00A579BA" w:rsidRPr="00A02697" w:rsidRDefault="00A579BA" w:rsidP="00EA0AF0">
      <w:pPr>
        <w:pStyle w:val="3b"/>
        <w:numPr>
          <w:ilvl w:val="0"/>
          <w:numId w:val="38"/>
        </w:numPr>
        <w:contextualSpacing/>
        <w:jc w:val="both"/>
      </w:pPr>
      <w:r w:rsidRPr="00A02697">
        <w:t>Рост самосознания, понимания  учащимися ценности человеческой жизни, справедливости, бескорыстия, уважения человеческого достоинства, милосердия, доброжелательности, способности к сопереживанию.</w:t>
      </w:r>
    </w:p>
    <w:p w:rsidR="00A579BA" w:rsidRPr="00A02697" w:rsidRDefault="00A579BA" w:rsidP="00EA0AF0">
      <w:pPr>
        <w:pStyle w:val="3b"/>
        <w:numPr>
          <w:ilvl w:val="0"/>
          <w:numId w:val="38"/>
        </w:numPr>
        <w:contextualSpacing/>
        <w:jc w:val="both"/>
      </w:pPr>
      <w:r w:rsidRPr="00A02697">
        <w:t xml:space="preserve">Освоение норм и правил общественного поведения, психологических установок, знаний и навыков, позволяющих </w:t>
      </w:r>
      <w:proofErr w:type="gramStart"/>
      <w:r w:rsidRPr="00A02697">
        <w:t>обучающимся</w:t>
      </w:r>
      <w:proofErr w:type="gramEnd"/>
      <w:r w:rsidRPr="00A02697">
        <w:t xml:space="preserve"> успешно действовать в современном обществе.</w:t>
      </w:r>
    </w:p>
    <w:p w:rsidR="00A579BA" w:rsidRPr="00A02697" w:rsidRDefault="00A579BA" w:rsidP="00EA0AF0">
      <w:pPr>
        <w:pStyle w:val="3b"/>
        <w:numPr>
          <w:ilvl w:val="0"/>
          <w:numId w:val="38"/>
        </w:numPr>
        <w:contextualSpacing/>
        <w:jc w:val="both"/>
      </w:pPr>
      <w:r w:rsidRPr="00A02697">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A579BA" w:rsidRPr="00A02697" w:rsidRDefault="00A579BA" w:rsidP="00EA0AF0">
      <w:pPr>
        <w:pStyle w:val="3b"/>
        <w:numPr>
          <w:ilvl w:val="0"/>
          <w:numId w:val="38"/>
        </w:numPr>
        <w:contextualSpacing/>
        <w:jc w:val="both"/>
      </w:pPr>
      <w:r w:rsidRPr="00A02697">
        <w:t>Осознанное понимание основных социальных ролей, соответствующих подростковому возрасту.</w:t>
      </w:r>
    </w:p>
    <w:p w:rsidR="00A579BA" w:rsidRPr="00A02697" w:rsidRDefault="00A579BA" w:rsidP="00A579BA">
      <w:pPr>
        <w:ind w:firstLine="709"/>
        <w:jc w:val="both"/>
        <w:rPr>
          <w:sz w:val="24"/>
          <w:szCs w:val="24"/>
        </w:rPr>
      </w:pPr>
    </w:p>
    <w:p w:rsidR="00A579BA" w:rsidRPr="00A02697" w:rsidRDefault="00A579BA" w:rsidP="00A579BA">
      <w:pPr>
        <w:ind w:firstLine="709"/>
        <w:jc w:val="both"/>
        <w:rPr>
          <w:b/>
          <w:sz w:val="24"/>
          <w:szCs w:val="24"/>
        </w:rPr>
      </w:pPr>
      <w:r w:rsidRPr="00A02697">
        <w:rPr>
          <w:b/>
          <w:sz w:val="24"/>
          <w:szCs w:val="24"/>
        </w:rPr>
        <w:t>3.3. Воспитание нравственных чувств, убеждений, этического сознания:</w:t>
      </w:r>
    </w:p>
    <w:p w:rsidR="00A579BA" w:rsidRPr="00A02697" w:rsidRDefault="00A579BA" w:rsidP="00A579BA">
      <w:pPr>
        <w:ind w:firstLine="709"/>
        <w:jc w:val="both"/>
        <w:rPr>
          <w:b/>
          <w:sz w:val="24"/>
          <w:szCs w:val="24"/>
        </w:rPr>
      </w:pPr>
      <w:r w:rsidRPr="00A02697">
        <w:rPr>
          <w:b/>
          <w:sz w:val="24"/>
          <w:szCs w:val="24"/>
        </w:rPr>
        <w:t>Задачи:</w:t>
      </w:r>
    </w:p>
    <w:p w:rsidR="00A579BA" w:rsidRPr="00A02697" w:rsidRDefault="00A579BA" w:rsidP="00A579BA">
      <w:pPr>
        <w:ind w:firstLine="709"/>
        <w:jc w:val="both"/>
        <w:rPr>
          <w:b/>
          <w:bCs/>
          <w:sz w:val="24"/>
          <w:szCs w:val="24"/>
        </w:rPr>
      </w:pPr>
      <w:proofErr w:type="gramStart"/>
      <w:r w:rsidRPr="00A02697">
        <w:rPr>
          <w:sz w:val="24"/>
          <w:szCs w:val="24"/>
        </w:rPr>
        <w:lastRenderedPageBreak/>
        <w:t>• понимание смыла базовых национальных российских ценностей: нравственный выбор, смысл жизни, справедливость, милосердие, честь, достоинство, любовь, почитание родителей, забота о старших и младших;</w:t>
      </w:r>
      <w:proofErr w:type="gramEnd"/>
    </w:p>
    <w:p w:rsidR="00A579BA" w:rsidRPr="00A02697" w:rsidRDefault="00A579BA" w:rsidP="00A579BA">
      <w:pPr>
        <w:ind w:firstLine="709"/>
        <w:jc w:val="both"/>
        <w:rPr>
          <w:sz w:val="24"/>
          <w:szCs w:val="24"/>
        </w:rPr>
      </w:pPr>
      <w:r w:rsidRPr="00A02697">
        <w:rPr>
          <w:sz w:val="24"/>
          <w:szCs w:val="24"/>
        </w:rPr>
        <w:t xml:space="preserve"> •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формировать правила и умения  вырабатывать и осуществлять личную программу самовоспитания;</w:t>
      </w:r>
    </w:p>
    <w:p w:rsidR="00A579BA" w:rsidRPr="00A02697" w:rsidRDefault="00A579BA" w:rsidP="00A579BA">
      <w:pPr>
        <w:ind w:firstLine="709"/>
        <w:jc w:val="both"/>
        <w:rPr>
          <w:sz w:val="24"/>
          <w:szCs w:val="24"/>
        </w:rPr>
      </w:pPr>
      <w:r w:rsidRPr="00A02697">
        <w:rPr>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A579BA" w:rsidRPr="00A02697" w:rsidRDefault="00A579BA" w:rsidP="00A579BA">
      <w:pPr>
        <w:ind w:firstLine="709"/>
        <w:jc w:val="both"/>
        <w:rPr>
          <w:sz w:val="24"/>
          <w:szCs w:val="24"/>
        </w:rPr>
      </w:pPr>
      <w:r w:rsidRPr="00A02697">
        <w:rPr>
          <w:sz w:val="24"/>
          <w:szCs w:val="24"/>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A579BA" w:rsidRPr="00A02697" w:rsidRDefault="00A579BA" w:rsidP="00A579BA">
      <w:pPr>
        <w:ind w:firstLine="709"/>
        <w:jc w:val="both"/>
        <w:rPr>
          <w:b/>
          <w:sz w:val="24"/>
          <w:szCs w:val="24"/>
        </w:rPr>
      </w:pPr>
      <w:r w:rsidRPr="00A02697">
        <w:rPr>
          <w:b/>
          <w:sz w:val="24"/>
          <w:szCs w:val="24"/>
        </w:rPr>
        <w:t>Содержание деятельности.</w:t>
      </w:r>
    </w:p>
    <w:p w:rsidR="00A579BA" w:rsidRPr="00A03F66" w:rsidRDefault="00A579BA" w:rsidP="00A579BA">
      <w:pPr>
        <w:pStyle w:val="25"/>
        <w:widowControl w:val="0"/>
        <w:spacing w:after="0" w:line="240" w:lineRule="auto"/>
        <w:ind w:firstLine="709"/>
        <w:jc w:val="both"/>
        <w:rPr>
          <w:rFonts w:ascii="Times New Roman" w:hAnsi="Times New Roman"/>
        </w:rPr>
      </w:pPr>
      <w:r w:rsidRPr="00A03F66">
        <w:rPr>
          <w:rFonts w:ascii="Times New Roman" w:hAnsi="Times New Roman"/>
        </w:rPr>
        <w:t xml:space="preserve">Принимают добровольное участие в делах благотворительности, милосердия, в оказании помощи </w:t>
      </w:r>
      <w:proofErr w:type="gramStart"/>
      <w:r w:rsidRPr="00A03F66">
        <w:rPr>
          <w:rFonts w:ascii="Times New Roman" w:hAnsi="Times New Roman"/>
        </w:rPr>
        <w:t>нуждающимся</w:t>
      </w:r>
      <w:proofErr w:type="gramEnd"/>
      <w:r w:rsidRPr="00A03F66">
        <w:rPr>
          <w:rFonts w:ascii="Times New Roman" w:hAnsi="Times New Roman"/>
        </w:rPr>
        <w:t>, заботе о природе.</w:t>
      </w:r>
    </w:p>
    <w:p w:rsidR="00A579BA" w:rsidRPr="00A03F66" w:rsidRDefault="00A579BA" w:rsidP="00A579BA">
      <w:pPr>
        <w:pStyle w:val="25"/>
        <w:widowControl w:val="0"/>
        <w:spacing w:after="0" w:line="240" w:lineRule="auto"/>
        <w:ind w:firstLine="709"/>
        <w:jc w:val="both"/>
        <w:rPr>
          <w:rFonts w:ascii="Times New Roman" w:hAnsi="Times New Roman"/>
        </w:rPr>
      </w:pPr>
      <w:r w:rsidRPr="00A03F66">
        <w:rPr>
          <w:rFonts w:ascii="Times New Roman" w:hAnsi="Times New Roman"/>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A579BA" w:rsidRPr="00A03F66" w:rsidRDefault="00A579BA" w:rsidP="00A579BA">
      <w:pPr>
        <w:pStyle w:val="25"/>
        <w:widowControl w:val="0"/>
        <w:spacing w:after="0" w:line="240" w:lineRule="auto"/>
        <w:ind w:firstLine="709"/>
        <w:jc w:val="both"/>
        <w:rPr>
          <w:rFonts w:ascii="Times New Roman" w:hAnsi="Times New Roman"/>
        </w:rPr>
      </w:pPr>
      <w:r w:rsidRPr="00A03F66">
        <w:rPr>
          <w:rFonts w:ascii="Times New Roman" w:hAnsi="Times New Roman"/>
        </w:rPr>
        <w:t>Получают системные представления о нравственных взаимоотношениях в семье, расширяют опыт позитивного взаимодействия в семье.</w:t>
      </w:r>
    </w:p>
    <w:p w:rsidR="00A579BA" w:rsidRPr="00A03F66" w:rsidRDefault="00A579BA" w:rsidP="00A579BA">
      <w:pPr>
        <w:ind w:firstLine="709"/>
        <w:jc w:val="both"/>
        <w:rPr>
          <w:sz w:val="24"/>
          <w:szCs w:val="24"/>
        </w:rPr>
      </w:pPr>
      <w:r w:rsidRPr="00A03F66">
        <w:rPr>
          <w:sz w:val="24"/>
          <w:szCs w:val="24"/>
        </w:rPr>
        <w:t>Знакомятся с деятельностью традиционных религий.</w:t>
      </w:r>
    </w:p>
    <w:p w:rsidR="00A579BA" w:rsidRPr="00A02697" w:rsidRDefault="00A579BA" w:rsidP="00A579BA">
      <w:pPr>
        <w:ind w:firstLine="709"/>
        <w:jc w:val="both"/>
        <w:rPr>
          <w:b/>
          <w:sz w:val="24"/>
          <w:szCs w:val="24"/>
        </w:rPr>
      </w:pPr>
      <w:r w:rsidRPr="00A02697">
        <w:rPr>
          <w:b/>
          <w:sz w:val="24"/>
          <w:szCs w:val="24"/>
        </w:rPr>
        <w:t>Формы работы:</w:t>
      </w:r>
    </w:p>
    <w:p w:rsidR="00A579BA" w:rsidRPr="00A02697" w:rsidRDefault="00A579BA" w:rsidP="00A579BA">
      <w:pPr>
        <w:ind w:firstLine="709"/>
        <w:jc w:val="both"/>
        <w:rPr>
          <w:sz w:val="24"/>
          <w:szCs w:val="24"/>
        </w:rPr>
      </w:pPr>
      <w:proofErr w:type="gramStart"/>
      <w:r w:rsidRPr="00A02697">
        <w:rPr>
          <w:sz w:val="24"/>
          <w:szCs w:val="24"/>
        </w:rPr>
        <w:t>Классные часы,  беседы, часы  общения, ролевые игры,</w:t>
      </w:r>
      <w:r w:rsidRPr="00A02697">
        <w:rPr>
          <w:b/>
          <w:sz w:val="24"/>
          <w:szCs w:val="24"/>
        </w:rPr>
        <w:t xml:space="preserve">  </w:t>
      </w:r>
      <w:r w:rsidRPr="00A02697">
        <w:rPr>
          <w:sz w:val="24"/>
          <w:szCs w:val="24"/>
        </w:rPr>
        <w:t>акции</w:t>
      </w:r>
      <w:r w:rsidRPr="00A02697">
        <w:rPr>
          <w:b/>
          <w:sz w:val="24"/>
          <w:szCs w:val="24"/>
        </w:rPr>
        <w:t xml:space="preserve">,  </w:t>
      </w:r>
      <w:r w:rsidRPr="00A02697">
        <w:rPr>
          <w:sz w:val="24"/>
          <w:szCs w:val="24"/>
        </w:rPr>
        <w:t>фестивали, конкурсы,</w:t>
      </w:r>
      <w:r w:rsidRPr="00A02697">
        <w:rPr>
          <w:b/>
          <w:sz w:val="24"/>
          <w:szCs w:val="24"/>
        </w:rPr>
        <w:t xml:space="preserve"> </w:t>
      </w:r>
      <w:r w:rsidRPr="00A02697">
        <w:rPr>
          <w:sz w:val="24"/>
          <w:szCs w:val="24"/>
        </w:rPr>
        <w:t xml:space="preserve"> экскурсии</w:t>
      </w:r>
      <w:r w:rsidRPr="00A02697">
        <w:rPr>
          <w:b/>
          <w:sz w:val="24"/>
          <w:szCs w:val="24"/>
        </w:rPr>
        <w:t>.</w:t>
      </w:r>
      <w:proofErr w:type="gramEnd"/>
    </w:p>
    <w:p w:rsidR="00A579BA" w:rsidRPr="00A02697" w:rsidRDefault="00A579BA" w:rsidP="00A579BA">
      <w:pPr>
        <w:rPr>
          <w:sz w:val="24"/>
          <w:szCs w:val="24"/>
        </w:rPr>
      </w:pPr>
    </w:p>
    <w:tbl>
      <w:tblPr>
        <w:tblpPr w:leftFromText="180" w:rightFromText="180" w:vertAnchor="text" w:horzAnchor="margin" w:tblpX="-612" w:tblpY="47"/>
        <w:tblW w:w="54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62"/>
        <w:gridCol w:w="9168"/>
      </w:tblGrid>
      <w:tr w:rsidR="00A579BA" w:rsidRPr="00A02697" w:rsidTr="00A579BA">
        <w:tc>
          <w:tcPr>
            <w:tcW w:w="1221" w:type="pct"/>
            <w:vMerge w:val="restart"/>
          </w:tcPr>
          <w:p w:rsidR="00A579BA" w:rsidRPr="00A02697" w:rsidRDefault="00A579BA" w:rsidP="00A579BA">
            <w:pPr>
              <w:ind w:right="175"/>
              <w:jc w:val="center"/>
              <w:rPr>
                <w:b/>
                <w:sz w:val="24"/>
                <w:szCs w:val="24"/>
              </w:rPr>
            </w:pPr>
            <w:r w:rsidRPr="00A02697">
              <w:rPr>
                <w:b/>
                <w:sz w:val="24"/>
                <w:szCs w:val="24"/>
              </w:rPr>
              <w:t>Виды деятельности,  формы организации</w:t>
            </w:r>
          </w:p>
        </w:tc>
        <w:tc>
          <w:tcPr>
            <w:tcW w:w="3779" w:type="pct"/>
          </w:tcPr>
          <w:p w:rsidR="00A579BA" w:rsidRPr="00A02697" w:rsidRDefault="00A579BA" w:rsidP="00A579BA">
            <w:pPr>
              <w:ind w:right="175"/>
              <w:jc w:val="center"/>
              <w:rPr>
                <w:b/>
                <w:sz w:val="24"/>
                <w:szCs w:val="24"/>
              </w:rPr>
            </w:pPr>
            <w:r w:rsidRPr="00A02697">
              <w:rPr>
                <w:b/>
                <w:sz w:val="24"/>
                <w:szCs w:val="24"/>
              </w:rPr>
              <w:t>Тематика занятий</w:t>
            </w:r>
          </w:p>
        </w:tc>
      </w:tr>
      <w:tr w:rsidR="00A579BA" w:rsidRPr="00A02697" w:rsidTr="00A579BA">
        <w:trPr>
          <w:trHeight w:val="418"/>
        </w:trPr>
        <w:tc>
          <w:tcPr>
            <w:tcW w:w="1221" w:type="pct"/>
            <w:vMerge/>
            <w:vAlign w:val="center"/>
          </w:tcPr>
          <w:p w:rsidR="00A579BA" w:rsidRPr="00A02697" w:rsidRDefault="00A579BA" w:rsidP="00A579BA">
            <w:pPr>
              <w:ind w:right="175"/>
              <w:jc w:val="center"/>
              <w:rPr>
                <w:b/>
                <w:sz w:val="24"/>
                <w:szCs w:val="24"/>
              </w:rPr>
            </w:pPr>
          </w:p>
        </w:tc>
        <w:tc>
          <w:tcPr>
            <w:tcW w:w="3779" w:type="pct"/>
            <w:vAlign w:val="center"/>
          </w:tcPr>
          <w:p w:rsidR="00A579BA" w:rsidRPr="00A02697" w:rsidRDefault="00A579BA" w:rsidP="00A579BA">
            <w:pPr>
              <w:ind w:right="175"/>
              <w:jc w:val="center"/>
              <w:rPr>
                <w:b/>
                <w:sz w:val="24"/>
                <w:szCs w:val="24"/>
              </w:rPr>
            </w:pPr>
            <w:r w:rsidRPr="00A02697">
              <w:rPr>
                <w:b/>
                <w:sz w:val="24"/>
                <w:szCs w:val="24"/>
              </w:rPr>
              <w:t>5 – 9 классы</w:t>
            </w:r>
          </w:p>
        </w:tc>
      </w:tr>
      <w:tr w:rsidR="00A579BA" w:rsidRPr="00A02697" w:rsidTr="00A579BA">
        <w:trPr>
          <w:trHeight w:val="418"/>
        </w:trPr>
        <w:tc>
          <w:tcPr>
            <w:tcW w:w="1221" w:type="pct"/>
            <w:vAlign w:val="center"/>
          </w:tcPr>
          <w:p w:rsidR="00A579BA" w:rsidRPr="00A02697" w:rsidRDefault="00A579BA" w:rsidP="00A579BA">
            <w:pPr>
              <w:ind w:right="175"/>
              <w:jc w:val="center"/>
              <w:rPr>
                <w:b/>
                <w:sz w:val="24"/>
                <w:szCs w:val="24"/>
              </w:rPr>
            </w:pPr>
            <w:r w:rsidRPr="00A02697">
              <w:rPr>
                <w:b/>
                <w:sz w:val="24"/>
                <w:szCs w:val="24"/>
              </w:rPr>
              <w:t>Классные часы, беседы, часы общения, дискуссии, диспуты, ролевые игры, тренинги</w:t>
            </w:r>
          </w:p>
        </w:tc>
        <w:tc>
          <w:tcPr>
            <w:tcW w:w="3779" w:type="pct"/>
            <w:vAlign w:val="center"/>
          </w:tcPr>
          <w:p w:rsidR="00A579BA" w:rsidRPr="00A02697" w:rsidRDefault="00A579BA" w:rsidP="00A579BA">
            <w:pPr>
              <w:ind w:right="175"/>
              <w:rPr>
                <w:spacing w:val="-2"/>
                <w:sz w:val="24"/>
                <w:szCs w:val="24"/>
              </w:rPr>
            </w:pPr>
            <w:r w:rsidRPr="00A02697">
              <w:rPr>
                <w:sz w:val="24"/>
                <w:szCs w:val="24"/>
              </w:rPr>
              <w:t>Цикл бесед, размышлений «Я в мире… мир во мне»</w:t>
            </w:r>
          </w:p>
          <w:p w:rsidR="00A579BA" w:rsidRPr="00A02697" w:rsidRDefault="00A579BA" w:rsidP="00A579BA">
            <w:pPr>
              <w:ind w:right="175"/>
              <w:jc w:val="both"/>
              <w:rPr>
                <w:sz w:val="24"/>
                <w:szCs w:val="24"/>
              </w:rPr>
            </w:pPr>
            <w:proofErr w:type="gramStart"/>
            <w:r w:rsidRPr="00A02697">
              <w:rPr>
                <w:sz w:val="24"/>
                <w:szCs w:val="24"/>
              </w:rPr>
              <w:t>Цикл бесед, размышлений «Категории нравственности: любовь, свобода, счастье, патриотизм, честность, дружба».</w:t>
            </w:r>
            <w:proofErr w:type="gramEnd"/>
          </w:p>
          <w:p w:rsidR="00A579BA" w:rsidRPr="00A02697" w:rsidRDefault="00A579BA" w:rsidP="00A579BA">
            <w:pPr>
              <w:ind w:right="175"/>
              <w:rPr>
                <w:sz w:val="24"/>
                <w:szCs w:val="24"/>
              </w:rPr>
            </w:pPr>
            <w:r w:rsidRPr="00A02697">
              <w:rPr>
                <w:sz w:val="24"/>
                <w:szCs w:val="24"/>
              </w:rPr>
              <w:t>Беседа «Чистота человеческого сердца. Что это означает?»</w:t>
            </w:r>
          </w:p>
          <w:p w:rsidR="00A579BA" w:rsidRPr="00A02697" w:rsidRDefault="00A579BA" w:rsidP="00A579BA">
            <w:pPr>
              <w:ind w:right="175"/>
              <w:jc w:val="both"/>
              <w:rPr>
                <w:spacing w:val="-2"/>
                <w:sz w:val="24"/>
                <w:szCs w:val="24"/>
              </w:rPr>
            </w:pPr>
            <w:r w:rsidRPr="00A02697">
              <w:rPr>
                <w:spacing w:val="-2"/>
                <w:sz w:val="24"/>
                <w:szCs w:val="24"/>
              </w:rPr>
              <w:t>Классный час «Семья в жизни человека».</w:t>
            </w:r>
          </w:p>
          <w:p w:rsidR="00A579BA" w:rsidRPr="00A02697" w:rsidRDefault="00A579BA" w:rsidP="00A579BA">
            <w:pPr>
              <w:ind w:right="175"/>
              <w:rPr>
                <w:spacing w:val="-1"/>
                <w:sz w:val="24"/>
                <w:szCs w:val="24"/>
              </w:rPr>
            </w:pPr>
            <w:r w:rsidRPr="00A02697">
              <w:rPr>
                <w:spacing w:val="-1"/>
                <w:sz w:val="24"/>
                <w:szCs w:val="24"/>
              </w:rPr>
              <w:t>Классный час «Искусство быть справедливым».</w:t>
            </w:r>
          </w:p>
          <w:p w:rsidR="00A579BA" w:rsidRPr="00A02697" w:rsidRDefault="00A579BA" w:rsidP="00A579BA">
            <w:pPr>
              <w:ind w:right="175"/>
              <w:jc w:val="both"/>
              <w:rPr>
                <w:sz w:val="24"/>
                <w:szCs w:val="24"/>
              </w:rPr>
            </w:pPr>
            <w:r w:rsidRPr="00A02697">
              <w:rPr>
                <w:sz w:val="24"/>
                <w:szCs w:val="24"/>
              </w:rPr>
              <w:t>Классный час «Маленькое дело для моей Родины».</w:t>
            </w:r>
          </w:p>
          <w:p w:rsidR="00A579BA" w:rsidRPr="00A02697" w:rsidRDefault="00A579BA" w:rsidP="00A579BA">
            <w:pPr>
              <w:ind w:right="175"/>
              <w:jc w:val="both"/>
              <w:rPr>
                <w:spacing w:val="-1"/>
                <w:sz w:val="24"/>
                <w:szCs w:val="24"/>
              </w:rPr>
            </w:pPr>
            <w:r w:rsidRPr="00A02697">
              <w:rPr>
                <w:spacing w:val="-1"/>
                <w:sz w:val="24"/>
                <w:szCs w:val="24"/>
              </w:rPr>
              <w:t>Классный час «Совесть регулятор поведения».</w:t>
            </w:r>
          </w:p>
          <w:p w:rsidR="00A579BA" w:rsidRPr="00A02697" w:rsidRDefault="00A579BA" w:rsidP="00A579BA">
            <w:pPr>
              <w:ind w:right="175"/>
              <w:rPr>
                <w:sz w:val="24"/>
                <w:szCs w:val="24"/>
              </w:rPr>
            </w:pPr>
            <w:r w:rsidRPr="00A02697">
              <w:rPr>
                <w:sz w:val="24"/>
                <w:szCs w:val="24"/>
              </w:rPr>
              <w:t>Урок-рассуждение «Наставления нам преподобного и богоносного отца Серафима Саровского. Что в них тронуло мою душу».</w:t>
            </w:r>
          </w:p>
          <w:p w:rsidR="00A579BA" w:rsidRPr="00A02697" w:rsidRDefault="00A579BA" w:rsidP="00A579BA">
            <w:pPr>
              <w:ind w:right="175"/>
              <w:rPr>
                <w:sz w:val="24"/>
                <w:szCs w:val="24"/>
              </w:rPr>
            </w:pPr>
            <w:r w:rsidRPr="00A02697">
              <w:rPr>
                <w:sz w:val="24"/>
                <w:szCs w:val="24"/>
              </w:rPr>
              <w:t>Диспуты и беседы  «Что такое нравственность?»                                                                          Уроки нравственности « Моя помощь людям»</w:t>
            </w:r>
          </w:p>
          <w:p w:rsidR="00A579BA" w:rsidRPr="00A02697" w:rsidRDefault="00A579BA" w:rsidP="00A579BA">
            <w:pPr>
              <w:ind w:right="175"/>
              <w:jc w:val="both"/>
              <w:rPr>
                <w:spacing w:val="-2"/>
                <w:sz w:val="24"/>
                <w:szCs w:val="24"/>
              </w:rPr>
            </w:pPr>
            <w:r w:rsidRPr="00A02697">
              <w:rPr>
                <w:spacing w:val="-2"/>
                <w:sz w:val="24"/>
                <w:szCs w:val="24"/>
              </w:rPr>
              <w:t>Час рассуждение «Материальное и духовное в жизни человек».</w:t>
            </w:r>
          </w:p>
          <w:p w:rsidR="00A579BA" w:rsidRPr="00A02697" w:rsidRDefault="00A579BA" w:rsidP="00A579BA">
            <w:pPr>
              <w:ind w:right="175"/>
              <w:jc w:val="both"/>
              <w:rPr>
                <w:spacing w:val="-1"/>
                <w:sz w:val="24"/>
                <w:szCs w:val="24"/>
              </w:rPr>
            </w:pPr>
            <w:r w:rsidRPr="00A02697">
              <w:rPr>
                <w:spacing w:val="-1"/>
                <w:sz w:val="24"/>
                <w:szCs w:val="24"/>
              </w:rPr>
              <w:t>Час общения «Кому нужна моя помощь?»</w:t>
            </w:r>
          </w:p>
          <w:p w:rsidR="00A579BA" w:rsidRPr="00A02697" w:rsidRDefault="00A579BA" w:rsidP="00A579BA">
            <w:pPr>
              <w:ind w:right="175"/>
              <w:jc w:val="both"/>
              <w:rPr>
                <w:spacing w:val="-1"/>
                <w:sz w:val="24"/>
                <w:szCs w:val="24"/>
              </w:rPr>
            </w:pPr>
            <w:r w:rsidRPr="00A02697">
              <w:rPr>
                <w:spacing w:val="-2"/>
                <w:sz w:val="24"/>
                <w:szCs w:val="24"/>
              </w:rPr>
              <w:t>Час рассуждение «</w:t>
            </w:r>
            <w:r w:rsidRPr="00A02697">
              <w:rPr>
                <w:spacing w:val="-1"/>
                <w:sz w:val="24"/>
                <w:szCs w:val="24"/>
              </w:rPr>
              <w:t xml:space="preserve">Как «выпадают» из общества или как не потерять лицо». </w:t>
            </w:r>
          </w:p>
          <w:p w:rsidR="00A579BA" w:rsidRPr="00A02697" w:rsidRDefault="00A579BA" w:rsidP="00A579BA">
            <w:pPr>
              <w:ind w:right="175"/>
              <w:jc w:val="both"/>
              <w:rPr>
                <w:sz w:val="24"/>
                <w:szCs w:val="24"/>
              </w:rPr>
            </w:pPr>
            <w:r w:rsidRPr="00A02697">
              <w:rPr>
                <w:sz w:val="24"/>
                <w:szCs w:val="24"/>
              </w:rPr>
              <w:t xml:space="preserve">Час </w:t>
            </w:r>
            <w:proofErr w:type="gramStart"/>
            <w:r w:rsidRPr="00A02697">
              <w:rPr>
                <w:sz w:val="24"/>
                <w:szCs w:val="24"/>
              </w:rPr>
              <w:t>рассуждение</w:t>
            </w:r>
            <w:proofErr w:type="gramEnd"/>
            <w:r w:rsidRPr="00A02697">
              <w:rPr>
                <w:sz w:val="24"/>
                <w:szCs w:val="24"/>
              </w:rPr>
              <w:t xml:space="preserve"> «</w:t>
            </w:r>
            <w:r w:rsidRPr="00A02697">
              <w:rPr>
                <w:spacing w:val="-1"/>
                <w:sz w:val="24"/>
                <w:szCs w:val="24"/>
              </w:rPr>
              <w:t xml:space="preserve">Характер человека: </w:t>
            </w:r>
            <w:proofErr w:type="gramStart"/>
            <w:r w:rsidRPr="00A02697">
              <w:rPr>
                <w:spacing w:val="-1"/>
                <w:sz w:val="24"/>
                <w:szCs w:val="24"/>
              </w:rPr>
              <w:t>каково</w:t>
            </w:r>
            <w:proofErr w:type="gramEnd"/>
            <w:r w:rsidRPr="00A02697">
              <w:rPr>
                <w:spacing w:val="-1"/>
                <w:sz w:val="24"/>
                <w:szCs w:val="24"/>
              </w:rPr>
              <w:t xml:space="preserve"> </w:t>
            </w:r>
            <w:r w:rsidRPr="00A02697">
              <w:rPr>
                <w:sz w:val="24"/>
                <w:szCs w:val="24"/>
              </w:rPr>
              <w:t>со мной другим?»</w:t>
            </w:r>
          </w:p>
          <w:p w:rsidR="00A579BA" w:rsidRPr="00A02697" w:rsidRDefault="00A579BA" w:rsidP="00A579BA">
            <w:pPr>
              <w:ind w:right="175"/>
              <w:jc w:val="both"/>
              <w:rPr>
                <w:sz w:val="24"/>
                <w:szCs w:val="24"/>
              </w:rPr>
            </w:pPr>
            <w:r w:rsidRPr="00A02697">
              <w:rPr>
                <w:sz w:val="24"/>
                <w:szCs w:val="24"/>
              </w:rPr>
              <w:t>Диалог-размышление «Почему меняются и нарушаются социальные нормы»</w:t>
            </w:r>
          </w:p>
          <w:p w:rsidR="00A579BA" w:rsidRPr="00A02697" w:rsidRDefault="00A579BA" w:rsidP="00A579BA">
            <w:pPr>
              <w:shd w:val="clear" w:color="auto" w:fill="FFFFFF"/>
              <w:adjustRightInd w:val="0"/>
              <w:ind w:right="175"/>
              <w:jc w:val="both"/>
              <w:rPr>
                <w:sz w:val="24"/>
                <w:szCs w:val="24"/>
              </w:rPr>
            </w:pPr>
            <w:r w:rsidRPr="00A02697">
              <w:rPr>
                <w:sz w:val="24"/>
                <w:szCs w:val="24"/>
              </w:rPr>
              <w:t>Диагностическая беседа «Добро и зло в жизни человека».</w:t>
            </w:r>
          </w:p>
          <w:p w:rsidR="00A579BA" w:rsidRPr="00A02697" w:rsidRDefault="00A579BA" w:rsidP="00A579BA">
            <w:pPr>
              <w:shd w:val="clear" w:color="auto" w:fill="FFFFFF"/>
              <w:adjustRightInd w:val="0"/>
              <w:ind w:right="175"/>
              <w:jc w:val="both"/>
              <w:rPr>
                <w:sz w:val="24"/>
                <w:szCs w:val="24"/>
              </w:rPr>
            </w:pPr>
            <w:r w:rsidRPr="00A02697">
              <w:rPr>
                <w:color w:val="000000"/>
                <w:sz w:val="24"/>
                <w:szCs w:val="24"/>
              </w:rPr>
              <w:t>Диагностическая беседа «Что такое социальные нормы?»</w:t>
            </w:r>
          </w:p>
          <w:p w:rsidR="00A579BA" w:rsidRPr="00A02697" w:rsidRDefault="00A579BA" w:rsidP="00A579BA">
            <w:pPr>
              <w:ind w:right="175"/>
              <w:jc w:val="both"/>
              <w:rPr>
                <w:spacing w:val="-1"/>
                <w:sz w:val="24"/>
                <w:szCs w:val="24"/>
              </w:rPr>
            </w:pPr>
            <w:r w:rsidRPr="00A02697">
              <w:rPr>
                <w:sz w:val="24"/>
                <w:szCs w:val="24"/>
              </w:rPr>
              <w:t xml:space="preserve">Ролевая игра  </w:t>
            </w:r>
            <w:r w:rsidRPr="00A02697">
              <w:rPr>
                <w:spacing w:val="-1"/>
                <w:sz w:val="24"/>
                <w:szCs w:val="24"/>
              </w:rPr>
              <w:t>«Твои любимые социальные игры».</w:t>
            </w:r>
          </w:p>
          <w:p w:rsidR="00A579BA" w:rsidRPr="00A02697" w:rsidRDefault="00A579BA" w:rsidP="00A579BA">
            <w:pPr>
              <w:ind w:right="175"/>
              <w:jc w:val="both"/>
              <w:rPr>
                <w:spacing w:val="-1"/>
                <w:sz w:val="24"/>
                <w:szCs w:val="24"/>
              </w:rPr>
            </w:pPr>
            <w:r w:rsidRPr="00A02697">
              <w:rPr>
                <w:sz w:val="24"/>
                <w:szCs w:val="24"/>
              </w:rPr>
              <w:t xml:space="preserve">Ролевая игра  </w:t>
            </w:r>
            <w:r w:rsidRPr="00A02697">
              <w:rPr>
                <w:spacing w:val="-1"/>
                <w:sz w:val="24"/>
                <w:szCs w:val="24"/>
              </w:rPr>
              <w:t>«Найди решение».</w:t>
            </w:r>
          </w:p>
          <w:p w:rsidR="00A579BA" w:rsidRPr="00A02697" w:rsidRDefault="00A579BA" w:rsidP="00A579BA">
            <w:pPr>
              <w:ind w:right="175"/>
              <w:jc w:val="both"/>
              <w:rPr>
                <w:sz w:val="24"/>
                <w:szCs w:val="24"/>
              </w:rPr>
            </w:pPr>
            <w:r w:rsidRPr="00A02697">
              <w:rPr>
                <w:sz w:val="24"/>
                <w:szCs w:val="24"/>
              </w:rPr>
              <w:t>Ролевая игра «Королевство кривых зеркал»</w:t>
            </w:r>
          </w:p>
          <w:p w:rsidR="00A579BA" w:rsidRPr="00A02697" w:rsidRDefault="00A579BA" w:rsidP="00A579BA">
            <w:pPr>
              <w:shd w:val="clear" w:color="auto" w:fill="FFFFFF"/>
              <w:adjustRightInd w:val="0"/>
              <w:ind w:right="175"/>
              <w:jc w:val="both"/>
              <w:rPr>
                <w:sz w:val="24"/>
                <w:szCs w:val="24"/>
              </w:rPr>
            </w:pPr>
            <w:r w:rsidRPr="00A02697">
              <w:rPr>
                <w:sz w:val="24"/>
                <w:szCs w:val="24"/>
              </w:rPr>
              <w:t>Ролевая игра «На чужой планете» (освоение необычных правил этикета).</w:t>
            </w:r>
          </w:p>
          <w:p w:rsidR="00A579BA" w:rsidRPr="00A02697" w:rsidRDefault="00A579BA" w:rsidP="00A579BA">
            <w:pPr>
              <w:shd w:val="clear" w:color="auto" w:fill="FFFFFF"/>
              <w:adjustRightInd w:val="0"/>
              <w:ind w:right="175"/>
              <w:jc w:val="both"/>
              <w:rPr>
                <w:sz w:val="24"/>
                <w:szCs w:val="24"/>
              </w:rPr>
            </w:pPr>
            <w:r w:rsidRPr="00A02697">
              <w:rPr>
                <w:sz w:val="24"/>
                <w:szCs w:val="24"/>
              </w:rPr>
              <w:t>Деловая игра «Школа добрых дел».</w:t>
            </w:r>
          </w:p>
          <w:p w:rsidR="00A579BA" w:rsidRPr="00A02697" w:rsidRDefault="00A579BA" w:rsidP="00A579BA">
            <w:pPr>
              <w:ind w:right="175"/>
              <w:jc w:val="both"/>
              <w:rPr>
                <w:spacing w:val="-2"/>
                <w:sz w:val="24"/>
                <w:szCs w:val="24"/>
              </w:rPr>
            </w:pPr>
            <w:r w:rsidRPr="00A02697">
              <w:rPr>
                <w:spacing w:val="-2"/>
                <w:sz w:val="24"/>
                <w:szCs w:val="24"/>
              </w:rPr>
              <w:t>Театр – экспромт</w:t>
            </w:r>
          </w:p>
          <w:p w:rsidR="00A579BA" w:rsidRPr="00A02697" w:rsidRDefault="00A579BA" w:rsidP="00A579BA">
            <w:pPr>
              <w:ind w:right="175"/>
              <w:jc w:val="both"/>
              <w:rPr>
                <w:spacing w:val="-2"/>
                <w:sz w:val="24"/>
                <w:szCs w:val="24"/>
              </w:rPr>
            </w:pPr>
            <w:r w:rsidRPr="00A02697">
              <w:rPr>
                <w:spacing w:val="-2"/>
                <w:sz w:val="24"/>
                <w:szCs w:val="24"/>
              </w:rPr>
              <w:t>Разговор с портретом</w:t>
            </w:r>
          </w:p>
          <w:p w:rsidR="00A579BA" w:rsidRPr="00A02697" w:rsidRDefault="00A579BA" w:rsidP="00A579BA">
            <w:pPr>
              <w:ind w:right="175"/>
              <w:jc w:val="both"/>
              <w:rPr>
                <w:sz w:val="24"/>
                <w:szCs w:val="24"/>
              </w:rPr>
            </w:pPr>
            <w:r w:rsidRPr="00A02697">
              <w:rPr>
                <w:spacing w:val="-2"/>
                <w:sz w:val="24"/>
                <w:szCs w:val="24"/>
              </w:rPr>
              <w:t>Экранизация философских сказок И.Козлова</w:t>
            </w:r>
          </w:p>
        </w:tc>
      </w:tr>
      <w:tr w:rsidR="00A579BA" w:rsidRPr="00A02697" w:rsidTr="00A579BA">
        <w:tc>
          <w:tcPr>
            <w:tcW w:w="1221" w:type="pct"/>
          </w:tcPr>
          <w:p w:rsidR="00A579BA" w:rsidRPr="00A02697" w:rsidRDefault="00A579BA" w:rsidP="00A579BA">
            <w:pPr>
              <w:ind w:right="175"/>
              <w:jc w:val="center"/>
              <w:rPr>
                <w:b/>
                <w:sz w:val="24"/>
                <w:szCs w:val="24"/>
              </w:rPr>
            </w:pPr>
            <w:r w:rsidRPr="00A02697">
              <w:rPr>
                <w:b/>
                <w:sz w:val="24"/>
                <w:szCs w:val="24"/>
              </w:rPr>
              <w:lastRenderedPageBreak/>
              <w:t>Общешкольные мероприятия</w:t>
            </w:r>
          </w:p>
        </w:tc>
        <w:tc>
          <w:tcPr>
            <w:tcW w:w="3779" w:type="pct"/>
          </w:tcPr>
          <w:p w:rsidR="00A579BA" w:rsidRPr="00A02697" w:rsidRDefault="00A579BA" w:rsidP="00A579BA">
            <w:pPr>
              <w:ind w:right="220"/>
              <w:rPr>
                <w:sz w:val="24"/>
                <w:szCs w:val="24"/>
              </w:rPr>
            </w:pPr>
            <w:r w:rsidRPr="00A02697">
              <w:rPr>
                <w:sz w:val="24"/>
                <w:szCs w:val="24"/>
              </w:rPr>
              <w:t>Участие в конкурсах различного уровня по духовно – нравственному воспитанию.</w:t>
            </w:r>
          </w:p>
          <w:p w:rsidR="00A579BA" w:rsidRPr="00A02697" w:rsidRDefault="00A579BA" w:rsidP="00A579BA">
            <w:pPr>
              <w:ind w:right="220"/>
              <w:rPr>
                <w:sz w:val="24"/>
                <w:szCs w:val="24"/>
              </w:rPr>
            </w:pPr>
            <w:r w:rsidRPr="00A02697">
              <w:rPr>
                <w:sz w:val="24"/>
                <w:szCs w:val="24"/>
              </w:rPr>
              <w:t>Участие в городской акции «Мой Бог».</w:t>
            </w:r>
          </w:p>
          <w:p w:rsidR="00A579BA" w:rsidRPr="00A02697" w:rsidRDefault="00A579BA" w:rsidP="00A579BA">
            <w:pPr>
              <w:ind w:right="175"/>
              <w:jc w:val="both"/>
              <w:rPr>
                <w:sz w:val="24"/>
                <w:szCs w:val="24"/>
              </w:rPr>
            </w:pPr>
            <w:r w:rsidRPr="00A02697">
              <w:rPr>
                <w:sz w:val="24"/>
                <w:szCs w:val="24"/>
              </w:rPr>
              <w:t>Акции «Ветеран живет рядом», «Мой Бог».</w:t>
            </w:r>
          </w:p>
          <w:p w:rsidR="00A579BA" w:rsidRPr="00A02697" w:rsidRDefault="00A579BA" w:rsidP="00A579BA">
            <w:pPr>
              <w:ind w:right="175"/>
              <w:jc w:val="both"/>
              <w:rPr>
                <w:sz w:val="24"/>
                <w:szCs w:val="24"/>
              </w:rPr>
            </w:pPr>
            <w:r w:rsidRPr="00A02697">
              <w:rPr>
                <w:sz w:val="24"/>
                <w:szCs w:val="24"/>
              </w:rPr>
              <w:t>Экскурсии в храмы и духовно-просветительские центры Губкинского городского округа и Белгородской области</w:t>
            </w:r>
          </w:p>
          <w:p w:rsidR="00A579BA" w:rsidRPr="00A02697" w:rsidRDefault="00A579BA" w:rsidP="00A579BA">
            <w:pPr>
              <w:ind w:right="175"/>
              <w:jc w:val="both"/>
              <w:rPr>
                <w:sz w:val="24"/>
                <w:szCs w:val="24"/>
              </w:rPr>
            </w:pPr>
            <w:r w:rsidRPr="00A02697">
              <w:rPr>
                <w:sz w:val="24"/>
                <w:szCs w:val="24"/>
              </w:rPr>
              <w:t>Посещение спектаклей Губкинского городского театра детей и подростков, Белгородского драматического театра</w:t>
            </w:r>
          </w:p>
          <w:p w:rsidR="00A579BA" w:rsidRPr="00A02697" w:rsidRDefault="00A579BA" w:rsidP="00A579BA">
            <w:pPr>
              <w:ind w:right="175"/>
              <w:jc w:val="both"/>
              <w:rPr>
                <w:sz w:val="24"/>
                <w:szCs w:val="24"/>
              </w:rPr>
            </w:pPr>
            <w:r w:rsidRPr="00A02697">
              <w:rPr>
                <w:sz w:val="24"/>
                <w:szCs w:val="24"/>
              </w:rPr>
              <w:t>Фестиваль «Открытие».</w:t>
            </w:r>
          </w:p>
          <w:p w:rsidR="00A579BA" w:rsidRPr="00A02697" w:rsidRDefault="00A579BA" w:rsidP="00A579BA">
            <w:pPr>
              <w:ind w:right="175"/>
              <w:jc w:val="both"/>
              <w:rPr>
                <w:sz w:val="24"/>
                <w:szCs w:val="24"/>
              </w:rPr>
            </w:pPr>
            <w:r w:rsidRPr="00A02697">
              <w:rPr>
                <w:sz w:val="24"/>
                <w:szCs w:val="24"/>
              </w:rPr>
              <w:t>День православной молодежи</w:t>
            </w:r>
          </w:p>
        </w:tc>
      </w:tr>
    </w:tbl>
    <w:p w:rsidR="00A579BA" w:rsidRPr="00A02697" w:rsidRDefault="00A579BA" w:rsidP="00A579BA">
      <w:pPr>
        <w:jc w:val="both"/>
        <w:rPr>
          <w:b/>
          <w:sz w:val="24"/>
          <w:szCs w:val="24"/>
        </w:rPr>
      </w:pPr>
    </w:p>
    <w:p w:rsidR="00A579BA" w:rsidRPr="00A02697" w:rsidRDefault="00A579BA" w:rsidP="00A579BA">
      <w:pPr>
        <w:jc w:val="both"/>
        <w:rPr>
          <w:b/>
          <w:sz w:val="24"/>
          <w:szCs w:val="24"/>
        </w:rPr>
      </w:pPr>
      <w:r w:rsidRPr="00A02697">
        <w:rPr>
          <w:b/>
          <w:sz w:val="24"/>
          <w:szCs w:val="24"/>
        </w:rPr>
        <w:t xml:space="preserve">Предполагаемый </w:t>
      </w:r>
      <w:r w:rsidRPr="00A02697">
        <w:rPr>
          <w:b/>
          <w:sz w:val="24"/>
          <w:szCs w:val="24"/>
        </w:rPr>
        <w:tab/>
        <w:t xml:space="preserve">конечный </w:t>
      </w:r>
      <w:r w:rsidRPr="00A02697">
        <w:rPr>
          <w:b/>
          <w:sz w:val="24"/>
          <w:szCs w:val="24"/>
        </w:rPr>
        <w:tab/>
        <w:t>результат:</w:t>
      </w:r>
    </w:p>
    <w:p w:rsidR="00A579BA" w:rsidRPr="00A02697" w:rsidRDefault="00A579BA" w:rsidP="00EA0AF0">
      <w:pPr>
        <w:widowControl/>
        <w:numPr>
          <w:ilvl w:val="0"/>
          <w:numId w:val="40"/>
        </w:numPr>
        <w:autoSpaceDE/>
        <w:autoSpaceDN/>
        <w:jc w:val="both"/>
        <w:rPr>
          <w:sz w:val="24"/>
          <w:szCs w:val="24"/>
        </w:rPr>
      </w:pPr>
      <w:r w:rsidRPr="00A02697">
        <w:rPr>
          <w:sz w:val="24"/>
          <w:szCs w:val="24"/>
        </w:rPr>
        <w:t>овладение обучащимися навыками культуры общения, организационными навыками,</w:t>
      </w:r>
    </w:p>
    <w:p w:rsidR="00A579BA" w:rsidRPr="00A02697" w:rsidRDefault="00A579BA" w:rsidP="00EA0AF0">
      <w:pPr>
        <w:widowControl/>
        <w:numPr>
          <w:ilvl w:val="0"/>
          <w:numId w:val="40"/>
        </w:numPr>
        <w:autoSpaceDE/>
        <w:autoSpaceDN/>
        <w:jc w:val="both"/>
        <w:rPr>
          <w:sz w:val="24"/>
          <w:szCs w:val="24"/>
        </w:rPr>
      </w:pPr>
      <w:r w:rsidRPr="00A02697">
        <w:rPr>
          <w:sz w:val="24"/>
          <w:szCs w:val="24"/>
        </w:rPr>
        <w:t>умение поддерживать эмоциональное устойчивое поведение в кризисных жизненных ситуациях.</w:t>
      </w:r>
    </w:p>
    <w:p w:rsidR="00A579BA" w:rsidRPr="00A02697" w:rsidRDefault="00A579BA" w:rsidP="00EA0AF0">
      <w:pPr>
        <w:widowControl/>
        <w:numPr>
          <w:ilvl w:val="0"/>
          <w:numId w:val="40"/>
        </w:numPr>
        <w:autoSpaceDE/>
        <w:autoSpaceDN/>
        <w:jc w:val="both"/>
        <w:rPr>
          <w:sz w:val="24"/>
          <w:szCs w:val="24"/>
        </w:rPr>
      </w:pPr>
      <w:r w:rsidRPr="00A02697">
        <w:rPr>
          <w:sz w:val="24"/>
          <w:szCs w:val="24"/>
        </w:rPr>
        <w:t>усвоение школьниками нравственных понятий и норм поведения.</w:t>
      </w:r>
    </w:p>
    <w:p w:rsidR="00A579BA" w:rsidRPr="00A02697" w:rsidRDefault="00A579BA" w:rsidP="00EA0AF0">
      <w:pPr>
        <w:widowControl/>
        <w:numPr>
          <w:ilvl w:val="0"/>
          <w:numId w:val="40"/>
        </w:numPr>
        <w:autoSpaceDE/>
        <w:autoSpaceDN/>
        <w:jc w:val="both"/>
        <w:rPr>
          <w:sz w:val="24"/>
          <w:szCs w:val="24"/>
        </w:rPr>
      </w:pPr>
      <w:r w:rsidRPr="00A02697">
        <w:rPr>
          <w:sz w:val="24"/>
          <w:szCs w:val="24"/>
        </w:rPr>
        <w:t>умение строить свою жизнь по законам гармонии и красоты, творить прекрасное в досуговой деятельности, поведении, общении с окружающими,</w:t>
      </w:r>
    </w:p>
    <w:p w:rsidR="00A579BA" w:rsidRPr="00A02697" w:rsidRDefault="00A579BA" w:rsidP="00EA0AF0">
      <w:pPr>
        <w:widowControl/>
        <w:numPr>
          <w:ilvl w:val="0"/>
          <w:numId w:val="40"/>
        </w:numPr>
        <w:autoSpaceDE/>
        <w:autoSpaceDN/>
        <w:jc w:val="both"/>
        <w:rPr>
          <w:sz w:val="24"/>
          <w:szCs w:val="24"/>
        </w:rPr>
      </w:pPr>
      <w:r w:rsidRPr="00A02697">
        <w:rPr>
          <w:sz w:val="24"/>
          <w:szCs w:val="24"/>
        </w:rPr>
        <w:t>адекватно оценивать свои возможности, быть готовым к самоутверждению и самореализации во взрослой жизни, быть достойным гражданином города, области, страны.</w:t>
      </w:r>
    </w:p>
    <w:p w:rsidR="00A579BA" w:rsidRPr="00A02697" w:rsidRDefault="00A579BA" w:rsidP="00A579BA">
      <w:pPr>
        <w:ind w:left="709"/>
        <w:jc w:val="both"/>
        <w:rPr>
          <w:sz w:val="24"/>
          <w:szCs w:val="24"/>
        </w:rPr>
      </w:pPr>
    </w:p>
    <w:p w:rsidR="00A579BA" w:rsidRPr="00A02697" w:rsidRDefault="00A579BA" w:rsidP="00A579BA">
      <w:pPr>
        <w:ind w:firstLine="709"/>
        <w:jc w:val="both"/>
        <w:rPr>
          <w:b/>
          <w:sz w:val="24"/>
          <w:szCs w:val="24"/>
        </w:rPr>
      </w:pPr>
      <w:r w:rsidRPr="00A02697">
        <w:rPr>
          <w:b/>
          <w:sz w:val="24"/>
          <w:szCs w:val="24"/>
        </w:rPr>
        <w:t>3.4.Воспитание экологической культуры, здорового и безопасного образа жизни</w:t>
      </w:r>
    </w:p>
    <w:p w:rsidR="00A579BA" w:rsidRPr="00A02697" w:rsidRDefault="00A579BA" w:rsidP="00A579BA">
      <w:pPr>
        <w:ind w:firstLine="709"/>
        <w:jc w:val="both"/>
        <w:rPr>
          <w:sz w:val="24"/>
          <w:szCs w:val="24"/>
        </w:rPr>
      </w:pPr>
      <w:r w:rsidRPr="00A02697">
        <w:rPr>
          <w:sz w:val="24"/>
          <w:szCs w:val="24"/>
        </w:rPr>
        <w:t>Данное направление воспитания</w:t>
      </w:r>
      <w:r w:rsidRPr="00A02697">
        <w:rPr>
          <w:b/>
          <w:sz w:val="24"/>
          <w:szCs w:val="24"/>
        </w:rPr>
        <w:t xml:space="preserve"> </w:t>
      </w:r>
      <w:r w:rsidRPr="00A02697">
        <w:rPr>
          <w:sz w:val="24"/>
          <w:szCs w:val="24"/>
        </w:rPr>
        <w:t>формирует</w:t>
      </w:r>
      <w:r w:rsidRPr="00A02697">
        <w:rPr>
          <w:b/>
          <w:sz w:val="24"/>
          <w:szCs w:val="24"/>
        </w:rPr>
        <w:t xml:space="preserve"> </w:t>
      </w:r>
      <w:r w:rsidRPr="00A02697">
        <w:rPr>
          <w:sz w:val="24"/>
          <w:szCs w:val="24"/>
        </w:rPr>
        <w:t>ценностное отношение к  здоровью: духовному, социально-психологическому, физическому; прививает экологическую безопасность,  грамотность и  культуру; приобщает к ведению экологически целесообразного здорового и безопасного образа жизни.</w:t>
      </w:r>
    </w:p>
    <w:p w:rsidR="00A579BA" w:rsidRPr="00A02697" w:rsidRDefault="00A579BA" w:rsidP="00A579BA">
      <w:pPr>
        <w:ind w:firstLine="709"/>
        <w:jc w:val="both"/>
        <w:rPr>
          <w:b/>
          <w:sz w:val="24"/>
          <w:szCs w:val="24"/>
        </w:rPr>
      </w:pPr>
      <w:r w:rsidRPr="00A02697">
        <w:rPr>
          <w:b/>
          <w:sz w:val="24"/>
          <w:szCs w:val="24"/>
        </w:rPr>
        <w:t>Задачи:</w:t>
      </w:r>
      <w:r w:rsidRPr="00A02697">
        <w:rPr>
          <w:sz w:val="24"/>
          <w:szCs w:val="24"/>
        </w:rPr>
        <w:t xml:space="preserve"> </w:t>
      </w:r>
    </w:p>
    <w:p w:rsidR="00A579BA" w:rsidRPr="00A02697" w:rsidRDefault="00A579BA" w:rsidP="00A579BA">
      <w:pPr>
        <w:ind w:firstLine="709"/>
        <w:jc w:val="both"/>
        <w:rPr>
          <w:sz w:val="24"/>
          <w:szCs w:val="24"/>
        </w:rPr>
      </w:pPr>
      <w:r w:rsidRPr="00A02697">
        <w:rPr>
          <w:sz w:val="24"/>
          <w:szCs w:val="24"/>
        </w:rPr>
        <w:t>• приобщение к эколого-культурным ценностям  народов России как одного из направлений общероссийской гражданской идентичности;</w:t>
      </w:r>
    </w:p>
    <w:p w:rsidR="00A579BA" w:rsidRPr="00A02697" w:rsidRDefault="00A579BA" w:rsidP="00A579BA">
      <w:pPr>
        <w:ind w:firstLine="709"/>
        <w:jc w:val="both"/>
        <w:rPr>
          <w:sz w:val="24"/>
          <w:szCs w:val="24"/>
        </w:rPr>
      </w:pPr>
      <w:r w:rsidRPr="00A02697">
        <w:rPr>
          <w:sz w:val="16"/>
          <w:szCs w:val="16"/>
        </w:rPr>
        <w:sym w:font="Symbol" w:char="F0B7"/>
      </w:r>
      <w:r w:rsidRPr="00A02697">
        <w:rPr>
          <w:sz w:val="24"/>
          <w:szCs w:val="24"/>
        </w:rPr>
        <w:t xml:space="preserve"> формирование понятий о взаимной связи различных видов здоровья человека: физического, физиологического, </w:t>
      </w:r>
      <w:r w:rsidRPr="00A02697">
        <w:rPr>
          <w:spacing w:val="-6"/>
          <w:sz w:val="24"/>
          <w:szCs w:val="24"/>
        </w:rPr>
        <w:t>психическог</w:t>
      </w:r>
      <w:r w:rsidRPr="00A02697">
        <w:rPr>
          <w:sz w:val="24"/>
          <w:szCs w:val="24"/>
        </w:rPr>
        <w:t>о, социально-психологического; духовного; их зависимости от экологической культуры, культуры здорового и безопасного образа жизни человека;</w:t>
      </w:r>
    </w:p>
    <w:p w:rsidR="00A579BA" w:rsidRPr="00A02697" w:rsidRDefault="00A579BA" w:rsidP="00A579BA">
      <w:pPr>
        <w:ind w:firstLine="709"/>
        <w:jc w:val="both"/>
        <w:rPr>
          <w:sz w:val="24"/>
          <w:szCs w:val="24"/>
        </w:rPr>
      </w:pPr>
      <w:r w:rsidRPr="00A02697">
        <w:rPr>
          <w:sz w:val="24"/>
          <w:szCs w:val="24"/>
        </w:rPr>
        <w:t>• готовность к жизненному самоопределению на основе ценностного отношения к здоровью, реализации личной программы здоровьесбережения;</w:t>
      </w:r>
    </w:p>
    <w:p w:rsidR="00A579BA" w:rsidRPr="00A02697" w:rsidRDefault="00A579BA" w:rsidP="00A579BA">
      <w:pPr>
        <w:ind w:firstLine="709"/>
        <w:jc w:val="both"/>
        <w:rPr>
          <w:sz w:val="24"/>
          <w:szCs w:val="24"/>
        </w:rPr>
      </w:pPr>
      <w:r w:rsidRPr="00A02697">
        <w:rPr>
          <w:sz w:val="24"/>
          <w:szCs w:val="24"/>
        </w:rPr>
        <w:t xml:space="preserve">• представления о нормативно-правовом обеспечении права граждан на сохранение здоровья, </w:t>
      </w:r>
    </w:p>
    <w:p w:rsidR="00A579BA" w:rsidRPr="00A02697" w:rsidRDefault="00A579BA" w:rsidP="00A579BA">
      <w:pPr>
        <w:ind w:firstLine="709"/>
        <w:jc w:val="both"/>
        <w:rPr>
          <w:sz w:val="24"/>
          <w:szCs w:val="24"/>
        </w:rPr>
      </w:pPr>
      <w:r w:rsidRPr="00A02697">
        <w:rPr>
          <w:sz w:val="24"/>
          <w:szCs w:val="24"/>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A579BA" w:rsidRPr="00A02697" w:rsidRDefault="00A579BA" w:rsidP="00A579BA">
      <w:pPr>
        <w:ind w:firstLine="709"/>
        <w:jc w:val="both"/>
        <w:rPr>
          <w:sz w:val="24"/>
          <w:szCs w:val="24"/>
        </w:rPr>
      </w:pPr>
      <w:r w:rsidRPr="00A02697">
        <w:rPr>
          <w:sz w:val="24"/>
          <w:szCs w:val="24"/>
        </w:rPr>
        <w:t xml:space="preserve">• устойчивая мотивация к  неприятию курения, употребления алкогольных напитков, наркотиков и других психоактивных веществ (ПАВ); </w:t>
      </w:r>
    </w:p>
    <w:p w:rsidR="00A579BA" w:rsidRPr="00A02697" w:rsidRDefault="00A579BA" w:rsidP="00A579BA">
      <w:pPr>
        <w:ind w:firstLine="709"/>
        <w:jc w:val="both"/>
        <w:rPr>
          <w:sz w:val="24"/>
          <w:szCs w:val="24"/>
        </w:rPr>
      </w:pPr>
      <w:r w:rsidRPr="00A02697">
        <w:rPr>
          <w:sz w:val="24"/>
          <w:szCs w:val="24"/>
        </w:rPr>
        <w:t>• совершенствование экологической грамотности родителей, привлечение их к организации общественно значимой экологически ориентированной деятельности;</w:t>
      </w:r>
    </w:p>
    <w:p w:rsidR="00A579BA" w:rsidRPr="00A02697" w:rsidRDefault="00A579BA" w:rsidP="00A579BA">
      <w:pPr>
        <w:ind w:firstLine="709"/>
        <w:jc w:val="both"/>
        <w:rPr>
          <w:sz w:val="24"/>
          <w:szCs w:val="24"/>
        </w:rPr>
      </w:pPr>
      <w:r w:rsidRPr="00A02697">
        <w:rPr>
          <w:sz w:val="24"/>
          <w:szCs w:val="24"/>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A579BA" w:rsidRPr="00A02697" w:rsidRDefault="00A579BA" w:rsidP="00A579BA">
      <w:pPr>
        <w:ind w:firstLine="709"/>
        <w:jc w:val="both"/>
        <w:rPr>
          <w:b/>
          <w:sz w:val="24"/>
          <w:szCs w:val="24"/>
        </w:rPr>
      </w:pPr>
      <w:r w:rsidRPr="00A02697">
        <w:rPr>
          <w:b/>
          <w:sz w:val="24"/>
          <w:szCs w:val="24"/>
        </w:rPr>
        <w:t xml:space="preserve"> Содержание деятельности.</w:t>
      </w:r>
    </w:p>
    <w:p w:rsidR="00A579BA" w:rsidRPr="00A02697" w:rsidRDefault="00A579BA" w:rsidP="00A579BA">
      <w:pPr>
        <w:ind w:firstLine="709"/>
        <w:jc w:val="both"/>
        <w:rPr>
          <w:sz w:val="24"/>
          <w:szCs w:val="24"/>
        </w:rPr>
      </w:pPr>
      <w:r w:rsidRPr="00A02697">
        <w:rPr>
          <w:sz w:val="24"/>
          <w:szCs w:val="24"/>
        </w:rPr>
        <w:t>Получают представления о здоровье, ЗОЖ,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w:t>
      </w:r>
    </w:p>
    <w:p w:rsidR="00A579BA" w:rsidRPr="00A02697" w:rsidRDefault="00A579BA" w:rsidP="00A579BA">
      <w:pPr>
        <w:ind w:firstLine="709"/>
        <w:jc w:val="both"/>
        <w:rPr>
          <w:sz w:val="24"/>
          <w:szCs w:val="24"/>
        </w:rPr>
      </w:pPr>
      <w:r w:rsidRPr="00A02697">
        <w:rPr>
          <w:sz w:val="24"/>
          <w:szCs w:val="24"/>
        </w:rPr>
        <w:t xml:space="preserve">Участвуют в пропаганде экологически сообразного здорового образа жизни. </w:t>
      </w:r>
    </w:p>
    <w:p w:rsidR="00A579BA" w:rsidRPr="00A02697" w:rsidRDefault="00A579BA" w:rsidP="00A579BA">
      <w:pPr>
        <w:ind w:firstLine="709"/>
        <w:jc w:val="both"/>
        <w:rPr>
          <w:sz w:val="24"/>
          <w:szCs w:val="24"/>
        </w:rPr>
      </w:pPr>
      <w:r w:rsidRPr="00A02697">
        <w:rPr>
          <w:sz w:val="24"/>
          <w:szCs w:val="24"/>
        </w:rPr>
        <w:t>Участвуют в природоохранительной деятельности, проведении школьных спартакиад, эстафет, экологических и туристических слётов, экологических лагерей, походах и экскурсиях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A579BA" w:rsidRPr="00A02697" w:rsidRDefault="00A579BA" w:rsidP="00A579BA">
      <w:pPr>
        <w:ind w:firstLine="709"/>
        <w:jc w:val="both"/>
        <w:rPr>
          <w:sz w:val="24"/>
          <w:szCs w:val="24"/>
        </w:rPr>
      </w:pPr>
      <w:r w:rsidRPr="00A02697">
        <w:rPr>
          <w:sz w:val="24"/>
          <w:szCs w:val="24"/>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A579BA" w:rsidRPr="00A02697" w:rsidRDefault="00A579BA" w:rsidP="00A579BA">
      <w:pPr>
        <w:ind w:firstLine="709"/>
        <w:jc w:val="both"/>
        <w:rPr>
          <w:sz w:val="24"/>
          <w:szCs w:val="24"/>
        </w:rPr>
      </w:pPr>
      <w:r w:rsidRPr="00A02697">
        <w:rPr>
          <w:sz w:val="24"/>
          <w:szCs w:val="24"/>
        </w:rPr>
        <w:lastRenderedPageBreak/>
        <w:t xml:space="preserve">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w:t>
      </w:r>
    </w:p>
    <w:p w:rsidR="00A579BA" w:rsidRPr="00A02697" w:rsidRDefault="00A579BA" w:rsidP="00A579BA">
      <w:pPr>
        <w:ind w:firstLine="709"/>
        <w:jc w:val="both"/>
        <w:rPr>
          <w:sz w:val="24"/>
          <w:szCs w:val="24"/>
        </w:rPr>
      </w:pPr>
      <w:r w:rsidRPr="00A02697">
        <w:rPr>
          <w:sz w:val="24"/>
          <w:szCs w:val="24"/>
        </w:rPr>
        <w:t>Приобретают опыт противодействия негативным факторам, способствующим ухудшению здоровья.</w:t>
      </w:r>
    </w:p>
    <w:p w:rsidR="00A579BA" w:rsidRPr="00A02697" w:rsidRDefault="00A579BA" w:rsidP="00A579BA">
      <w:pPr>
        <w:ind w:firstLine="709"/>
        <w:jc w:val="both"/>
        <w:rPr>
          <w:sz w:val="24"/>
          <w:szCs w:val="24"/>
        </w:rPr>
      </w:pPr>
      <w:r w:rsidRPr="00A02697">
        <w:rPr>
          <w:sz w:val="24"/>
          <w:szCs w:val="24"/>
        </w:rPr>
        <w:t>Участвуют на добровольной основе в деятельности детско-юношеских общественных экологических организаций, мероприятиях.</w:t>
      </w:r>
    </w:p>
    <w:p w:rsidR="00A579BA" w:rsidRPr="00A02697" w:rsidRDefault="00A579BA" w:rsidP="00A579BA">
      <w:pPr>
        <w:tabs>
          <w:tab w:val="left" w:pos="730"/>
        </w:tabs>
        <w:ind w:firstLine="709"/>
        <w:jc w:val="both"/>
        <w:rPr>
          <w:sz w:val="24"/>
          <w:szCs w:val="24"/>
        </w:rPr>
      </w:pPr>
      <w:proofErr w:type="gramStart"/>
      <w:r w:rsidRPr="00A02697">
        <w:rPr>
          <w:b/>
          <w:sz w:val="24"/>
          <w:szCs w:val="24"/>
        </w:rPr>
        <w:t xml:space="preserve">Формы работы: </w:t>
      </w:r>
      <w:r w:rsidRPr="00A02697">
        <w:rPr>
          <w:sz w:val="24"/>
          <w:szCs w:val="24"/>
        </w:rPr>
        <w:t>индивидуальные беседы; классные часы - общения, ролевые игры, диспуты, встречи с работниками правоохранительных органов, медицинских учреждений; тренинги; акции; проектная деятельность; агитбригады; интерактивные занятия и творческие мастерские.</w:t>
      </w:r>
      <w:proofErr w:type="gramEnd"/>
    </w:p>
    <w:tbl>
      <w:tblPr>
        <w:tblpPr w:leftFromText="180" w:rightFromText="180" w:bottomFromText="200" w:vertAnchor="text" w:horzAnchor="margin" w:tblpX="-252" w:tblpY="1226"/>
        <w:tblW w:w="53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2"/>
        <w:gridCol w:w="9254"/>
      </w:tblGrid>
      <w:tr w:rsidR="00A579BA" w:rsidRPr="00A02697" w:rsidTr="00A579BA">
        <w:tc>
          <w:tcPr>
            <w:tcW w:w="1107" w:type="pct"/>
            <w:vMerge w:val="restart"/>
          </w:tcPr>
          <w:p w:rsidR="00A579BA" w:rsidRPr="00A02697" w:rsidRDefault="00A579BA" w:rsidP="00A579BA">
            <w:pPr>
              <w:jc w:val="center"/>
              <w:rPr>
                <w:b/>
                <w:sz w:val="24"/>
                <w:szCs w:val="24"/>
              </w:rPr>
            </w:pPr>
            <w:r w:rsidRPr="00A02697">
              <w:rPr>
                <w:b/>
                <w:sz w:val="24"/>
                <w:szCs w:val="24"/>
              </w:rPr>
              <w:t>Виды деятельности, формы организации</w:t>
            </w:r>
          </w:p>
        </w:tc>
        <w:tc>
          <w:tcPr>
            <w:tcW w:w="3893" w:type="pct"/>
          </w:tcPr>
          <w:p w:rsidR="00A579BA" w:rsidRPr="00A02697" w:rsidRDefault="00A579BA" w:rsidP="00A579BA">
            <w:pPr>
              <w:jc w:val="center"/>
              <w:rPr>
                <w:b/>
                <w:sz w:val="24"/>
                <w:szCs w:val="24"/>
              </w:rPr>
            </w:pPr>
            <w:r w:rsidRPr="00A02697">
              <w:rPr>
                <w:b/>
                <w:sz w:val="24"/>
                <w:szCs w:val="24"/>
              </w:rPr>
              <w:t>Тематика занятий</w:t>
            </w:r>
          </w:p>
        </w:tc>
      </w:tr>
      <w:tr w:rsidR="00A579BA" w:rsidRPr="00A02697" w:rsidTr="00A579BA">
        <w:tc>
          <w:tcPr>
            <w:tcW w:w="1107" w:type="pct"/>
            <w:vMerge/>
            <w:vAlign w:val="center"/>
          </w:tcPr>
          <w:p w:rsidR="00A579BA" w:rsidRPr="00A02697" w:rsidRDefault="00A579BA" w:rsidP="00A579BA">
            <w:pPr>
              <w:jc w:val="center"/>
              <w:rPr>
                <w:b/>
                <w:sz w:val="24"/>
                <w:szCs w:val="24"/>
              </w:rPr>
            </w:pPr>
          </w:p>
        </w:tc>
        <w:tc>
          <w:tcPr>
            <w:tcW w:w="3893" w:type="pct"/>
            <w:vAlign w:val="center"/>
          </w:tcPr>
          <w:p w:rsidR="00A579BA" w:rsidRPr="00A02697" w:rsidRDefault="00A579BA" w:rsidP="00A579BA">
            <w:pPr>
              <w:jc w:val="center"/>
              <w:rPr>
                <w:b/>
                <w:sz w:val="24"/>
                <w:szCs w:val="24"/>
              </w:rPr>
            </w:pPr>
            <w:r w:rsidRPr="00A02697">
              <w:rPr>
                <w:b/>
                <w:sz w:val="24"/>
                <w:szCs w:val="24"/>
              </w:rPr>
              <w:t>5 – 9 классы</w:t>
            </w:r>
          </w:p>
        </w:tc>
      </w:tr>
      <w:tr w:rsidR="00A579BA" w:rsidRPr="00A02697" w:rsidTr="00A579BA">
        <w:tc>
          <w:tcPr>
            <w:tcW w:w="1107" w:type="pct"/>
            <w:vAlign w:val="center"/>
          </w:tcPr>
          <w:p w:rsidR="00A579BA" w:rsidRPr="00A02697" w:rsidRDefault="00A579BA" w:rsidP="00A579BA">
            <w:pPr>
              <w:jc w:val="center"/>
              <w:rPr>
                <w:b/>
                <w:sz w:val="24"/>
                <w:szCs w:val="24"/>
              </w:rPr>
            </w:pPr>
            <w:r w:rsidRPr="00A02697">
              <w:rPr>
                <w:b/>
                <w:sz w:val="24"/>
                <w:szCs w:val="24"/>
              </w:rPr>
              <w:t>Классные часы, беседы, часы общения, дискуссии, диспуты, ролевые игры, тренинги</w:t>
            </w:r>
          </w:p>
        </w:tc>
        <w:tc>
          <w:tcPr>
            <w:tcW w:w="3893" w:type="pct"/>
            <w:vAlign w:val="center"/>
          </w:tcPr>
          <w:p w:rsidR="00A579BA" w:rsidRPr="00A02697" w:rsidRDefault="00A579BA" w:rsidP="00A579BA">
            <w:pPr>
              <w:rPr>
                <w:sz w:val="24"/>
                <w:szCs w:val="24"/>
              </w:rPr>
            </w:pPr>
            <w:r w:rsidRPr="00A02697">
              <w:rPr>
                <w:sz w:val="24"/>
                <w:szCs w:val="24"/>
              </w:rPr>
              <w:t xml:space="preserve">Классный час «Дом, в котором мы живем» (природа нашей области). </w:t>
            </w:r>
          </w:p>
          <w:p w:rsidR="00A579BA" w:rsidRPr="00A02697" w:rsidRDefault="00A579BA" w:rsidP="00A579BA">
            <w:pPr>
              <w:rPr>
                <w:sz w:val="24"/>
                <w:szCs w:val="24"/>
              </w:rPr>
            </w:pPr>
            <w:r w:rsidRPr="00A02697">
              <w:rPr>
                <w:sz w:val="24"/>
                <w:szCs w:val="24"/>
              </w:rPr>
              <w:t>Классный час «Жизнь как ценность».</w:t>
            </w:r>
          </w:p>
          <w:p w:rsidR="00A579BA" w:rsidRPr="00A02697" w:rsidRDefault="00A579BA" w:rsidP="00A579BA">
            <w:pPr>
              <w:rPr>
                <w:sz w:val="24"/>
                <w:szCs w:val="24"/>
              </w:rPr>
            </w:pPr>
            <w:r w:rsidRPr="00A02697">
              <w:rPr>
                <w:sz w:val="24"/>
                <w:szCs w:val="24"/>
              </w:rPr>
              <w:t>Классный час «Болезни — как беда человека».</w:t>
            </w:r>
          </w:p>
          <w:p w:rsidR="00A579BA" w:rsidRPr="00A02697" w:rsidRDefault="00A579BA" w:rsidP="00A579BA">
            <w:pPr>
              <w:rPr>
                <w:sz w:val="24"/>
                <w:szCs w:val="24"/>
              </w:rPr>
            </w:pPr>
            <w:r w:rsidRPr="00A02697">
              <w:rPr>
                <w:sz w:val="24"/>
                <w:szCs w:val="24"/>
              </w:rPr>
              <w:t>Классный час «Вредные привычки (курение, алкоголь, наркотики)».</w:t>
            </w:r>
          </w:p>
          <w:p w:rsidR="00A579BA" w:rsidRPr="00A02697" w:rsidRDefault="00A579BA" w:rsidP="00A579BA">
            <w:pPr>
              <w:rPr>
                <w:sz w:val="24"/>
                <w:szCs w:val="24"/>
              </w:rPr>
            </w:pPr>
            <w:r w:rsidRPr="00A02697">
              <w:rPr>
                <w:sz w:val="24"/>
                <w:szCs w:val="24"/>
              </w:rPr>
              <w:t xml:space="preserve">Классный час «Здоровый образ </w:t>
            </w:r>
            <w:proofErr w:type="gramStart"/>
            <w:r w:rsidRPr="00A02697">
              <w:rPr>
                <w:sz w:val="24"/>
                <w:szCs w:val="24"/>
              </w:rPr>
              <w:t>жизни-мечта</w:t>
            </w:r>
            <w:proofErr w:type="gramEnd"/>
            <w:r w:rsidRPr="00A02697">
              <w:rPr>
                <w:sz w:val="24"/>
                <w:szCs w:val="24"/>
              </w:rPr>
              <w:t xml:space="preserve"> или реальность».</w:t>
            </w:r>
          </w:p>
          <w:p w:rsidR="00A579BA" w:rsidRPr="00A02697" w:rsidRDefault="00A579BA" w:rsidP="00A579BA">
            <w:pPr>
              <w:rPr>
                <w:sz w:val="24"/>
                <w:szCs w:val="24"/>
              </w:rPr>
            </w:pPr>
            <w:r w:rsidRPr="00A02697">
              <w:rPr>
                <w:sz w:val="24"/>
                <w:szCs w:val="24"/>
              </w:rPr>
              <w:t>Классный час «В здоровом теле – здоровый дух».</w:t>
            </w:r>
          </w:p>
          <w:p w:rsidR="00A579BA" w:rsidRPr="00A02697" w:rsidRDefault="00A579BA" w:rsidP="00A579BA">
            <w:pPr>
              <w:rPr>
                <w:sz w:val="24"/>
                <w:szCs w:val="24"/>
              </w:rPr>
            </w:pPr>
            <w:r w:rsidRPr="00A02697">
              <w:rPr>
                <w:sz w:val="24"/>
                <w:szCs w:val="24"/>
              </w:rPr>
              <w:t>Час общения «Правила поведения в общественных местах».</w:t>
            </w:r>
          </w:p>
          <w:p w:rsidR="00A579BA" w:rsidRPr="00A02697" w:rsidRDefault="00A579BA" w:rsidP="00A579BA">
            <w:pPr>
              <w:rPr>
                <w:sz w:val="24"/>
                <w:szCs w:val="24"/>
              </w:rPr>
            </w:pPr>
            <w:r w:rsidRPr="00A02697">
              <w:rPr>
                <w:sz w:val="24"/>
                <w:szCs w:val="24"/>
              </w:rPr>
              <w:t>Беседа «Профилактика заболеваний».</w:t>
            </w:r>
          </w:p>
          <w:p w:rsidR="00A579BA" w:rsidRPr="00A02697" w:rsidRDefault="00A579BA" w:rsidP="00A579BA">
            <w:pPr>
              <w:rPr>
                <w:sz w:val="24"/>
                <w:szCs w:val="24"/>
              </w:rPr>
            </w:pPr>
            <w:r w:rsidRPr="00A02697">
              <w:rPr>
                <w:sz w:val="24"/>
                <w:szCs w:val="24"/>
              </w:rPr>
              <w:t xml:space="preserve">Беседа «Травмы и их причины». </w:t>
            </w:r>
          </w:p>
          <w:p w:rsidR="00A579BA" w:rsidRPr="00A02697" w:rsidRDefault="00A579BA" w:rsidP="00A579BA">
            <w:pPr>
              <w:shd w:val="clear" w:color="auto" w:fill="FFFFFF"/>
              <w:adjustRightInd w:val="0"/>
              <w:rPr>
                <w:sz w:val="24"/>
                <w:szCs w:val="24"/>
              </w:rPr>
            </w:pPr>
            <w:r w:rsidRPr="00A02697">
              <w:rPr>
                <w:color w:val="000000"/>
                <w:sz w:val="24"/>
                <w:szCs w:val="24"/>
              </w:rPr>
              <w:t>Диагностическая беседа «Здоровый образ жизни».</w:t>
            </w:r>
            <w:r w:rsidRPr="00A02697">
              <w:rPr>
                <w:sz w:val="24"/>
                <w:szCs w:val="24"/>
              </w:rPr>
              <w:t xml:space="preserve">                                                        </w:t>
            </w:r>
            <w:r w:rsidRPr="00A02697">
              <w:rPr>
                <w:color w:val="000000"/>
                <w:sz w:val="24"/>
                <w:szCs w:val="24"/>
              </w:rPr>
              <w:t>Деловая игра  «Сам себе врач».</w:t>
            </w:r>
            <w:r w:rsidRPr="00A02697">
              <w:rPr>
                <w:sz w:val="24"/>
                <w:szCs w:val="24"/>
              </w:rPr>
              <w:t xml:space="preserve">                                                                                                 </w:t>
            </w:r>
            <w:r w:rsidRPr="00A02697">
              <w:rPr>
                <w:color w:val="000000"/>
                <w:sz w:val="24"/>
                <w:szCs w:val="24"/>
              </w:rPr>
              <w:t xml:space="preserve">Ролевая игра «Суд над вредными привычками </w:t>
            </w:r>
            <w:r w:rsidRPr="00A02697">
              <w:rPr>
                <w:sz w:val="24"/>
                <w:szCs w:val="24"/>
              </w:rPr>
              <w:t xml:space="preserve">                                                                          </w:t>
            </w:r>
            <w:r w:rsidRPr="00A02697">
              <w:rPr>
                <w:color w:val="000000"/>
                <w:sz w:val="24"/>
                <w:szCs w:val="24"/>
              </w:rPr>
              <w:t>Встреча с врачом «Береги свое здоровье»;</w:t>
            </w:r>
            <w:r w:rsidRPr="00A02697">
              <w:rPr>
                <w:sz w:val="24"/>
                <w:szCs w:val="24"/>
              </w:rPr>
              <w:t xml:space="preserve">                                                                                            </w:t>
            </w:r>
            <w:r w:rsidRPr="00A02697">
              <w:rPr>
                <w:color w:val="000000"/>
                <w:sz w:val="24"/>
                <w:szCs w:val="24"/>
              </w:rPr>
              <w:t>Диалог размышление «Можно ли избавиться от вредных привычек?»                              Беседа «Мальчикам о мальчиках».                                                                                                                                                      Беседа «Девчонкам о девчонках».                                                                                       Беседа «Сотовый телефон и здоровье».                                                                                                                                          Беседа «Компьютер: как сделать ваше «общение» полезным</w:t>
            </w:r>
            <w:proofErr w:type="gramStart"/>
            <w:r w:rsidRPr="00A02697">
              <w:rPr>
                <w:color w:val="000000"/>
                <w:sz w:val="24"/>
                <w:szCs w:val="24"/>
              </w:rPr>
              <w:t xml:space="preserve">»..                                                                                                                    </w:t>
            </w:r>
            <w:proofErr w:type="gramEnd"/>
            <w:r w:rsidRPr="00A02697">
              <w:rPr>
                <w:color w:val="000000"/>
                <w:sz w:val="24"/>
                <w:szCs w:val="24"/>
              </w:rPr>
              <w:t xml:space="preserve">Ролевая игра «У моего друга проблема».                                                                                                                            Ролевая игра «Хочу быть здоровым».                                                                                                                                   Ролевая игра «Пишем правила и законы».                                                          </w:t>
            </w:r>
            <w:r w:rsidRPr="00A02697">
              <w:rPr>
                <w:sz w:val="24"/>
                <w:szCs w:val="24"/>
              </w:rPr>
              <w:t>Социальный проект «Озеленение пришкольного участка»</w:t>
            </w:r>
            <w:r w:rsidRPr="00A02697">
              <w:rPr>
                <w:color w:val="000000"/>
                <w:sz w:val="24"/>
                <w:szCs w:val="24"/>
              </w:rPr>
              <w:t xml:space="preserve">                                            </w:t>
            </w:r>
            <w:r w:rsidRPr="00A02697">
              <w:rPr>
                <w:sz w:val="24"/>
                <w:szCs w:val="24"/>
              </w:rPr>
              <w:t>Проект «Мода на здоровый образ жизни».                                                                            Моя программа «Что я делаю для укрепления собственного здоровья».</w:t>
            </w:r>
          </w:p>
        </w:tc>
      </w:tr>
      <w:tr w:rsidR="00A579BA" w:rsidRPr="00A02697" w:rsidTr="00A579BA">
        <w:tc>
          <w:tcPr>
            <w:tcW w:w="1107" w:type="pct"/>
          </w:tcPr>
          <w:p w:rsidR="00A579BA" w:rsidRPr="00A02697" w:rsidRDefault="00A579BA" w:rsidP="00A579BA">
            <w:pPr>
              <w:jc w:val="center"/>
              <w:rPr>
                <w:b/>
                <w:sz w:val="24"/>
                <w:szCs w:val="24"/>
              </w:rPr>
            </w:pPr>
            <w:r w:rsidRPr="00A02697">
              <w:rPr>
                <w:b/>
                <w:sz w:val="24"/>
                <w:szCs w:val="24"/>
              </w:rPr>
              <w:t>Дополнительное образование</w:t>
            </w:r>
          </w:p>
        </w:tc>
        <w:tc>
          <w:tcPr>
            <w:tcW w:w="3893" w:type="pct"/>
          </w:tcPr>
          <w:p w:rsidR="00A579BA" w:rsidRPr="00AD4143" w:rsidRDefault="00A579BA" w:rsidP="00A579BA">
            <w:pPr>
              <w:pStyle w:val="Default"/>
              <w:jc w:val="both"/>
              <w:rPr>
                <w:rFonts w:ascii="Times New Roman" w:hAnsi="Times New Roman" w:cs="Times New Roman"/>
              </w:rPr>
            </w:pPr>
            <w:r w:rsidRPr="00AD4143">
              <w:rPr>
                <w:rFonts w:ascii="Times New Roman" w:hAnsi="Times New Roman" w:cs="Times New Roman"/>
              </w:rPr>
              <w:t>Работа кружка «Фитодизайнер».</w:t>
            </w:r>
          </w:p>
          <w:p w:rsidR="00A579BA" w:rsidRPr="00A02697" w:rsidRDefault="00A579BA" w:rsidP="00A579BA">
            <w:pPr>
              <w:pStyle w:val="Default"/>
              <w:jc w:val="both"/>
              <w:rPr>
                <w:color w:val="auto"/>
              </w:rPr>
            </w:pPr>
            <w:proofErr w:type="gramStart"/>
            <w:r w:rsidRPr="00AD4143">
              <w:rPr>
                <w:rFonts w:ascii="Times New Roman" w:hAnsi="Times New Roman" w:cs="Times New Roman"/>
              </w:rPr>
              <w:t>Работа спортивных секций «Футбол», «Шахматы», «Спортивные танцы», «УШУ», «Туризм», «Волейбол», «ЮИД» (юные инспектора дорожного движения), школы туристского актива «Лидер», «Тяжелая атлетика.</w:t>
            </w:r>
            <w:proofErr w:type="gramEnd"/>
            <w:r w:rsidRPr="00AD4143">
              <w:rPr>
                <w:rFonts w:ascii="Times New Roman" w:hAnsi="Times New Roman" w:cs="Times New Roman"/>
              </w:rPr>
              <w:t xml:space="preserve"> Гири», «Бокс», туристического клуба «Азимут».</w:t>
            </w:r>
            <w:r w:rsidRPr="00A02697">
              <w:t xml:space="preserve"> </w:t>
            </w:r>
          </w:p>
        </w:tc>
      </w:tr>
      <w:tr w:rsidR="00A579BA" w:rsidRPr="00A02697" w:rsidTr="00A579BA">
        <w:tc>
          <w:tcPr>
            <w:tcW w:w="1107" w:type="pct"/>
          </w:tcPr>
          <w:p w:rsidR="00A579BA" w:rsidRPr="00A02697" w:rsidRDefault="00A579BA" w:rsidP="00A579BA">
            <w:pPr>
              <w:jc w:val="center"/>
              <w:rPr>
                <w:b/>
                <w:sz w:val="24"/>
                <w:szCs w:val="24"/>
              </w:rPr>
            </w:pPr>
            <w:r w:rsidRPr="00A02697">
              <w:rPr>
                <w:b/>
                <w:sz w:val="24"/>
                <w:szCs w:val="24"/>
              </w:rPr>
              <w:t>Общешкольные мероприятия</w:t>
            </w:r>
          </w:p>
        </w:tc>
        <w:tc>
          <w:tcPr>
            <w:tcW w:w="3893" w:type="pct"/>
          </w:tcPr>
          <w:p w:rsidR="00A579BA" w:rsidRPr="00A02697" w:rsidRDefault="00A579BA" w:rsidP="00A579BA">
            <w:pPr>
              <w:jc w:val="both"/>
              <w:rPr>
                <w:sz w:val="24"/>
                <w:szCs w:val="24"/>
              </w:rPr>
            </w:pPr>
            <w:r w:rsidRPr="00A02697">
              <w:rPr>
                <w:sz w:val="24"/>
                <w:szCs w:val="24"/>
              </w:rPr>
              <w:t xml:space="preserve">Реализации программ «Культура школьного питания», «Школьное молоко», «Школьный мед», «Чистая вода». </w:t>
            </w:r>
          </w:p>
          <w:p w:rsidR="00A579BA" w:rsidRPr="00A02697" w:rsidRDefault="00A579BA" w:rsidP="00A579BA">
            <w:pPr>
              <w:jc w:val="both"/>
              <w:rPr>
                <w:sz w:val="24"/>
                <w:szCs w:val="24"/>
              </w:rPr>
            </w:pPr>
            <w:proofErr w:type="gramStart"/>
            <w:r w:rsidRPr="00A02697">
              <w:rPr>
                <w:sz w:val="24"/>
                <w:szCs w:val="24"/>
              </w:rPr>
              <w:t>Природоохранные акции «Покормите птиц», «Живи, Елка!», «Зеленая планета», «Первоцвет», конференция «Юные исследователи природы».</w:t>
            </w:r>
            <w:proofErr w:type="gramEnd"/>
          </w:p>
          <w:p w:rsidR="00A579BA" w:rsidRPr="00A02697" w:rsidRDefault="00A579BA" w:rsidP="00A579BA">
            <w:pPr>
              <w:jc w:val="both"/>
              <w:rPr>
                <w:sz w:val="24"/>
                <w:szCs w:val="24"/>
              </w:rPr>
            </w:pPr>
            <w:r w:rsidRPr="00A02697">
              <w:rPr>
                <w:sz w:val="24"/>
                <w:szCs w:val="24"/>
              </w:rPr>
              <w:t>Праздники:  «День Земли», «День Воды», «День птиц».                                                Международный день охраны окружающей среды.</w:t>
            </w:r>
          </w:p>
          <w:p w:rsidR="00A579BA" w:rsidRPr="00A02697" w:rsidRDefault="00A579BA" w:rsidP="00A579BA">
            <w:pPr>
              <w:jc w:val="both"/>
              <w:rPr>
                <w:sz w:val="24"/>
                <w:szCs w:val="24"/>
              </w:rPr>
            </w:pPr>
            <w:r w:rsidRPr="00A02697">
              <w:rPr>
                <w:sz w:val="24"/>
                <w:szCs w:val="24"/>
              </w:rPr>
              <w:t>Экологические десанты.</w:t>
            </w:r>
          </w:p>
          <w:p w:rsidR="00A579BA" w:rsidRPr="00A02697" w:rsidRDefault="00A579BA" w:rsidP="00A579BA">
            <w:pPr>
              <w:jc w:val="both"/>
              <w:rPr>
                <w:sz w:val="24"/>
                <w:szCs w:val="24"/>
              </w:rPr>
            </w:pPr>
            <w:r w:rsidRPr="00A02697">
              <w:rPr>
                <w:sz w:val="24"/>
                <w:szCs w:val="24"/>
              </w:rPr>
              <w:t>День туриста, туристические слеты.</w:t>
            </w:r>
          </w:p>
          <w:p w:rsidR="00A579BA" w:rsidRPr="00A02697" w:rsidRDefault="00A579BA" w:rsidP="00A579BA">
            <w:pPr>
              <w:jc w:val="both"/>
              <w:rPr>
                <w:sz w:val="24"/>
                <w:szCs w:val="24"/>
              </w:rPr>
            </w:pPr>
            <w:r w:rsidRPr="00A02697">
              <w:rPr>
                <w:sz w:val="24"/>
                <w:szCs w:val="24"/>
              </w:rPr>
              <w:lastRenderedPageBreak/>
              <w:t xml:space="preserve">Акция «Спорт – как альтенатива пагубным привычкам».                                     </w:t>
            </w:r>
            <w:proofErr w:type="gramStart"/>
            <w:r w:rsidRPr="00A02697">
              <w:rPr>
                <w:sz w:val="24"/>
                <w:szCs w:val="24"/>
              </w:rPr>
              <w:t>Спортивный праздник «Папа, мама, я – спортивная семья», «Мама, папа, я – туристическая семья», спортивные состязания в День микрорайона.</w:t>
            </w:r>
            <w:proofErr w:type="gramEnd"/>
          </w:p>
          <w:p w:rsidR="00A579BA" w:rsidRPr="00A02697" w:rsidRDefault="00A579BA" w:rsidP="00A579BA">
            <w:pPr>
              <w:jc w:val="both"/>
              <w:rPr>
                <w:sz w:val="24"/>
                <w:szCs w:val="24"/>
              </w:rPr>
            </w:pPr>
            <w:r w:rsidRPr="00A02697">
              <w:rPr>
                <w:sz w:val="24"/>
                <w:szCs w:val="24"/>
              </w:rPr>
              <w:t>Дни здоровья.</w:t>
            </w:r>
          </w:p>
          <w:p w:rsidR="00A579BA" w:rsidRPr="00A02697" w:rsidRDefault="00A579BA" w:rsidP="00A579BA">
            <w:pPr>
              <w:jc w:val="both"/>
              <w:rPr>
                <w:sz w:val="24"/>
                <w:szCs w:val="24"/>
              </w:rPr>
            </w:pPr>
            <w:r w:rsidRPr="00A02697">
              <w:rPr>
                <w:sz w:val="24"/>
                <w:szCs w:val="24"/>
              </w:rPr>
              <w:t>Соревнования по различным видам спорта.</w:t>
            </w:r>
          </w:p>
          <w:p w:rsidR="00A579BA" w:rsidRPr="00A02697" w:rsidRDefault="00A579BA" w:rsidP="00A579BA">
            <w:pPr>
              <w:jc w:val="both"/>
              <w:rPr>
                <w:sz w:val="24"/>
                <w:szCs w:val="24"/>
              </w:rPr>
            </w:pPr>
            <w:r w:rsidRPr="00A02697">
              <w:rPr>
                <w:sz w:val="24"/>
                <w:szCs w:val="24"/>
              </w:rPr>
              <w:t>Президентские игра и состязания.</w:t>
            </w:r>
          </w:p>
        </w:tc>
      </w:tr>
      <w:tr w:rsidR="00A579BA" w:rsidRPr="00A02697" w:rsidTr="00A579BA">
        <w:tc>
          <w:tcPr>
            <w:tcW w:w="1107" w:type="pct"/>
          </w:tcPr>
          <w:p w:rsidR="00A579BA" w:rsidRPr="00A02697" w:rsidRDefault="00A579BA" w:rsidP="00A579BA">
            <w:pPr>
              <w:jc w:val="center"/>
              <w:rPr>
                <w:b/>
                <w:sz w:val="24"/>
                <w:szCs w:val="24"/>
              </w:rPr>
            </w:pPr>
            <w:r w:rsidRPr="00A02697">
              <w:rPr>
                <w:b/>
                <w:sz w:val="24"/>
                <w:szCs w:val="24"/>
              </w:rPr>
              <w:lastRenderedPageBreak/>
              <w:t>Школьный экологический мониторинг</w:t>
            </w:r>
          </w:p>
        </w:tc>
        <w:tc>
          <w:tcPr>
            <w:tcW w:w="3893" w:type="pct"/>
          </w:tcPr>
          <w:p w:rsidR="00A579BA" w:rsidRPr="00A02697" w:rsidRDefault="00A579BA" w:rsidP="00A579BA">
            <w:pPr>
              <w:jc w:val="both"/>
              <w:rPr>
                <w:sz w:val="24"/>
                <w:szCs w:val="24"/>
              </w:rPr>
            </w:pPr>
            <w:r w:rsidRPr="00A02697">
              <w:rPr>
                <w:sz w:val="24"/>
                <w:szCs w:val="24"/>
              </w:rPr>
              <w:t>Опросы «Мое отношение к загрязнению окружающей среды».</w:t>
            </w:r>
          </w:p>
          <w:p w:rsidR="00A579BA" w:rsidRPr="00A02697" w:rsidRDefault="00A579BA" w:rsidP="00A579BA">
            <w:pPr>
              <w:jc w:val="both"/>
              <w:rPr>
                <w:sz w:val="24"/>
                <w:szCs w:val="24"/>
              </w:rPr>
            </w:pPr>
            <w:r w:rsidRPr="00A02697">
              <w:rPr>
                <w:sz w:val="24"/>
                <w:szCs w:val="24"/>
              </w:rPr>
              <w:t>Интервью на темы отношения к сложившейся экологической обстановке в городе; экологическое состояние водоемов, родников, ручьев; как я могу помочь сокращению видового состава флоры родного края.</w:t>
            </w:r>
          </w:p>
          <w:p w:rsidR="00A579BA" w:rsidRPr="00A02697" w:rsidRDefault="00A579BA" w:rsidP="00A579BA">
            <w:pPr>
              <w:jc w:val="both"/>
              <w:rPr>
                <w:sz w:val="24"/>
                <w:szCs w:val="24"/>
              </w:rPr>
            </w:pPr>
          </w:p>
        </w:tc>
      </w:tr>
    </w:tbl>
    <w:p w:rsidR="00A579BA" w:rsidRPr="00A02697" w:rsidRDefault="00A579BA" w:rsidP="00A579BA">
      <w:pPr>
        <w:jc w:val="both"/>
        <w:rPr>
          <w:b/>
          <w:sz w:val="24"/>
          <w:szCs w:val="24"/>
        </w:rPr>
      </w:pPr>
      <w:r w:rsidRPr="00A02697">
        <w:rPr>
          <w:b/>
          <w:sz w:val="24"/>
          <w:szCs w:val="24"/>
        </w:rPr>
        <w:t xml:space="preserve">Предполагаемый </w:t>
      </w:r>
      <w:r w:rsidRPr="00A02697">
        <w:rPr>
          <w:b/>
          <w:sz w:val="24"/>
          <w:szCs w:val="24"/>
        </w:rPr>
        <w:tab/>
        <w:t xml:space="preserve">конечный </w:t>
      </w:r>
      <w:r w:rsidRPr="00A02697">
        <w:rPr>
          <w:b/>
          <w:sz w:val="24"/>
          <w:szCs w:val="24"/>
        </w:rPr>
        <w:tab/>
        <w:t>результат:</w:t>
      </w:r>
    </w:p>
    <w:p w:rsidR="00A579BA" w:rsidRPr="00A02697" w:rsidRDefault="00A579BA" w:rsidP="00EA0AF0">
      <w:pPr>
        <w:pStyle w:val="3b"/>
        <w:numPr>
          <w:ilvl w:val="0"/>
          <w:numId w:val="39"/>
        </w:numPr>
        <w:ind w:left="1440" w:hanging="237"/>
        <w:contextualSpacing/>
        <w:jc w:val="both"/>
      </w:pPr>
      <w:r w:rsidRPr="00A02697">
        <w:t xml:space="preserve">Мероприятия обеспечивают приобщение подрастающего поколения к пониманию экологических проблем современности и участию в их решении, воспитывают  бережное отношения к природе родного края, формируют  активную  жизненную позицию и  практические навыки в природоохранной деятельности. </w:t>
      </w:r>
    </w:p>
    <w:p w:rsidR="00A579BA" w:rsidRPr="00A02697" w:rsidRDefault="00A579BA" w:rsidP="00EA0AF0">
      <w:pPr>
        <w:pStyle w:val="3b"/>
        <w:numPr>
          <w:ilvl w:val="0"/>
          <w:numId w:val="39"/>
        </w:numPr>
        <w:ind w:left="1440" w:hanging="237"/>
        <w:contextualSpacing/>
        <w:jc w:val="both"/>
      </w:pPr>
      <w:r w:rsidRPr="00A02697">
        <w:t xml:space="preserve">Школьный экологический мониторинг через систему диагностических исследований, направлен на комплексную оценку результатов эффективности реализации  мероприятий по воспитанию экологической культуры, культуры здорового и безопасного образа жизни обучающихся. </w:t>
      </w:r>
    </w:p>
    <w:p w:rsidR="00A579BA" w:rsidRPr="00A02697" w:rsidRDefault="00A579BA" w:rsidP="00EA0AF0">
      <w:pPr>
        <w:pStyle w:val="3b"/>
        <w:numPr>
          <w:ilvl w:val="0"/>
          <w:numId w:val="39"/>
        </w:numPr>
        <w:ind w:left="1440" w:hanging="237"/>
        <w:contextualSpacing/>
        <w:jc w:val="both"/>
      </w:pPr>
      <w:r w:rsidRPr="00A02697">
        <w:t>Обучающиеся реализуют учебно-исследовательские и просветительские проекты по направлениям: экология и здоровье, ресурсосбережение, экология и бизнес и др., приобретают опыт участия в физкультурно-оздоровительных, санитарно-гигиенических мероприятиях, экологическом туризме.</w:t>
      </w:r>
    </w:p>
    <w:p w:rsidR="00A579BA" w:rsidRPr="00A02697" w:rsidRDefault="00A579BA" w:rsidP="00A579BA">
      <w:pPr>
        <w:pStyle w:val="3b"/>
        <w:ind w:left="1563"/>
        <w:jc w:val="both"/>
      </w:pPr>
    </w:p>
    <w:p w:rsidR="00A579BA" w:rsidRPr="00A02697" w:rsidRDefault="00A579BA" w:rsidP="00A579BA">
      <w:pPr>
        <w:ind w:firstLine="709"/>
        <w:jc w:val="both"/>
        <w:rPr>
          <w:b/>
          <w:sz w:val="24"/>
          <w:szCs w:val="24"/>
        </w:rPr>
      </w:pPr>
      <w:r w:rsidRPr="00A02697">
        <w:rPr>
          <w:b/>
          <w:sz w:val="24"/>
          <w:szCs w:val="24"/>
        </w:rPr>
        <w:t>3.5. Воспитание трудолюбия, сознательного, творческого отношения к образованию, труду и жизни, подготовка к сознательному выбору профессии</w:t>
      </w:r>
    </w:p>
    <w:p w:rsidR="00A579BA" w:rsidRPr="00A02697" w:rsidRDefault="00A579BA" w:rsidP="00A579BA">
      <w:pPr>
        <w:ind w:firstLine="709"/>
        <w:jc w:val="both"/>
        <w:rPr>
          <w:b/>
          <w:sz w:val="24"/>
          <w:szCs w:val="24"/>
        </w:rPr>
      </w:pPr>
      <w:r w:rsidRPr="00A02697">
        <w:rPr>
          <w:b/>
          <w:sz w:val="24"/>
          <w:szCs w:val="24"/>
        </w:rPr>
        <w:t>Задачи:</w:t>
      </w:r>
    </w:p>
    <w:p w:rsidR="00A579BA" w:rsidRPr="00A02697" w:rsidRDefault="00A579BA" w:rsidP="00A579BA">
      <w:pPr>
        <w:ind w:firstLine="709"/>
        <w:jc w:val="both"/>
        <w:rPr>
          <w:sz w:val="24"/>
          <w:szCs w:val="24"/>
        </w:rPr>
      </w:pPr>
      <w:r w:rsidRPr="00A02697">
        <w:rPr>
          <w:sz w:val="24"/>
          <w:szCs w:val="24"/>
        </w:rPr>
        <w:t>понимание необходимости знаний для развития личности и общества, их роли в жизни, труде, творчестве;</w:t>
      </w:r>
    </w:p>
    <w:p w:rsidR="00A579BA" w:rsidRPr="00A02697" w:rsidRDefault="00A579BA" w:rsidP="00A579BA">
      <w:pPr>
        <w:ind w:firstLine="709"/>
        <w:jc w:val="both"/>
        <w:rPr>
          <w:sz w:val="24"/>
          <w:szCs w:val="24"/>
        </w:rPr>
      </w:pPr>
      <w:r w:rsidRPr="00A02697">
        <w:rPr>
          <w:sz w:val="24"/>
          <w:szCs w:val="24"/>
        </w:rPr>
        <w:t>• осознание важности непрерывного образования и самообразования в течение всей жизни;</w:t>
      </w:r>
    </w:p>
    <w:p w:rsidR="00A579BA" w:rsidRPr="00A02697" w:rsidRDefault="00A579BA" w:rsidP="00A579BA">
      <w:pPr>
        <w:ind w:firstLine="709"/>
        <w:jc w:val="both"/>
        <w:rPr>
          <w:sz w:val="24"/>
          <w:szCs w:val="24"/>
        </w:rPr>
      </w:pPr>
      <w:r w:rsidRPr="00A02697">
        <w:rPr>
          <w:sz w:val="24"/>
          <w:szCs w:val="24"/>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A579BA" w:rsidRPr="00A02697" w:rsidRDefault="00A579BA" w:rsidP="00A579BA">
      <w:pPr>
        <w:ind w:firstLine="709"/>
        <w:jc w:val="both"/>
        <w:rPr>
          <w:sz w:val="24"/>
          <w:szCs w:val="24"/>
        </w:rPr>
      </w:pPr>
      <w:r w:rsidRPr="00A02697">
        <w:rPr>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A579BA" w:rsidRPr="00A02697" w:rsidRDefault="00A579BA" w:rsidP="00A579BA">
      <w:pPr>
        <w:ind w:firstLine="709"/>
        <w:jc w:val="both"/>
        <w:rPr>
          <w:sz w:val="24"/>
          <w:szCs w:val="24"/>
        </w:rPr>
      </w:pPr>
      <w:r w:rsidRPr="00A02697">
        <w:rPr>
          <w:sz w:val="24"/>
          <w:szCs w:val="24"/>
        </w:rPr>
        <w:t>• готовность к выбору профиля обучения на следующей ступени образования или профессиональному выбору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A579BA" w:rsidRPr="00A02697" w:rsidRDefault="00A579BA" w:rsidP="00A579BA">
      <w:pPr>
        <w:ind w:firstLine="709"/>
        <w:jc w:val="both"/>
        <w:rPr>
          <w:sz w:val="24"/>
          <w:szCs w:val="24"/>
        </w:rPr>
      </w:pPr>
      <w:r w:rsidRPr="00A02697">
        <w:rPr>
          <w:sz w:val="24"/>
          <w:szCs w:val="24"/>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A579BA" w:rsidRPr="00A02697" w:rsidRDefault="00A579BA" w:rsidP="00A579BA">
      <w:pPr>
        <w:ind w:firstLine="709"/>
        <w:jc w:val="both"/>
        <w:rPr>
          <w:sz w:val="24"/>
          <w:szCs w:val="24"/>
        </w:rPr>
      </w:pPr>
      <w:r w:rsidRPr="00A02697">
        <w:rPr>
          <w:sz w:val="24"/>
          <w:szCs w:val="24"/>
        </w:rPr>
        <w:t>• общее знакомство с трудовым законодательством.</w:t>
      </w:r>
    </w:p>
    <w:p w:rsidR="00A579BA" w:rsidRPr="00A02697" w:rsidRDefault="00A579BA" w:rsidP="00A579BA">
      <w:pPr>
        <w:ind w:firstLine="709"/>
        <w:jc w:val="both"/>
        <w:rPr>
          <w:b/>
          <w:sz w:val="24"/>
          <w:szCs w:val="24"/>
        </w:rPr>
      </w:pPr>
      <w:r w:rsidRPr="00A02697">
        <w:rPr>
          <w:b/>
          <w:sz w:val="24"/>
          <w:szCs w:val="24"/>
        </w:rPr>
        <w:t>Содержание деятельности</w:t>
      </w:r>
    </w:p>
    <w:p w:rsidR="00A579BA" w:rsidRPr="00A02697" w:rsidRDefault="00A579BA" w:rsidP="00A579BA">
      <w:pPr>
        <w:ind w:firstLine="709"/>
        <w:jc w:val="both"/>
        <w:rPr>
          <w:sz w:val="24"/>
          <w:szCs w:val="24"/>
        </w:rPr>
      </w:pPr>
      <w:r w:rsidRPr="00A02697">
        <w:rPr>
          <w:sz w:val="24"/>
          <w:szCs w:val="24"/>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A579BA" w:rsidRPr="00497F53" w:rsidRDefault="00A579BA" w:rsidP="00A579BA">
      <w:pPr>
        <w:pStyle w:val="210"/>
        <w:widowControl w:val="0"/>
        <w:ind w:firstLine="708"/>
        <w:rPr>
          <w:rFonts w:ascii="Times New Roman" w:hAnsi="Times New Roman" w:cs="Times New Roman"/>
        </w:rPr>
      </w:pPr>
      <w:r w:rsidRPr="00497F53">
        <w:rPr>
          <w:rFonts w:ascii="Times New Roman" w:hAnsi="Times New Roman" w:cs="Times New Roman"/>
        </w:rPr>
        <w:t xml:space="preserve">Посещают   экскурсии на промышленные и сельскохозяйственные предприятия, в научные организации, учреждения культуры, в ходе которых знакомятся с различными видами труда, с </w:t>
      </w:r>
      <w:r w:rsidRPr="00497F53">
        <w:rPr>
          <w:rFonts w:ascii="Times New Roman" w:hAnsi="Times New Roman" w:cs="Times New Roman"/>
        </w:rPr>
        <w:lastRenderedPageBreak/>
        <w:t>различными профессиями.</w:t>
      </w:r>
    </w:p>
    <w:p w:rsidR="00A579BA" w:rsidRPr="00497F53" w:rsidRDefault="00A579BA" w:rsidP="00A579BA">
      <w:pPr>
        <w:pStyle w:val="210"/>
        <w:widowControl w:val="0"/>
        <w:rPr>
          <w:rFonts w:ascii="Times New Roman" w:hAnsi="Times New Roman" w:cs="Times New Roman"/>
        </w:rPr>
      </w:pPr>
      <w:r w:rsidRPr="00497F53">
        <w:rPr>
          <w:rFonts w:ascii="Times New Roman" w:hAnsi="Times New Roman" w:cs="Times New Roman"/>
        </w:rPr>
        <w:t>Знакомятся с профессиональной деятельностью своих родителей и   участвуют в организации и проведении презентаций «Труд нашей семьи».</w:t>
      </w:r>
    </w:p>
    <w:p w:rsidR="00A579BA" w:rsidRPr="00497F53" w:rsidRDefault="00A579BA" w:rsidP="00A579BA">
      <w:pPr>
        <w:pStyle w:val="210"/>
        <w:widowControl w:val="0"/>
        <w:ind w:firstLine="708"/>
        <w:rPr>
          <w:rFonts w:ascii="Times New Roman" w:hAnsi="Times New Roman" w:cs="Times New Roman"/>
        </w:rPr>
      </w:pPr>
      <w:r w:rsidRPr="00497F53">
        <w:rPr>
          <w:rFonts w:ascii="Times New Roman" w:hAnsi="Times New Roman" w:cs="Times New Roman"/>
        </w:rPr>
        <w:t xml:space="preserve">Приобретают умения и навыки сотрудничества, ролевого взаимодействия со сверстниками, взрослыми в учебно-трудовой деятельности  </w:t>
      </w:r>
    </w:p>
    <w:p w:rsidR="00A579BA" w:rsidRPr="00A02697" w:rsidRDefault="00A579BA" w:rsidP="00A579BA">
      <w:pPr>
        <w:ind w:firstLine="709"/>
        <w:jc w:val="both"/>
        <w:rPr>
          <w:sz w:val="24"/>
          <w:szCs w:val="24"/>
        </w:rPr>
      </w:pPr>
      <w:r w:rsidRPr="00497F53">
        <w:rPr>
          <w:sz w:val="24"/>
          <w:szCs w:val="24"/>
        </w:rPr>
        <w:t>Участвуют во встречах и беседах с выпускниками своей</w:t>
      </w:r>
      <w:r w:rsidRPr="00A02697">
        <w:rPr>
          <w:sz w:val="24"/>
          <w:szCs w:val="24"/>
        </w:rPr>
        <w:t xml:space="preserve"> школы, знакомятся с биографиями выпускников, показавших достойные примеры высокого профессионализма, творческого отношения к труду и жизни.                                                                           </w:t>
      </w:r>
    </w:p>
    <w:p w:rsidR="00A579BA" w:rsidRPr="00A02697" w:rsidRDefault="00A579BA" w:rsidP="00A579BA">
      <w:pPr>
        <w:ind w:firstLine="709"/>
        <w:jc w:val="both"/>
        <w:rPr>
          <w:sz w:val="24"/>
          <w:szCs w:val="24"/>
        </w:rPr>
      </w:pPr>
      <w:proofErr w:type="gramStart"/>
      <w:r w:rsidRPr="00A02697">
        <w:rPr>
          <w:b/>
          <w:sz w:val="24"/>
          <w:szCs w:val="24"/>
        </w:rPr>
        <w:t>Формы работы:</w:t>
      </w:r>
      <w:r w:rsidRPr="00A02697">
        <w:rPr>
          <w:b/>
          <w:color w:val="FF6600"/>
          <w:sz w:val="24"/>
          <w:szCs w:val="24"/>
        </w:rPr>
        <w:t xml:space="preserve"> </w:t>
      </w:r>
      <w:r w:rsidRPr="00A02697">
        <w:rPr>
          <w:sz w:val="24"/>
          <w:szCs w:val="24"/>
        </w:rPr>
        <w:t xml:space="preserve">классные часы, беседы, педагогические тренинги, трудовые десанты, встречи с представителями трудовых династий, конкурсы  по благоустройству территории класса, школы, презентации, экскурсии, проектная деятельность, ролевые игры, праздники. </w:t>
      </w:r>
      <w:proofErr w:type="gramEnd"/>
    </w:p>
    <w:tbl>
      <w:tblPr>
        <w:tblpPr w:leftFromText="180" w:rightFromText="180" w:vertAnchor="text" w:horzAnchor="margin" w:tblpX="-432" w:tblpY="950"/>
        <w:tblW w:w="54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63"/>
        <w:gridCol w:w="9054"/>
      </w:tblGrid>
      <w:tr w:rsidR="00A579BA" w:rsidRPr="00A02697" w:rsidTr="00A579BA">
        <w:tc>
          <w:tcPr>
            <w:tcW w:w="1233" w:type="pct"/>
            <w:vMerge w:val="restart"/>
          </w:tcPr>
          <w:p w:rsidR="00A579BA" w:rsidRPr="00A02697" w:rsidRDefault="00A579BA" w:rsidP="00A579BA">
            <w:pPr>
              <w:jc w:val="center"/>
              <w:rPr>
                <w:b/>
              </w:rPr>
            </w:pPr>
            <w:r w:rsidRPr="00A02697">
              <w:rPr>
                <w:b/>
              </w:rPr>
              <w:t>Виды деятельности и формы организации</w:t>
            </w:r>
          </w:p>
        </w:tc>
        <w:tc>
          <w:tcPr>
            <w:tcW w:w="3767" w:type="pct"/>
          </w:tcPr>
          <w:p w:rsidR="00A579BA" w:rsidRPr="00A02697" w:rsidRDefault="00A579BA" w:rsidP="00A579BA">
            <w:pPr>
              <w:jc w:val="center"/>
              <w:rPr>
                <w:b/>
              </w:rPr>
            </w:pPr>
            <w:r w:rsidRPr="00A02697">
              <w:rPr>
                <w:b/>
              </w:rPr>
              <w:t>Тематика занятий</w:t>
            </w:r>
          </w:p>
        </w:tc>
      </w:tr>
      <w:tr w:rsidR="00A579BA" w:rsidRPr="00A02697" w:rsidTr="00A579BA">
        <w:tc>
          <w:tcPr>
            <w:tcW w:w="1233" w:type="pct"/>
            <w:vMerge/>
            <w:vAlign w:val="center"/>
          </w:tcPr>
          <w:p w:rsidR="00A579BA" w:rsidRPr="00A02697" w:rsidRDefault="00A579BA" w:rsidP="00A579BA">
            <w:pPr>
              <w:jc w:val="center"/>
              <w:rPr>
                <w:b/>
              </w:rPr>
            </w:pPr>
          </w:p>
        </w:tc>
        <w:tc>
          <w:tcPr>
            <w:tcW w:w="3767" w:type="pct"/>
            <w:vAlign w:val="center"/>
          </w:tcPr>
          <w:p w:rsidR="00A579BA" w:rsidRPr="00A02697" w:rsidRDefault="00A579BA" w:rsidP="00A579BA">
            <w:pPr>
              <w:jc w:val="center"/>
              <w:rPr>
                <w:b/>
              </w:rPr>
            </w:pPr>
            <w:r w:rsidRPr="00A02697">
              <w:rPr>
                <w:b/>
              </w:rPr>
              <w:t>5 – 9 классы</w:t>
            </w:r>
          </w:p>
        </w:tc>
      </w:tr>
      <w:tr w:rsidR="00A579BA" w:rsidRPr="00A02697" w:rsidTr="00A579BA">
        <w:trPr>
          <w:trHeight w:val="1606"/>
        </w:trPr>
        <w:tc>
          <w:tcPr>
            <w:tcW w:w="1233" w:type="pct"/>
          </w:tcPr>
          <w:p w:rsidR="00A579BA" w:rsidRPr="00A02697" w:rsidRDefault="00A579BA" w:rsidP="00A579BA">
            <w:pPr>
              <w:jc w:val="center"/>
              <w:rPr>
                <w:b/>
                <w:sz w:val="24"/>
                <w:szCs w:val="24"/>
              </w:rPr>
            </w:pPr>
            <w:proofErr w:type="gramStart"/>
            <w:r w:rsidRPr="00A02697">
              <w:rPr>
                <w:b/>
                <w:sz w:val="24"/>
                <w:szCs w:val="24"/>
              </w:rPr>
              <w:t>Классные часы, беседы, часы общения, дискуссии, диспуты, ролевые игры, тренинги, игры,</w:t>
            </w:r>
            <w:proofErr w:type="gramEnd"/>
          </w:p>
          <w:p w:rsidR="00A579BA" w:rsidRPr="00A02697" w:rsidRDefault="00A579BA" w:rsidP="00A579BA">
            <w:pPr>
              <w:jc w:val="center"/>
              <w:rPr>
                <w:sz w:val="24"/>
                <w:szCs w:val="24"/>
              </w:rPr>
            </w:pPr>
            <w:r w:rsidRPr="00A02697">
              <w:rPr>
                <w:b/>
                <w:sz w:val="24"/>
                <w:szCs w:val="24"/>
              </w:rPr>
              <w:t>беседы педагог</w:t>
            </w:r>
            <w:proofErr w:type="gramStart"/>
            <w:r w:rsidRPr="00A02697">
              <w:rPr>
                <w:b/>
                <w:sz w:val="24"/>
                <w:szCs w:val="24"/>
              </w:rPr>
              <w:t>а-</w:t>
            </w:r>
            <w:proofErr w:type="gramEnd"/>
            <w:r w:rsidRPr="00A02697">
              <w:rPr>
                <w:b/>
                <w:sz w:val="24"/>
                <w:szCs w:val="24"/>
              </w:rPr>
              <w:t xml:space="preserve"> психолога</w:t>
            </w:r>
          </w:p>
        </w:tc>
        <w:tc>
          <w:tcPr>
            <w:tcW w:w="3767" w:type="pct"/>
          </w:tcPr>
          <w:p w:rsidR="00A579BA" w:rsidRPr="00A02697" w:rsidRDefault="00A579BA" w:rsidP="00A579BA">
            <w:r w:rsidRPr="00A02697">
              <w:t>Классный час «Мир профессий».</w:t>
            </w:r>
          </w:p>
          <w:p w:rsidR="00A579BA" w:rsidRPr="00A02697" w:rsidRDefault="00A579BA" w:rsidP="00A579BA">
            <w:r w:rsidRPr="00A02697">
              <w:t>Классный час «Профессии моих родителей».</w:t>
            </w:r>
          </w:p>
          <w:p w:rsidR="00A579BA" w:rsidRPr="00A02697" w:rsidRDefault="00A579BA" w:rsidP="00A579BA">
            <w:r w:rsidRPr="00A02697">
              <w:t>Классный час «Дорога, которую мы выбираем»</w:t>
            </w:r>
          </w:p>
          <w:p w:rsidR="00A579BA" w:rsidRPr="00A02697" w:rsidRDefault="00A579BA" w:rsidP="00A579BA">
            <w:r w:rsidRPr="00A02697">
              <w:t>Классный час «Сложность выбора профессии в современных условиях».</w:t>
            </w:r>
          </w:p>
          <w:p w:rsidR="00A579BA" w:rsidRPr="00A02697" w:rsidRDefault="00A579BA" w:rsidP="00A579BA">
            <w:r w:rsidRPr="00A02697">
              <w:t>Классный час «Рынок труда сегодня».</w:t>
            </w:r>
          </w:p>
          <w:p w:rsidR="00A579BA" w:rsidRPr="00A02697" w:rsidRDefault="00A579BA" w:rsidP="00A579BA">
            <w:r w:rsidRPr="00A02697">
              <w:t>Классный час «Хочу. Могу. Надо</w:t>
            </w:r>
            <w:proofErr w:type="gramStart"/>
            <w:r w:rsidRPr="00A02697">
              <w:t>.»</w:t>
            </w:r>
            <w:proofErr w:type="gramEnd"/>
          </w:p>
          <w:p w:rsidR="00A579BA" w:rsidRPr="00A02697" w:rsidRDefault="00A579BA" w:rsidP="00A579BA">
            <w:pPr>
              <w:rPr>
                <w:sz w:val="24"/>
                <w:szCs w:val="24"/>
              </w:rPr>
            </w:pPr>
            <w:r w:rsidRPr="00A02697">
              <w:t xml:space="preserve">Классный час «Выбор профессии ради: богатства, карьеры, любимого дела, смысла </w:t>
            </w:r>
            <w:r w:rsidRPr="00A02697">
              <w:rPr>
                <w:sz w:val="24"/>
                <w:szCs w:val="24"/>
              </w:rPr>
              <w:t xml:space="preserve">жизни». </w:t>
            </w:r>
          </w:p>
          <w:p w:rsidR="00A579BA" w:rsidRPr="00A02697" w:rsidRDefault="00A579BA" w:rsidP="00A579BA">
            <w:pPr>
              <w:rPr>
                <w:sz w:val="24"/>
                <w:szCs w:val="24"/>
              </w:rPr>
            </w:pPr>
            <w:r w:rsidRPr="00A02697">
              <w:rPr>
                <w:sz w:val="24"/>
                <w:szCs w:val="24"/>
              </w:rPr>
              <w:t>Классный час «Человек в мире профессий»</w:t>
            </w:r>
          </w:p>
          <w:p w:rsidR="00A579BA" w:rsidRPr="00A02697" w:rsidRDefault="00A579BA" w:rsidP="00A579BA">
            <w:r w:rsidRPr="00A02697">
              <w:t>Час общения «Профессии нашего города».</w:t>
            </w:r>
          </w:p>
          <w:p w:rsidR="00A579BA" w:rsidRPr="00A02697" w:rsidRDefault="00A579BA" w:rsidP="00A579BA">
            <w:r w:rsidRPr="00A02697">
              <w:t>Час общения «Мир твоих увлечений».</w:t>
            </w:r>
          </w:p>
          <w:p w:rsidR="00A579BA" w:rsidRPr="00A02697" w:rsidRDefault="00A579BA" w:rsidP="00A579BA">
            <w:r w:rsidRPr="00A02697">
              <w:t xml:space="preserve">Час </w:t>
            </w:r>
            <w:proofErr w:type="gramStart"/>
            <w:r w:rsidRPr="00A02697">
              <w:t>общении</w:t>
            </w:r>
            <w:proofErr w:type="gramEnd"/>
            <w:r w:rsidRPr="00A02697">
              <w:t xml:space="preserve"> «Что влияет на выбор профессии».</w:t>
            </w:r>
          </w:p>
          <w:p w:rsidR="00A579BA" w:rsidRPr="00A02697" w:rsidRDefault="00A579BA" w:rsidP="00A579BA">
            <w:pPr>
              <w:shd w:val="clear" w:color="auto" w:fill="FFFFFF"/>
              <w:adjustRightInd w:val="0"/>
              <w:rPr>
                <w:sz w:val="24"/>
                <w:szCs w:val="24"/>
              </w:rPr>
            </w:pPr>
            <w:r w:rsidRPr="00A02697">
              <w:rPr>
                <w:color w:val="000000"/>
                <w:sz w:val="24"/>
                <w:szCs w:val="24"/>
              </w:rPr>
              <w:t xml:space="preserve">Диалог-размышление «Выбор профессии»                                                                               </w:t>
            </w:r>
            <w:r w:rsidRPr="00A02697">
              <w:rPr>
                <w:color w:val="000000"/>
              </w:rPr>
              <w:t xml:space="preserve"> </w:t>
            </w:r>
            <w:r w:rsidRPr="00A02697">
              <w:rPr>
                <w:color w:val="000000"/>
                <w:sz w:val="24"/>
                <w:szCs w:val="24"/>
              </w:rPr>
              <w:t>Диалог-размышление «как стать счастливым?»</w:t>
            </w:r>
            <w:r w:rsidRPr="00A02697">
              <w:rPr>
                <w:sz w:val="24"/>
                <w:szCs w:val="24"/>
              </w:rPr>
              <w:t xml:space="preserve">                                                                             Урок успешного выпускника.                                                                                                             Урок-викторина «Угадай профессию»</w:t>
            </w:r>
            <w:r>
              <w:rPr>
                <w:sz w:val="24"/>
                <w:szCs w:val="24"/>
              </w:rPr>
              <w:t>.</w:t>
            </w:r>
            <w:r w:rsidRPr="00A02697">
              <w:rPr>
                <w:sz w:val="24"/>
                <w:szCs w:val="24"/>
              </w:rPr>
              <w:t xml:space="preserve">                                                                                     Деловая игра «Биржа труда – рынок профессий».                                                          </w:t>
            </w:r>
            <w:r w:rsidRPr="00A02697">
              <w:t xml:space="preserve"> </w:t>
            </w:r>
            <w:r w:rsidRPr="00A02697">
              <w:rPr>
                <w:sz w:val="24"/>
                <w:szCs w:val="24"/>
              </w:rPr>
              <w:t>Деловая игра «На пути к жизненному успеху»</w:t>
            </w:r>
            <w:r>
              <w:rPr>
                <w:sz w:val="24"/>
                <w:szCs w:val="24"/>
              </w:rPr>
              <w:t>.</w:t>
            </w:r>
            <w:r w:rsidRPr="00A02697">
              <w:rPr>
                <w:sz w:val="24"/>
                <w:szCs w:val="24"/>
              </w:rPr>
              <w:t xml:space="preserve">                                                                    </w:t>
            </w:r>
            <w:r w:rsidRPr="00A02697">
              <w:rPr>
                <w:color w:val="000000"/>
              </w:rPr>
              <w:t xml:space="preserve"> </w:t>
            </w:r>
            <w:r w:rsidRPr="00A02697">
              <w:rPr>
                <w:color w:val="000000"/>
                <w:sz w:val="24"/>
                <w:szCs w:val="24"/>
              </w:rPr>
              <w:t>Деловая игра «Исполнение желаний».                                                                                                                                  Ролевая игра «Город мастеров».                                                                                                         Диагностическая беседа «Профессиональные устремления человека».</w:t>
            </w:r>
            <w:r w:rsidRPr="00A02697">
              <w:rPr>
                <w:sz w:val="24"/>
                <w:szCs w:val="24"/>
              </w:rPr>
              <w:t xml:space="preserve">                                          Демонстрация результатов своей </w:t>
            </w:r>
            <w:r w:rsidRPr="00A02697">
              <w:t>деятельности</w:t>
            </w:r>
            <w:r>
              <w:t>.</w:t>
            </w:r>
            <w:r w:rsidRPr="00A02697">
              <w:rPr>
                <w:sz w:val="24"/>
                <w:szCs w:val="24"/>
              </w:rPr>
              <w:t xml:space="preserve">                                                                          </w:t>
            </w:r>
            <w:r w:rsidRPr="00A02697">
              <w:t>Посещение предприятий</w:t>
            </w:r>
            <w:r>
              <w:t>.</w:t>
            </w:r>
            <w:r w:rsidRPr="00A02697">
              <w:rPr>
                <w:sz w:val="24"/>
                <w:szCs w:val="24"/>
              </w:rPr>
              <w:t xml:space="preserve">                                                                                                         </w:t>
            </w:r>
            <w:r w:rsidRPr="00A02697">
              <w:t>Конкурс хобби обучающихся и их родителей</w:t>
            </w:r>
            <w:r>
              <w:t>.</w:t>
            </w:r>
            <w:r w:rsidRPr="00A02697">
              <w:rPr>
                <w:sz w:val="24"/>
                <w:szCs w:val="24"/>
              </w:rPr>
              <w:t xml:space="preserve">                                                                              </w:t>
            </w:r>
            <w:r w:rsidRPr="00A02697">
              <w:t xml:space="preserve">Конкурс презентаций  проектов «Мой план-бизнес по профессии». </w:t>
            </w:r>
            <w:r w:rsidRPr="00A02697">
              <w:rPr>
                <w:sz w:val="24"/>
                <w:szCs w:val="24"/>
              </w:rPr>
              <w:t xml:space="preserve">                                            </w:t>
            </w:r>
            <w:r w:rsidRPr="00A02697">
              <w:t>Конкурс презентаций «Твой профессиональный выбор»</w:t>
            </w:r>
            <w:r>
              <w:t>.</w:t>
            </w:r>
            <w:r w:rsidRPr="00A02697">
              <w:rPr>
                <w:sz w:val="24"/>
                <w:szCs w:val="24"/>
              </w:rPr>
              <w:t xml:space="preserve">                                                       </w:t>
            </w:r>
            <w:r w:rsidRPr="00A02697">
              <w:t>Психолог рекомендует…</w:t>
            </w:r>
            <w:r w:rsidRPr="00A02697">
              <w:rPr>
                <w:sz w:val="24"/>
                <w:szCs w:val="24"/>
              </w:rPr>
              <w:t xml:space="preserve">                                                                                                      </w:t>
            </w:r>
            <w:r w:rsidRPr="00A02697">
              <w:t>Экскурсии на предприятия.</w:t>
            </w:r>
            <w:r>
              <w:t xml:space="preserve">                                                                                          </w:t>
            </w:r>
            <w:r w:rsidRPr="00A02697">
              <w:t>Посещение Дней открытых дверей учебных заведения города.</w:t>
            </w:r>
          </w:p>
        </w:tc>
      </w:tr>
      <w:tr w:rsidR="00A579BA" w:rsidRPr="00A02697" w:rsidTr="00A579BA">
        <w:tc>
          <w:tcPr>
            <w:tcW w:w="1233" w:type="pct"/>
          </w:tcPr>
          <w:p w:rsidR="00A579BA" w:rsidRPr="00A02697" w:rsidRDefault="00A579BA" w:rsidP="00A579BA">
            <w:pPr>
              <w:jc w:val="center"/>
              <w:rPr>
                <w:b/>
                <w:sz w:val="24"/>
                <w:szCs w:val="24"/>
              </w:rPr>
            </w:pPr>
            <w:r w:rsidRPr="00A02697">
              <w:rPr>
                <w:b/>
                <w:sz w:val="24"/>
                <w:szCs w:val="24"/>
              </w:rPr>
              <w:t>Дополнительное образование</w:t>
            </w:r>
          </w:p>
        </w:tc>
        <w:tc>
          <w:tcPr>
            <w:tcW w:w="3767" w:type="pct"/>
          </w:tcPr>
          <w:p w:rsidR="00A579BA" w:rsidRPr="00A02697" w:rsidRDefault="00A579BA" w:rsidP="00A579BA">
            <w:pPr>
              <w:shd w:val="clear" w:color="auto" w:fill="FFFFFF"/>
              <w:adjustRightInd w:val="0"/>
              <w:rPr>
                <w:sz w:val="24"/>
                <w:szCs w:val="24"/>
              </w:rPr>
            </w:pPr>
            <w:r w:rsidRPr="00A02697">
              <w:rPr>
                <w:sz w:val="24"/>
                <w:szCs w:val="24"/>
              </w:rPr>
              <w:t>Работа кружков: «Юный журналист», «Юный художник», «Юный техник».</w:t>
            </w:r>
          </w:p>
        </w:tc>
      </w:tr>
      <w:tr w:rsidR="00A579BA" w:rsidRPr="00A02697" w:rsidTr="00A579BA">
        <w:tc>
          <w:tcPr>
            <w:tcW w:w="1233" w:type="pct"/>
          </w:tcPr>
          <w:p w:rsidR="00A579BA" w:rsidRPr="00A02697" w:rsidRDefault="00A579BA" w:rsidP="00A579BA">
            <w:pPr>
              <w:pStyle w:val="3c"/>
              <w:jc w:val="center"/>
              <w:rPr>
                <w:rFonts w:ascii="Times New Roman" w:hAnsi="Times New Roman"/>
                <w:b/>
                <w:sz w:val="24"/>
                <w:szCs w:val="24"/>
                <w:lang w:eastAsia="ru-RU"/>
              </w:rPr>
            </w:pPr>
            <w:r w:rsidRPr="00A02697">
              <w:rPr>
                <w:rFonts w:ascii="Times New Roman" w:hAnsi="Times New Roman"/>
                <w:b/>
                <w:sz w:val="24"/>
                <w:szCs w:val="24"/>
                <w:lang w:eastAsia="ru-RU"/>
              </w:rPr>
              <w:t>Общешкольные мероприятия</w:t>
            </w:r>
          </w:p>
        </w:tc>
        <w:tc>
          <w:tcPr>
            <w:tcW w:w="3767" w:type="pct"/>
          </w:tcPr>
          <w:p w:rsidR="00A579BA" w:rsidRPr="00A02697" w:rsidRDefault="00A579BA" w:rsidP="00A579BA">
            <w:pPr>
              <w:rPr>
                <w:color w:val="000000"/>
              </w:rPr>
            </w:pPr>
            <w:r w:rsidRPr="00A02697">
              <w:rPr>
                <w:color w:val="000000"/>
                <w:sz w:val="24"/>
                <w:szCs w:val="24"/>
              </w:rPr>
              <w:t>Дежурство по кабинету, столовой. Генеральная уборка кабинета. Благоустройство территории. Участие в выставках конкурсах ит.д</w:t>
            </w:r>
            <w:r w:rsidRPr="00A02697">
              <w:rPr>
                <w:color w:val="000000"/>
              </w:rPr>
              <w:t xml:space="preserve">. Уборка закрепленной территории. Трудовой десант. Вовлечение  в проектную исследовательскую деятельность через НОУ «Эврика», предметные недели, предметные вечера, публичная защита реферата, исследовательских работ. </w:t>
            </w:r>
            <w:r w:rsidRPr="00A02697">
              <w:rPr>
                <w:sz w:val="24"/>
                <w:szCs w:val="24"/>
              </w:rPr>
              <w:t xml:space="preserve">Вечер встречи с выпускниками школы. Работа уголка по профориентации, деятельность лагеря труда и отдыха. </w:t>
            </w:r>
          </w:p>
        </w:tc>
      </w:tr>
    </w:tbl>
    <w:p w:rsidR="00A579BA" w:rsidRPr="00A02697" w:rsidRDefault="00A579BA" w:rsidP="00A579BA">
      <w:pPr>
        <w:jc w:val="both"/>
        <w:rPr>
          <w:sz w:val="24"/>
          <w:szCs w:val="24"/>
        </w:rPr>
      </w:pPr>
    </w:p>
    <w:p w:rsidR="00A579BA" w:rsidRPr="00A02697" w:rsidRDefault="00A579BA" w:rsidP="00A579BA">
      <w:pPr>
        <w:jc w:val="both"/>
        <w:rPr>
          <w:b/>
          <w:sz w:val="24"/>
          <w:szCs w:val="24"/>
        </w:rPr>
      </w:pPr>
      <w:r w:rsidRPr="00A02697">
        <w:rPr>
          <w:b/>
          <w:sz w:val="24"/>
          <w:szCs w:val="24"/>
        </w:rPr>
        <w:t xml:space="preserve">Предполагаемый </w:t>
      </w:r>
      <w:r w:rsidRPr="00A02697">
        <w:rPr>
          <w:b/>
          <w:sz w:val="24"/>
          <w:szCs w:val="24"/>
        </w:rPr>
        <w:tab/>
        <w:t xml:space="preserve">конечный </w:t>
      </w:r>
      <w:r w:rsidRPr="00A02697">
        <w:rPr>
          <w:b/>
          <w:sz w:val="24"/>
          <w:szCs w:val="24"/>
        </w:rPr>
        <w:tab/>
        <w:t>результат:</w:t>
      </w:r>
    </w:p>
    <w:p w:rsidR="00A579BA" w:rsidRPr="00A02697" w:rsidRDefault="00A579BA" w:rsidP="00EA0AF0">
      <w:pPr>
        <w:widowControl/>
        <w:numPr>
          <w:ilvl w:val="0"/>
          <w:numId w:val="41"/>
        </w:numPr>
        <w:tabs>
          <w:tab w:val="left" w:pos="2625"/>
        </w:tabs>
        <w:autoSpaceDE/>
        <w:autoSpaceDN/>
        <w:jc w:val="both"/>
        <w:rPr>
          <w:sz w:val="24"/>
          <w:szCs w:val="24"/>
        </w:rPr>
      </w:pPr>
      <w:r w:rsidRPr="00A02697">
        <w:rPr>
          <w:sz w:val="24"/>
          <w:szCs w:val="24"/>
        </w:rPr>
        <w:t>имеют представления о  профессиях, условиях труда; осознают связь между благополучием человека и его трудом;  имеют представление о законах, о правах и обязанностях детей и  подростков  в нашей стране.</w:t>
      </w:r>
    </w:p>
    <w:p w:rsidR="00A579BA" w:rsidRPr="00A02697" w:rsidRDefault="00A579BA" w:rsidP="00EA0AF0">
      <w:pPr>
        <w:widowControl/>
        <w:numPr>
          <w:ilvl w:val="0"/>
          <w:numId w:val="41"/>
        </w:numPr>
        <w:tabs>
          <w:tab w:val="left" w:pos="2625"/>
        </w:tabs>
        <w:autoSpaceDE/>
        <w:autoSpaceDN/>
        <w:jc w:val="both"/>
        <w:rPr>
          <w:sz w:val="24"/>
          <w:szCs w:val="24"/>
        </w:rPr>
      </w:pPr>
      <w:r w:rsidRPr="00A02697">
        <w:rPr>
          <w:sz w:val="24"/>
          <w:szCs w:val="24"/>
        </w:rPr>
        <w:lastRenderedPageBreak/>
        <w:t>знают свои положительные и отрицательные черты, умеют давать себе правильную самооценку, принимать и оказывать помощь, понимать других и правильно их оценивать.</w:t>
      </w:r>
    </w:p>
    <w:p w:rsidR="00A579BA" w:rsidRPr="00A02697" w:rsidRDefault="00A579BA" w:rsidP="00EA0AF0">
      <w:pPr>
        <w:widowControl/>
        <w:numPr>
          <w:ilvl w:val="0"/>
          <w:numId w:val="41"/>
        </w:numPr>
        <w:tabs>
          <w:tab w:val="left" w:pos="2625"/>
        </w:tabs>
        <w:autoSpaceDE/>
        <w:autoSpaceDN/>
        <w:jc w:val="both"/>
        <w:rPr>
          <w:sz w:val="24"/>
          <w:szCs w:val="24"/>
        </w:rPr>
      </w:pPr>
      <w:r w:rsidRPr="00A02697">
        <w:rPr>
          <w:sz w:val="24"/>
          <w:szCs w:val="24"/>
        </w:rPr>
        <w:t xml:space="preserve">владеют навыками самообслуживающего труда, умеют правильно планировать свой труд;  </w:t>
      </w:r>
    </w:p>
    <w:p w:rsidR="00A579BA" w:rsidRPr="00A02697" w:rsidRDefault="00A579BA" w:rsidP="00EA0AF0">
      <w:pPr>
        <w:widowControl/>
        <w:numPr>
          <w:ilvl w:val="0"/>
          <w:numId w:val="41"/>
        </w:numPr>
        <w:autoSpaceDE/>
        <w:autoSpaceDN/>
        <w:jc w:val="both"/>
        <w:rPr>
          <w:sz w:val="24"/>
          <w:szCs w:val="24"/>
        </w:rPr>
      </w:pPr>
      <w:r w:rsidRPr="00A02697">
        <w:rPr>
          <w:sz w:val="24"/>
          <w:szCs w:val="24"/>
        </w:rPr>
        <w:t xml:space="preserve">умеют осмысленно и ответственно осуществлять выбор собственных действий, контролировать и анализировать их, обладает чувством социальной ответственности; способны к жизненному самоопределению и самореализации, адаптируются </w:t>
      </w:r>
      <w:proofErr w:type="gramStart"/>
      <w:r w:rsidRPr="00A02697">
        <w:rPr>
          <w:sz w:val="24"/>
          <w:szCs w:val="24"/>
        </w:rPr>
        <w:t>к</w:t>
      </w:r>
      <w:proofErr w:type="gramEnd"/>
      <w:r w:rsidRPr="00A02697">
        <w:rPr>
          <w:sz w:val="24"/>
          <w:szCs w:val="24"/>
        </w:rPr>
        <w:t xml:space="preserve"> </w:t>
      </w:r>
      <w:proofErr w:type="gramStart"/>
      <w:r w:rsidRPr="00A02697">
        <w:rPr>
          <w:sz w:val="24"/>
          <w:szCs w:val="24"/>
        </w:rPr>
        <w:t>различного</w:t>
      </w:r>
      <w:proofErr w:type="gramEnd"/>
      <w:r w:rsidRPr="00A02697">
        <w:rPr>
          <w:sz w:val="24"/>
          <w:szCs w:val="24"/>
        </w:rPr>
        <w:t xml:space="preserve"> рода изменениям на рынке труда.</w:t>
      </w:r>
    </w:p>
    <w:p w:rsidR="00A579BA" w:rsidRPr="00A02697" w:rsidRDefault="00A579BA" w:rsidP="00A579BA">
      <w:pPr>
        <w:ind w:left="1080"/>
        <w:jc w:val="both"/>
        <w:rPr>
          <w:sz w:val="24"/>
          <w:szCs w:val="24"/>
        </w:rPr>
      </w:pPr>
    </w:p>
    <w:p w:rsidR="00A579BA" w:rsidRPr="00A02697" w:rsidRDefault="00A579BA" w:rsidP="00A579BA">
      <w:pPr>
        <w:ind w:firstLine="709"/>
        <w:jc w:val="both"/>
        <w:rPr>
          <w:b/>
          <w:sz w:val="24"/>
          <w:szCs w:val="24"/>
        </w:rPr>
      </w:pPr>
      <w:r w:rsidRPr="00A02697">
        <w:rPr>
          <w:b/>
          <w:sz w:val="24"/>
          <w:szCs w:val="24"/>
        </w:rPr>
        <w:t xml:space="preserve">3.6. Воспитание ценностного отношения к </w:t>
      </w:r>
      <w:proofErr w:type="gramStart"/>
      <w:r w:rsidRPr="00A02697">
        <w:rPr>
          <w:b/>
          <w:sz w:val="24"/>
          <w:szCs w:val="24"/>
        </w:rPr>
        <w:t>прекрасному</w:t>
      </w:r>
      <w:proofErr w:type="gramEnd"/>
      <w:r w:rsidRPr="00A02697">
        <w:rPr>
          <w:b/>
          <w:sz w:val="24"/>
          <w:szCs w:val="24"/>
        </w:rPr>
        <w:t xml:space="preserve">, формирование основ эстетической культуры (эстетическое воспитание)  </w:t>
      </w:r>
    </w:p>
    <w:p w:rsidR="00A579BA" w:rsidRPr="00A02697" w:rsidRDefault="00A579BA" w:rsidP="00A579BA">
      <w:pPr>
        <w:ind w:firstLine="709"/>
        <w:jc w:val="both"/>
        <w:rPr>
          <w:b/>
          <w:bCs/>
          <w:sz w:val="24"/>
          <w:szCs w:val="24"/>
        </w:rPr>
      </w:pPr>
      <w:r w:rsidRPr="00A02697">
        <w:rPr>
          <w:b/>
          <w:bCs/>
          <w:sz w:val="24"/>
          <w:szCs w:val="24"/>
        </w:rPr>
        <w:t>Задачи:</w:t>
      </w:r>
    </w:p>
    <w:p w:rsidR="00A579BA" w:rsidRPr="00A02697" w:rsidRDefault="00A579BA" w:rsidP="00A579BA">
      <w:pPr>
        <w:ind w:firstLine="709"/>
        <w:jc w:val="both"/>
        <w:rPr>
          <w:sz w:val="24"/>
          <w:szCs w:val="24"/>
        </w:rPr>
      </w:pPr>
      <w:r w:rsidRPr="00A02697">
        <w:rPr>
          <w:sz w:val="24"/>
          <w:szCs w:val="24"/>
        </w:rPr>
        <w:t>• формирование ценностного отношения к прекрасному, восприятию искусства как особой формы познания и преобразования мира;</w:t>
      </w:r>
    </w:p>
    <w:p w:rsidR="00A579BA" w:rsidRPr="00A02697" w:rsidRDefault="00A579BA" w:rsidP="00A579BA">
      <w:pPr>
        <w:ind w:firstLine="709"/>
        <w:jc w:val="both"/>
        <w:rPr>
          <w:sz w:val="24"/>
          <w:szCs w:val="24"/>
        </w:rPr>
      </w:pPr>
      <w:r w:rsidRPr="00A02697">
        <w:rPr>
          <w:sz w:val="24"/>
          <w:szCs w:val="24"/>
        </w:rPr>
        <w:t xml:space="preserve">•  развитие способности видеть и ценить прекрасное в природе, быту, труде, спорте и творчестве людей, общественной жизни;  </w:t>
      </w:r>
    </w:p>
    <w:p w:rsidR="00A579BA" w:rsidRPr="00A02697" w:rsidRDefault="00A579BA" w:rsidP="00A579BA">
      <w:pPr>
        <w:ind w:firstLine="709"/>
        <w:jc w:val="both"/>
        <w:rPr>
          <w:sz w:val="24"/>
          <w:szCs w:val="24"/>
        </w:rPr>
      </w:pPr>
      <w:r w:rsidRPr="00A02697">
        <w:rPr>
          <w:sz w:val="24"/>
          <w:szCs w:val="24"/>
        </w:rPr>
        <w:t>• расширение представлений об искусстве народов России, особенностях традиций и культуры малой Родины.</w:t>
      </w:r>
    </w:p>
    <w:p w:rsidR="00A579BA" w:rsidRPr="00A02697" w:rsidRDefault="00A579BA" w:rsidP="00A579BA">
      <w:pPr>
        <w:ind w:firstLine="709"/>
        <w:jc w:val="both"/>
        <w:rPr>
          <w:b/>
          <w:sz w:val="24"/>
          <w:szCs w:val="24"/>
        </w:rPr>
      </w:pPr>
      <w:r w:rsidRPr="00A02697">
        <w:rPr>
          <w:b/>
          <w:sz w:val="24"/>
          <w:szCs w:val="24"/>
        </w:rPr>
        <w:t>Содержание деятельности</w:t>
      </w:r>
    </w:p>
    <w:p w:rsidR="00A579BA" w:rsidRPr="00A03F66" w:rsidRDefault="00A579BA" w:rsidP="00A579BA">
      <w:pPr>
        <w:pStyle w:val="210"/>
        <w:widowControl w:val="0"/>
        <w:ind w:firstLine="708"/>
        <w:rPr>
          <w:rFonts w:ascii="Times New Roman" w:hAnsi="Times New Roman" w:cs="Times New Roman"/>
        </w:rPr>
      </w:pPr>
      <w:proofErr w:type="gramStart"/>
      <w:r w:rsidRPr="00A03F66">
        <w:rPr>
          <w:rFonts w:ascii="Times New Roman" w:hAnsi="Times New Roman" w:cs="Times New Roman"/>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A579BA" w:rsidRPr="00A03F66" w:rsidRDefault="00A579BA" w:rsidP="00A579BA">
      <w:pPr>
        <w:pStyle w:val="210"/>
        <w:widowControl w:val="0"/>
        <w:ind w:firstLine="708"/>
        <w:rPr>
          <w:rFonts w:ascii="Times New Roman" w:hAnsi="Times New Roman" w:cs="Times New Roman"/>
        </w:rPr>
      </w:pPr>
      <w:r w:rsidRPr="00A03F66">
        <w:rPr>
          <w:rFonts w:ascii="Times New Roman" w:hAnsi="Times New Roman" w:cs="Times New Roman"/>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A579BA" w:rsidRPr="00A03F66" w:rsidRDefault="00A579BA" w:rsidP="00A579BA">
      <w:pPr>
        <w:pStyle w:val="210"/>
        <w:widowControl w:val="0"/>
        <w:ind w:firstLine="708"/>
        <w:rPr>
          <w:rFonts w:ascii="Times New Roman" w:hAnsi="Times New Roman" w:cs="Times New Roman"/>
        </w:rPr>
      </w:pPr>
      <w:r w:rsidRPr="00A03F66">
        <w:rPr>
          <w:rFonts w:ascii="Times New Roman" w:hAnsi="Times New Roman" w:cs="Times New Roman"/>
        </w:rPr>
        <w:t>Знакомятся с местными мастерами прикладного искусства, наблюдают за их работой, участвуют в беседах  и встречах с ними.</w:t>
      </w:r>
    </w:p>
    <w:p w:rsidR="00A579BA" w:rsidRPr="00A03F66" w:rsidRDefault="00A579BA" w:rsidP="00A579BA">
      <w:pPr>
        <w:pStyle w:val="210"/>
        <w:widowControl w:val="0"/>
        <w:ind w:firstLine="708"/>
        <w:rPr>
          <w:rFonts w:ascii="Times New Roman" w:hAnsi="Times New Roman" w:cs="Times New Roman"/>
        </w:rPr>
      </w:pPr>
      <w:r w:rsidRPr="00A03F66">
        <w:rPr>
          <w:rFonts w:ascii="Times New Roman" w:hAnsi="Times New Roman" w:cs="Times New Roman"/>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A579BA" w:rsidRPr="00A03F66" w:rsidRDefault="00A579BA" w:rsidP="00A579BA">
      <w:pPr>
        <w:pStyle w:val="210"/>
        <w:widowControl w:val="0"/>
        <w:ind w:firstLine="708"/>
        <w:rPr>
          <w:rFonts w:ascii="Times New Roman" w:hAnsi="Times New Roman" w:cs="Times New Roman"/>
        </w:rPr>
      </w:pPr>
      <w:r w:rsidRPr="00A03F66">
        <w:rPr>
          <w:rFonts w:ascii="Times New Roman" w:hAnsi="Times New Roman" w:cs="Times New Roman"/>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школе своих впечатлений и созданных по мотивам экскурсий творческих работ.</w:t>
      </w:r>
    </w:p>
    <w:p w:rsidR="00A579BA" w:rsidRPr="00A03F66" w:rsidRDefault="00A579BA" w:rsidP="00A579BA">
      <w:pPr>
        <w:pStyle w:val="210"/>
        <w:widowControl w:val="0"/>
        <w:ind w:firstLine="708"/>
        <w:rPr>
          <w:rFonts w:ascii="Times New Roman" w:hAnsi="Times New Roman" w:cs="Times New Roman"/>
        </w:rPr>
      </w:pPr>
      <w:r w:rsidRPr="00A03F66">
        <w:rPr>
          <w:rFonts w:ascii="Times New Roman" w:hAnsi="Times New Roman" w:cs="Times New Roman"/>
        </w:rPr>
        <w:t xml:space="preserve">Участвуют в оформлении класса и школы, озеленении пришкольного участка, стремятся внести красоту в домашний быт. </w:t>
      </w:r>
    </w:p>
    <w:p w:rsidR="00A579BA" w:rsidRPr="00A03F66" w:rsidRDefault="00A579BA" w:rsidP="00A579BA">
      <w:pPr>
        <w:ind w:firstLine="709"/>
        <w:jc w:val="both"/>
        <w:rPr>
          <w:b/>
          <w:sz w:val="24"/>
          <w:szCs w:val="24"/>
        </w:rPr>
      </w:pPr>
      <w:r w:rsidRPr="00A03F66">
        <w:rPr>
          <w:b/>
          <w:sz w:val="24"/>
          <w:szCs w:val="24"/>
        </w:rPr>
        <w:t xml:space="preserve">Основные формы работы:  </w:t>
      </w:r>
    </w:p>
    <w:p w:rsidR="00A579BA" w:rsidRPr="00A03F66" w:rsidRDefault="00A579BA" w:rsidP="00EA0AF0">
      <w:pPr>
        <w:pStyle w:val="3b"/>
        <w:numPr>
          <w:ilvl w:val="0"/>
          <w:numId w:val="44"/>
        </w:numPr>
        <w:contextualSpacing/>
        <w:jc w:val="both"/>
      </w:pPr>
      <w:r w:rsidRPr="00A03F66">
        <w:t xml:space="preserve">праздники; </w:t>
      </w:r>
    </w:p>
    <w:p w:rsidR="00A579BA" w:rsidRPr="00A03F66" w:rsidRDefault="00A579BA" w:rsidP="00EA0AF0">
      <w:pPr>
        <w:pStyle w:val="3b"/>
        <w:numPr>
          <w:ilvl w:val="0"/>
          <w:numId w:val="44"/>
        </w:numPr>
        <w:contextualSpacing/>
        <w:jc w:val="both"/>
      </w:pPr>
      <w:r w:rsidRPr="00A03F66">
        <w:t xml:space="preserve">фестивали; </w:t>
      </w:r>
    </w:p>
    <w:p w:rsidR="00A579BA" w:rsidRPr="00A03F66" w:rsidRDefault="00A579BA" w:rsidP="00EA0AF0">
      <w:pPr>
        <w:pStyle w:val="3b"/>
        <w:numPr>
          <w:ilvl w:val="0"/>
          <w:numId w:val="44"/>
        </w:numPr>
        <w:contextualSpacing/>
        <w:jc w:val="both"/>
      </w:pPr>
      <w:r w:rsidRPr="00A03F66">
        <w:t>литературная гостиная;</w:t>
      </w:r>
    </w:p>
    <w:p w:rsidR="00A579BA" w:rsidRPr="00A03F66" w:rsidRDefault="00A579BA" w:rsidP="00EA0AF0">
      <w:pPr>
        <w:pStyle w:val="3b"/>
        <w:numPr>
          <w:ilvl w:val="0"/>
          <w:numId w:val="44"/>
        </w:numPr>
        <w:contextualSpacing/>
        <w:jc w:val="both"/>
      </w:pPr>
      <w:r w:rsidRPr="00A03F66">
        <w:t>ярмарки;</w:t>
      </w:r>
    </w:p>
    <w:p w:rsidR="00A579BA" w:rsidRPr="00A03F66" w:rsidRDefault="00A579BA" w:rsidP="00EA0AF0">
      <w:pPr>
        <w:pStyle w:val="3b"/>
        <w:numPr>
          <w:ilvl w:val="0"/>
          <w:numId w:val="44"/>
        </w:numPr>
        <w:contextualSpacing/>
        <w:jc w:val="both"/>
      </w:pPr>
      <w:r w:rsidRPr="00A03F66">
        <w:t xml:space="preserve">концерты; </w:t>
      </w:r>
    </w:p>
    <w:p w:rsidR="00A579BA" w:rsidRPr="00A03F66" w:rsidRDefault="00A579BA" w:rsidP="00EA0AF0">
      <w:pPr>
        <w:pStyle w:val="3b"/>
        <w:numPr>
          <w:ilvl w:val="0"/>
          <w:numId w:val="44"/>
        </w:numPr>
        <w:contextualSpacing/>
        <w:jc w:val="both"/>
      </w:pPr>
      <w:r w:rsidRPr="00A03F66">
        <w:t>КВН, марафоны;</w:t>
      </w:r>
    </w:p>
    <w:p w:rsidR="00A579BA" w:rsidRPr="00A02697" w:rsidRDefault="00A579BA" w:rsidP="00EA0AF0">
      <w:pPr>
        <w:pStyle w:val="3b"/>
        <w:numPr>
          <w:ilvl w:val="0"/>
          <w:numId w:val="44"/>
        </w:numPr>
        <w:contextualSpacing/>
        <w:jc w:val="both"/>
      </w:pPr>
      <w:r w:rsidRPr="00A02697">
        <w:t>ток-шоу, викторины;</w:t>
      </w:r>
    </w:p>
    <w:p w:rsidR="00A579BA" w:rsidRPr="00A02697" w:rsidRDefault="00A579BA" w:rsidP="00EA0AF0">
      <w:pPr>
        <w:pStyle w:val="3b"/>
        <w:numPr>
          <w:ilvl w:val="0"/>
          <w:numId w:val="44"/>
        </w:numPr>
        <w:contextualSpacing/>
        <w:jc w:val="both"/>
      </w:pPr>
      <w:r w:rsidRPr="00A02697">
        <w:t>брейн-ринги;</w:t>
      </w:r>
    </w:p>
    <w:p w:rsidR="00A579BA" w:rsidRPr="00A02697" w:rsidRDefault="00A579BA" w:rsidP="00EA0AF0">
      <w:pPr>
        <w:pStyle w:val="3b"/>
        <w:numPr>
          <w:ilvl w:val="0"/>
          <w:numId w:val="44"/>
        </w:numPr>
        <w:contextualSpacing/>
        <w:jc w:val="both"/>
      </w:pPr>
      <w:r w:rsidRPr="00A02697">
        <w:t xml:space="preserve">концерты; </w:t>
      </w:r>
    </w:p>
    <w:p w:rsidR="00A579BA" w:rsidRPr="00A02697" w:rsidRDefault="00A579BA" w:rsidP="00EA0AF0">
      <w:pPr>
        <w:pStyle w:val="3b"/>
        <w:numPr>
          <w:ilvl w:val="0"/>
          <w:numId w:val="44"/>
        </w:numPr>
        <w:contextualSpacing/>
        <w:jc w:val="both"/>
      </w:pPr>
      <w:r w:rsidRPr="00A02697">
        <w:t>смотры-конкурсы  детских талантов, фестивали песни;</w:t>
      </w:r>
    </w:p>
    <w:p w:rsidR="00A579BA" w:rsidRPr="00A02697" w:rsidRDefault="00A579BA" w:rsidP="00EA0AF0">
      <w:pPr>
        <w:widowControl/>
        <w:numPr>
          <w:ilvl w:val="0"/>
          <w:numId w:val="44"/>
        </w:numPr>
        <w:autoSpaceDE/>
        <w:autoSpaceDN/>
        <w:spacing w:after="200" w:line="288" w:lineRule="auto"/>
        <w:rPr>
          <w:lang w:eastAsia="de-DE"/>
        </w:rPr>
      </w:pPr>
      <w:r w:rsidRPr="00A02697">
        <w:rPr>
          <w:sz w:val="24"/>
          <w:szCs w:val="24"/>
        </w:rPr>
        <w:t>посещение театра, концертов, выставок.</w:t>
      </w:r>
    </w:p>
    <w:tbl>
      <w:tblPr>
        <w:tblpPr w:leftFromText="180" w:rightFromText="180" w:vertAnchor="text" w:horzAnchor="margin" w:tblpXSpec="center" w:tblpY="223"/>
        <w:tblW w:w="52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53"/>
        <w:gridCol w:w="9328"/>
      </w:tblGrid>
      <w:tr w:rsidR="00A579BA" w:rsidRPr="00A02697" w:rsidTr="00A579BA">
        <w:tc>
          <w:tcPr>
            <w:tcW w:w="1007" w:type="pct"/>
            <w:vMerge w:val="restart"/>
          </w:tcPr>
          <w:p w:rsidR="00A579BA" w:rsidRPr="00A02697" w:rsidRDefault="00A579BA" w:rsidP="00A579BA">
            <w:pPr>
              <w:ind w:right="-11"/>
              <w:jc w:val="center"/>
              <w:rPr>
                <w:b/>
              </w:rPr>
            </w:pPr>
            <w:r w:rsidRPr="00A02697">
              <w:rPr>
                <w:b/>
              </w:rPr>
              <w:lastRenderedPageBreak/>
              <w:t>Виды формы организации</w:t>
            </w:r>
          </w:p>
        </w:tc>
        <w:tc>
          <w:tcPr>
            <w:tcW w:w="3993" w:type="pct"/>
          </w:tcPr>
          <w:p w:rsidR="00A579BA" w:rsidRPr="00A02697" w:rsidRDefault="00A579BA" w:rsidP="00A579BA">
            <w:pPr>
              <w:ind w:right="-11"/>
              <w:jc w:val="center"/>
              <w:rPr>
                <w:b/>
              </w:rPr>
            </w:pPr>
            <w:r w:rsidRPr="00A02697">
              <w:rPr>
                <w:b/>
              </w:rPr>
              <w:t>Тематика занятий</w:t>
            </w:r>
          </w:p>
        </w:tc>
      </w:tr>
      <w:tr w:rsidR="00A579BA" w:rsidRPr="00A02697" w:rsidTr="00A579BA">
        <w:tc>
          <w:tcPr>
            <w:tcW w:w="1007" w:type="pct"/>
            <w:vMerge/>
          </w:tcPr>
          <w:p w:rsidR="00A579BA" w:rsidRPr="00A02697" w:rsidRDefault="00A579BA" w:rsidP="00A579BA">
            <w:pPr>
              <w:ind w:right="-11"/>
              <w:jc w:val="center"/>
              <w:rPr>
                <w:b/>
              </w:rPr>
            </w:pPr>
          </w:p>
        </w:tc>
        <w:tc>
          <w:tcPr>
            <w:tcW w:w="3993" w:type="pct"/>
            <w:vAlign w:val="center"/>
          </w:tcPr>
          <w:p w:rsidR="00A579BA" w:rsidRPr="00A02697" w:rsidRDefault="00A579BA" w:rsidP="00A579BA">
            <w:pPr>
              <w:ind w:right="-11"/>
              <w:jc w:val="center"/>
              <w:rPr>
                <w:b/>
              </w:rPr>
            </w:pPr>
            <w:r w:rsidRPr="00A02697">
              <w:rPr>
                <w:b/>
              </w:rPr>
              <w:t>5 – 9 классы</w:t>
            </w:r>
          </w:p>
        </w:tc>
      </w:tr>
      <w:tr w:rsidR="00A579BA" w:rsidRPr="00A02697" w:rsidTr="00A579BA">
        <w:tc>
          <w:tcPr>
            <w:tcW w:w="1007" w:type="pct"/>
          </w:tcPr>
          <w:p w:rsidR="00A579BA" w:rsidRPr="00A02697" w:rsidRDefault="00A579BA" w:rsidP="00A579BA">
            <w:pPr>
              <w:ind w:right="-11"/>
              <w:jc w:val="center"/>
              <w:rPr>
                <w:b/>
              </w:rPr>
            </w:pPr>
            <w:proofErr w:type="gramStart"/>
            <w:r w:rsidRPr="00A02697">
              <w:rPr>
                <w:b/>
                <w:sz w:val="24"/>
                <w:szCs w:val="24"/>
              </w:rPr>
              <w:t xml:space="preserve">Классные часы, беседы, часы общения, дискуссии, диспуты, ролевые игры, тренинги, посещение театров, концертов, выставок, музеев </w:t>
            </w:r>
            <w:proofErr w:type="gramEnd"/>
          </w:p>
        </w:tc>
        <w:tc>
          <w:tcPr>
            <w:tcW w:w="3993" w:type="pct"/>
            <w:vAlign w:val="center"/>
          </w:tcPr>
          <w:p w:rsidR="00A579BA" w:rsidRPr="00A02697" w:rsidRDefault="00A579BA" w:rsidP="00A579BA">
            <w:pPr>
              <w:ind w:right="-11"/>
              <w:jc w:val="both"/>
            </w:pPr>
            <w:r w:rsidRPr="00A02697">
              <w:t xml:space="preserve">Классный час «Музыка и мы»  </w:t>
            </w:r>
          </w:p>
          <w:p w:rsidR="00A579BA" w:rsidRPr="00A02697" w:rsidRDefault="00A579BA" w:rsidP="00A579BA">
            <w:pPr>
              <w:ind w:right="-11"/>
              <w:jc w:val="both"/>
            </w:pPr>
            <w:r w:rsidRPr="00A02697">
              <w:t>Классный час «Культура нашего языка»</w:t>
            </w:r>
          </w:p>
          <w:p w:rsidR="00A579BA" w:rsidRPr="00A02697" w:rsidRDefault="00A579BA" w:rsidP="00A579BA">
            <w:pPr>
              <w:ind w:right="-11"/>
              <w:jc w:val="both"/>
            </w:pPr>
            <w:r w:rsidRPr="00A02697">
              <w:t xml:space="preserve">Классный час «Русские праздники». </w:t>
            </w:r>
          </w:p>
          <w:p w:rsidR="00A579BA" w:rsidRPr="00A02697" w:rsidRDefault="00A579BA" w:rsidP="00A579BA">
            <w:pPr>
              <w:ind w:right="-11"/>
              <w:jc w:val="both"/>
            </w:pPr>
            <w:r w:rsidRPr="00A02697">
              <w:t>Классный час «Культура поведения в школе и школьный этикет»</w:t>
            </w:r>
          </w:p>
          <w:p w:rsidR="00A579BA" w:rsidRPr="00A02697" w:rsidRDefault="00A579BA" w:rsidP="00A579BA">
            <w:pPr>
              <w:ind w:right="-11"/>
              <w:jc w:val="both"/>
            </w:pPr>
            <w:r w:rsidRPr="00A02697">
              <w:t>Классный час «Мир искусства»</w:t>
            </w:r>
          </w:p>
          <w:p w:rsidR="00A579BA" w:rsidRPr="00A02697" w:rsidRDefault="00A579BA" w:rsidP="00A579BA">
            <w:pPr>
              <w:ind w:right="-11"/>
              <w:jc w:val="both"/>
            </w:pPr>
            <w:r w:rsidRPr="00A02697">
              <w:t xml:space="preserve">Классный час «Гость в доме – хозяину радость» </w:t>
            </w:r>
          </w:p>
          <w:p w:rsidR="00A579BA" w:rsidRPr="00A02697" w:rsidRDefault="00A579BA" w:rsidP="00A579BA">
            <w:pPr>
              <w:ind w:right="-11"/>
              <w:jc w:val="both"/>
            </w:pPr>
            <w:r w:rsidRPr="00A02697">
              <w:t xml:space="preserve">Классный час «Наш друг – кино» </w:t>
            </w:r>
          </w:p>
          <w:p w:rsidR="00A579BA" w:rsidRPr="00A02697" w:rsidRDefault="00A579BA" w:rsidP="00A579BA">
            <w:pPr>
              <w:ind w:right="-11"/>
              <w:jc w:val="both"/>
            </w:pPr>
            <w:r w:rsidRPr="00A02697">
              <w:t>Классный час «Светский этикет».</w:t>
            </w:r>
          </w:p>
          <w:p w:rsidR="00A579BA" w:rsidRPr="00A02697" w:rsidRDefault="00A579BA" w:rsidP="00A579BA">
            <w:pPr>
              <w:ind w:right="-11"/>
              <w:jc w:val="both"/>
            </w:pPr>
            <w:r w:rsidRPr="00A02697">
              <w:t>Классный час «Прекрасные качества души в русском романсе».</w:t>
            </w:r>
          </w:p>
          <w:p w:rsidR="00A579BA" w:rsidRPr="00A02697" w:rsidRDefault="00A579BA" w:rsidP="00A579BA">
            <w:pPr>
              <w:ind w:right="-11"/>
              <w:jc w:val="both"/>
            </w:pPr>
            <w:r w:rsidRPr="00A02697">
              <w:t xml:space="preserve">Час общения «О красоте и мужестве» </w:t>
            </w:r>
          </w:p>
          <w:p w:rsidR="00A579BA" w:rsidRPr="00A02697" w:rsidRDefault="00A579BA" w:rsidP="00A579BA">
            <w:pPr>
              <w:ind w:right="-11"/>
              <w:jc w:val="both"/>
            </w:pPr>
            <w:r w:rsidRPr="00A02697">
              <w:t xml:space="preserve">Классный час «Сам себе модельер» </w:t>
            </w:r>
          </w:p>
          <w:p w:rsidR="00A579BA" w:rsidRPr="00A02697" w:rsidRDefault="00A579BA" w:rsidP="00A579BA">
            <w:pPr>
              <w:ind w:right="-11"/>
              <w:jc w:val="both"/>
            </w:pPr>
            <w:r w:rsidRPr="00A02697">
              <w:t xml:space="preserve">Час общения «Красота внешнего облика. Мои жесты» </w:t>
            </w:r>
          </w:p>
          <w:p w:rsidR="00A579BA" w:rsidRPr="00A02697" w:rsidRDefault="00A579BA" w:rsidP="00A579BA">
            <w:pPr>
              <w:ind w:right="-11"/>
              <w:jc w:val="both"/>
            </w:pPr>
            <w:r w:rsidRPr="00A02697">
              <w:t>Час общения «Из жизни замечательных людей искусства»</w:t>
            </w:r>
          </w:p>
          <w:p w:rsidR="00A579BA" w:rsidRPr="00A02697" w:rsidRDefault="00A579BA" w:rsidP="00A579BA">
            <w:pPr>
              <w:ind w:right="-11"/>
              <w:jc w:val="both"/>
            </w:pPr>
            <w:r w:rsidRPr="00A02697">
              <w:t xml:space="preserve">Час общения «Умею ли я слушать». </w:t>
            </w:r>
          </w:p>
          <w:p w:rsidR="00A579BA" w:rsidRPr="00A02697" w:rsidRDefault="00A579BA" w:rsidP="00A579BA">
            <w:pPr>
              <w:ind w:right="-11"/>
              <w:jc w:val="both"/>
              <w:rPr>
                <w:sz w:val="24"/>
                <w:szCs w:val="24"/>
              </w:rPr>
            </w:pPr>
            <w:r w:rsidRPr="00A02697">
              <w:t xml:space="preserve">Час </w:t>
            </w:r>
            <w:r w:rsidRPr="00A02697">
              <w:rPr>
                <w:sz w:val="24"/>
                <w:szCs w:val="24"/>
              </w:rPr>
              <w:t>поэзии «Малая Родина в творчестве наших поэтов».</w:t>
            </w:r>
          </w:p>
          <w:p w:rsidR="00A579BA" w:rsidRPr="00A02697" w:rsidRDefault="00A579BA" w:rsidP="00A579BA">
            <w:pPr>
              <w:ind w:right="-11"/>
              <w:jc w:val="both"/>
            </w:pPr>
            <w:r w:rsidRPr="00A02697">
              <w:t xml:space="preserve">Беседа «Что такое красота?» </w:t>
            </w:r>
          </w:p>
          <w:p w:rsidR="00A579BA" w:rsidRPr="00A02697" w:rsidRDefault="00A579BA" w:rsidP="00A579BA">
            <w:pPr>
              <w:ind w:right="-11"/>
              <w:jc w:val="both"/>
              <w:rPr>
                <w:sz w:val="24"/>
                <w:szCs w:val="24"/>
              </w:rPr>
            </w:pPr>
            <w:r w:rsidRPr="00A02697">
              <w:rPr>
                <w:sz w:val="24"/>
                <w:szCs w:val="24"/>
              </w:rPr>
              <w:t>Беседа «Приглашение на…» (формирование этических норм и правил поведения)</w:t>
            </w:r>
          </w:p>
          <w:p w:rsidR="00A579BA" w:rsidRPr="00A02697" w:rsidRDefault="00A579BA" w:rsidP="00A579BA">
            <w:pPr>
              <w:ind w:right="-11"/>
              <w:jc w:val="both"/>
            </w:pPr>
            <w:r w:rsidRPr="00A02697">
              <w:t>Заочное путешествие «Мы посетим с вами музей…»</w:t>
            </w:r>
          </w:p>
          <w:p w:rsidR="00A579BA" w:rsidRPr="00A02697" w:rsidRDefault="00A579BA" w:rsidP="00A579BA">
            <w:pPr>
              <w:ind w:right="-11"/>
              <w:jc w:val="both"/>
            </w:pPr>
            <w:r w:rsidRPr="00A02697">
              <w:t>Игра «Угадай мелодию».</w:t>
            </w:r>
          </w:p>
          <w:p w:rsidR="00A579BA" w:rsidRPr="00A02697" w:rsidRDefault="00A579BA" w:rsidP="00A579BA">
            <w:pPr>
              <w:ind w:right="-11"/>
              <w:jc w:val="both"/>
            </w:pPr>
            <w:r w:rsidRPr="00A02697">
              <w:t xml:space="preserve">"Этикет и мы" брейн-ринг </w:t>
            </w:r>
          </w:p>
          <w:p w:rsidR="00A579BA" w:rsidRPr="00A02697" w:rsidRDefault="00A579BA" w:rsidP="00A579BA">
            <w:pPr>
              <w:ind w:right="-11"/>
              <w:jc w:val="both"/>
            </w:pPr>
            <w:r w:rsidRPr="00A02697">
              <w:t>Диалог – размышление  «Современная музыка это…»</w:t>
            </w:r>
          </w:p>
          <w:p w:rsidR="00A579BA" w:rsidRPr="00A02697" w:rsidRDefault="00A579BA" w:rsidP="00A579BA">
            <w:pPr>
              <w:ind w:right="-11"/>
              <w:jc w:val="both"/>
            </w:pPr>
            <w:r w:rsidRPr="00A02697">
              <w:t>Посещение городского краеведческого музея.</w:t>
            </w:r>
          </w:p>
          <w:p w:rsidR="00A579BA" w:rsidRPr="00A02697" w:rsidRDefault="00A579BA" w:rsidP="00A579BA">
            <w:pPr>
              <w:ind w:right="-11"/>
              <w:jc w:val="both"/>
            </w:pPr>
            <w:r w:rsidRPr="00A02697">
              <w:t>Посещение храмов Губкинского городского округа.</w:t>
            </w:r>
          </w:p>
          <w:p w:rsidR="00A579BA" w:rsidRPr="00A02697" w:rsidRDefault="00A579BA" w:rsidP="00A579BA">
            <w:pPr>
              <w:ind w:right="-11"/>
              <w:rPr>
                <w:b/>
              </w:rPr>
            </w:pPr>
          </w:p>
        </w:tc>
      </w:tr>
      <w:tr w:rsidR="00A579BA" w:rsidRPr="00A02697" w:rsidTr="00A579BA">
        <w:tc>
          <w:tcPr>
            <w:tcW w:w="1007" w:type="pct"/>
          </w:tcPr>
          <w:p w:rsidR="00A579BA" w:rsidRPr="00A02697" w:rsidRDefault="00A579BA" w:rsidP="00A579BA">
            <w:pPr>
              <w:ind w:left="72" w:right="-11"/>
              <w:jc w:val="center"/>
              <w:rPr>
                <w:b/>
                <w:sz w:val="24"/>
                <w:szCs w:val="24"/>
              </w:rPr>
            </w:pPr>
            <w:r w:rsidRPr="00A02697">
              <w:rPr>
                <w:b/>
                <w:sz w:val="24"/>
                <w:szCs w:val="24"/>
              </w:rPr>
              <w:t>Дополнительное образование</w:t>
            </w:r>
          </w:p>
        </w:tc>
        <w:tc>
          <w:tcPr>
            <w:tcW w:w="3993" w:type="pct"/>
          </w:tcPr>
          <w:p w:rsidR="00A579BA" w:rsidRPr="00A02697" w:rsidRDefault="00A579BA" w:rsidP="00A579BA">
            <w:pPr>
              <w:ind w:right="-11"/>
              <w:jc w:val="both"/>
            </w:pPr>
            <w:r w:rsidRPr="00A02697">
              <w:t>Работа кружков «Юный художник», «Фольклорный ансамбль», «Хореографический коллектив».</w:t>
            </w:r>
          </w:p>
        </w:tc>
      </w:tr>
      <w:tr w:rsidR="00A579BA" w:rsidRPr="00A02697" w:rsidTr="00A579BA">
        <w:tc>
          <w:tcPr>
            <w:tcW w:w="1007" w:type="pct"/>
          </w:tcPr>
          <w:p w:rsidR="00A579BA" w:rsidRPr="00A02697" w:rsidRDefault="00A579BA" w:rsidP="00A579BA">
            <w:pPr>
              <w:ind w:left="72" w:right="-11"/>
              <w:jc w:val="center"/>
              <w:rPr>
                <w:b/>
                <w:sz w:val="24"/>
                <w:szCs w:val="24"/>
              </w:rPr>
            </w:pPr>
            <w:r w:rsidRPr="00A02697">
              <w:rPr>
                <w:b/>
                <w:sz w:val="24"/>
                <w:szCs w:val="24"/>
              </w:rPr>
              <w:t>Общешкольные мероприятия</w:t>
            </w:r>
          </w:p>
        </w:tc>
        <w:tc>
          <w:tcPr>
            <w:tcW w:w="3993" w:type="pct"/>
          </w:tcPr>
          <w:p w:rsidR="00A579BA" w:rsidRPr="00A02697" w:rsidRDefault="00A579BA" w:rsidP="00A579BA">
            <w:pPr>
              <w:rPr>
                <w:sz w:val="24"/>
                <w:szCs w:val="24"/>
              </w:rPr>
            </w:pPr>
            <w:r>
              <w:rPr>
                <w:sz w:val="24"/>
                <w:szCs w:val="24"/>
              </w:rPr>
              <w:t>В</w:t>
            </w:r>
            <w:r w:rsidRPr="00A02697">
              <w:rPr>
                <w:sz w:val="24"/>
                <w:szCs w:val="24"/>
              </w:rPr>
              <w:t>ыступление агитбригады «За чистоту языка, культуру общения».                                                                                                 Волонтерская миссия «Несем красоту русского языка, его яркость и выразительность».                                                                                                                     Неделя русской народной культуры.                                                                                                                                                                  Праздник Осени.                                                                                                                                                                                       Праздничные мероприятия ко Дню учителя.                                                                                                                                        Новогодние праздники (КТД «Новый год у ворот»).                                                                                                                                                                               Праздничные мероприятия ко Дню 8 марта.                                                                                                                                          Масленица-русский народный праздник.                                                                                                                                                   Конкурсы ДТИ и художественного творчества: «Рукотворная краса Белогорья», «Зимняя фантазия», «Музыкальный калейдоскоп Белгорочины», конкурс фольклорных коллективов, фестиваль хорового творчества.                                                                                                                                 Посещение музеев.                                                                                                          Посещение спектаклей Губкинского театра юного зрителя.                                              Ежегодные выставки декоративно-прикладного творчества учащихся и родителей.</w:t>
            </w:r>
          </w:p>
        </w:tc>
      </w:tr>
    </w:tbl>
    <w:p w:rsidR="00A579BA" w:rsidRPr="00A02697" w:rsidRDefault="00A579BA" w:rsidP="00A579BA">
      <w:pPr>
        <w:ind w:firstLine="709"/>
        <w:jc w:val="both"/>
        <w:rPr>
          <w:b/>
          <w:sz w:val="24"/>
          <w:szCs w:val="24"/>
        </w:rPr>
      </w:pPr>
    </w:p>
    <w:p w:rsidR="00A579BA" w:rsidRPr="00A02697" w:rsidRDefault="00A579BA" w:rsidP="00A579BA">
      <w:pPr>
        <w:jc w:val="both"/>
        <w:rPr>
          <w:b/>
          <w:sz w:val="24"/>
          <w:szCs w:val="24"/>
        </w:rPr>
      </w:pPr>
      <w:r w:rsidRPr="00A02697">
        <w:rPr>
          <w:b/>
          <w:sz w:val="24"/>
          <w:szCs w:val="24"/>
        </w:rPr>
        <w:t xml:space="preserve">Предполагаемый </w:t>
      </w:r>
      <w:r w:rsidRPr="00A02697">
        <w:rPr>
          <w:b/>
          <w:sz w:val="24"/>
          <w:szCs w:val="24"/>
        </w:rPr>
        <w:tab/>
        <w:t xml:space="preserve">конечный </w:t>
      </w:r>
      <w:r w:rsidRPr="00A02697">
        <w:rPr>
          <w:b/>
          <w:sz w:val="24"/>
          <w:szCs w:val="24"/>
        </w:rPr>
        <w:tab/>
        <w:t>результат:</w:t>
      </w:r>
    </w:p>
    <w:p w:rsidR="00A579BA" w:rsidRPr="00A02697" w:rsidRDefault="00A579BA" w:rsidP="00EA0AF0">
      <w:pPr>
        <w:pStyle w:val="3b"/>
        <w:numPr>
          <w:ilvl w:val="0"/>
          <w:numId w:val="46"/>
        </w:numPr>
        <w:contextualSpacing/>
      </w:pPr>
      <w:proofErr w:type="gramStart"/>
      <w:r w:rsidRPr="00A02697">
        <w:t xml:space="preserve">у обучающихся формируется ценностное отношение к прекрасному, восприятие искусства как особой формы познания и преобразования мира,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 </w:t>
      </w:r>
      <w:proofErr w:type="gramEnd"/>
    </w:p>
    <w:p w:rsidR="00A579BA" w:rsidRPr="00A02697" w:rsidRDefault="00A579BA" w:rsidP="00EA0AF0">
      <w:pPr>
        <w:pStyle w:val="3b"/>
        <w:numPr>
          <w:ilvl w:val="0"/>
          <w:numId w:val="46"/>
        </w:numPr>
        <w:contextualSpacing/>
      </w:pPr>
      <w:r w:rsidRPr="00A02697">
        <w:t>обучающиеся имеют представления об искусстве народов России, особенностях традиций и культуры малой Родины.</w:t>
      </w:r>
    </w:p>
    <w:p w:rsidR="00A579BA" w:rsidRPr="00A02697" w:rsidRDefault="00A579BA" w:rsidP="00EA0AF0">
      <w:pPr>
        <w:pStyle w:val="3b"/>
        <w:numPr>
          <w:ilvl w:val="0"/>
          <w:numId w:val="46"/>
        </w:numPr>
        <w:contextualSpacing/>
      </w:pPr>
      <w:proofErr w:type="gramStart"/>
      <w:r w:rsidRPr="00A02697">
        <w:t>обучающихся</w:t>
      </w:r>
      <w:proofErr w:type="gramEnd"/>
      <w:r w:rsidRPr="00A02697">
        <w:t xml:space="preserve"> сформированы нравственные ценности: искусства: красота, гармония, духовный мир человека, самовыражение личности в творчестве и искусстве, эстетическое развитие.</w:t>
      </w:r>
    </w:p>
    <w:p w:rsidR="00A579BA" w:rsidRPr="00A02697" w:rsidRDefault="00A579BA" w:rsidP="00EA0AF0">
      <w:pPr>
        <w:pStyle w:val="3b"/>
        <w:numPr>
          <w:ilvl w:val="0"/>
          <w:numId w:val="46"/>
        </w:numPr>
        <w:contextualSpacing/>
      </w:pPr>
      <w:r w:rsidRPr="00A02697">
        <w:lastRenderedPageBreak/>
        <w:t>обучающиеся мотивированы к самостоятельным действиям, приобретению опыта   в сфере художественного творчества.</w:t>
      </w:r>
    </w:p>
    <w:p w:rsidR="00A579BA" w:rsidRPr="00A02697" w:rsidRDefault="00A579BA" w:rsidP="00A579BA">
      <w:pPr>
        <w:jc w:val="both"/>
        <w:rPr>
          <w:sz w:val="24"/>
          <w:szCs w:val="24"/>
        </w:rPr>
      </w:pPr>
    </w:p>
    <w:p w:rsidR="00A579BA" w:rsidRPr="00A02697" w:rsidRDefault="00A579BA" w:rsidP="00A579BA">
      <w:pPr>
        <w:jc w:val="center"/>
        <w:rPr>
          <w:b/>
          <w:bCs/>
          <w:sz w:val="24"/>
          <w:szCs w:val="24"/>
        </w:rPr>
      </w:pPr>
      <w:r w:rsidRPr="00A02697">
        <w:rPr>
          <w:b/>
          <w:sz w:val="24"/>
          <w:szCs w:val="24"/>
        </w:rPr>
        <w:t>I</w:t>
      </w:r>
      <w:r w:rsidRPr="00A02697">
        <w:rPr>
          <w:b/>
          <w:bCs/>
          <w:sz w:val="24"/>
          <w:szCs w:val="24"/>
        </w:rPr>
        <w:t xml:space="preserve">V. Этапы организации работы в системе социального воспитания школы, совместной деятельности с предприятиями, общественностью по социализации </w:t>
      </w:r>
      <w:proofErr w:type="gramStart"/>
      <w:r w:rsidRPr="00A02697">
        <w:rPr>
          <w:b/>
          <w:bCs/>
          <w:sz w:val="24"/>
          <w:szCs w:val="24"/>
        </w:rPr>
        <w:t>обучающихся</w:t>
      </w:r>
      <w:proofErr w:type="gramEnd"/>
      <w:r w:rsidRPr="00A02697">
        <w:rPr>
          <w:b/>
          <w:bCs/>
          <w:sz w:val="24"/>
          <w:szCs w:val="24"/>
        </w:rPr>
        <w:t>:</w:t>
      </w:r>
    </w:p>
    <w:p w:rsidR="00A579BA" w:rsidRPr="00A02697" w:rsidRDefault="00A579BA" w:rsidP="00A579BA">
      <w:pPr>
        <w:ind w:firstLine="709"/>
        <w:jc w:val="both"/>
        <w:rPr>
          <w:sz w:val="24"/>
          <w:szCs w:val="24"/>
        </w:rPr>
      </w:pPr>
      <w:r w:rsidRPr="00A02697">
        <w:rPr>
          <w:sz w:val="24"/>
          <w:szCs w:val="24"/>
        </w:rPr>
        <w:t xml:space="preserve">Целенаправленная социальная деятельность </w:t>
      </w:r>
      <w:proofErr w:type="gramStart"/>
      <w:r w:rsidRPr="00A02697">
        <w:rPr>
          <w:sz w:val="24"/>
          <w:szCs w:val="24"/>
        </w:rPr>
        <w:t>обучающихся</w:t>
      </w:r>
      <w:proofErr w:type="gramEnd"/>
      <w:r w:rsidRPr="00A02697">
        <w:rPr>
          <w:sz w:val="24"/>
          <w:szCs w:val="24"/>
        </w:rPr>
        <w:t xml:space="preserve"> школы обеспечивается формирующейся социальной средой и укладом школьной жизни. Программа предполагает поэтапную организацию социального воспитания </w:t>
      </w:r>
      <w:proofErr w:type="gramStart"/>
      <w:r w:rsidRPr="00A02697">
        <w:rPr>
          <w:sz w:val="24"/>
          <w:szCs w:val="24"/>
        </w:rPr>
        <w:t>обучающихся</w:t>
      </w:r>
      <w:proofErr w:type="gramEnd"/>
      <w:r w:rsidRPr="00A02697">
        <w:rPr>
          <w:sz w:val="24"/>
          <w:szCs w:val="24"/>
        </w:rPr>
        <w:t>:</w:t>
      </w:r>
    </w:p>
    <w:p w:rsidR="00A579BA" w:rsidRPr="00502097" w:rsidRDefault="00A579BA" w:rsidP="00A579BA">
      <w:pPr>
        <w:ind w:firstLine="709"/>
        <w:jc w:val="both"/>
        <w:rPr>
          <w:i/>
          <w:sz w:val="24"/>
          <w:szCs w:val="24"/>
        </w:rPr>
      </w:pPr>
      <w:r w:rsidRPr="00502097">
        <w:rPr>
          <w:b/>
          <w:i/>
          <w:sz w:val="24"/>
          <w:szCs w:val="24"/>
        </w:rPr>
        <w:t>1 этап</w:t>
      </w:r>
      <w:r>
        <w:rPr>
          <w:b/>
          <w:i/>
          <w:sz w:val="24"/>
          <w:szCs w:val="24"/>
        </w:rPr>
        <w:t xml:space="preserve"> </w:t>
      </w:r>
      <w:r w:rsidRPr="00502097">
        <w:rPr>
          <w:b/>
          <w:i/>
          <w:sz w:val="24"/>
          <w:szCs w:val="24"/>
        </w:rPr>
        <w:t>-</w:t>
      </w:r>
      <w:r>
        <w:rPr>
          <w:b/>
          <w:i/>
          <w:sz w:val="24"/>
          <w:szCs w:val="24"/>
        </w:rPr>
        <w:t xml:space="preserve"> </w:t>
      </w:r>
      <w:r w:rsidRPr="00502097">
        <w:rPr>
          <w:b/>
          <w:i/>
          <w:sz w:val="24"/>
          <w:szCs w:val="24"/>
        </w:rPr>
        <w:t>Организационно-административный этап</w:t>
      </w:r>
      <w:r w:rsidRPr="00502097">
        <w:rPr>
          <w:i/>
          <w:sz w:val="24"/>
          <w:szCs w:val="24"/>
        </w:rPr>
        <w:t xml:space="preserve"> </w:t>
      </w:r>
    </w:p>
    <w:p w:rsidR="00A579BA" w:rsidRPr="00A02697" w:rsidRDefault="00A579BA" w:rsidP="00A579BA">
      <w:pPr>
        <w:ind w:firstLine="709"/>
        <w:jc w:val="both"/>
        <w:rPr>
          <w:sz w:val="24"/>
          <w:szCs w:val="24"/>
        </w:rPr>
      </w:pPr>
      <w:proofErr w:type="gramStart"/>
      <w:r>
        <w:rPr>
          <w:i/>
          <w:sz w:val="24"/>
          <w:szCs w:val="24"/>
        </w:rPr>
        <w:t>В</w:t>
      </w:r>
      <w:r w:rsidRPr="00502097">
        <w:rPr>
          <w:i/>
          <w:sz w:val="24"/>
          <w:szCs w:val="24"/>
        </w:rPr>
        <w:t xml:space="preserve">ключает </w:t>
      </w:r>
      <w:r w:rsidRPr="00CB63B1">
        <w:rPr>
          <w:i/>
          <w:sz w:val="24"/>
          <w:szCs w:val="24"/>
        </w:rPr>
        <w:t> </w:t>
      </w:r>
      <w:r w:rsidRPr="00502097">
        <w:rPr>
          <w:i/>
          <w:sz w:val="24"/>
          <w:szCs w:val="24"/>
        </w:rPr>
        <w:t xml:space="preserve">создание такой среды школы, такого уклада школьной жизни, которые </w:t>
      </w:r>
      <w:r w:rsidRPr="00A02697">
        <w:rPr>
          <w:sz w:val="24"/>
          <w:szCs w:val="24"/>
        </w:rPr>
        <w:t>формируют позитивные образцы поведения, ориентированы на создание системы отношений обучающихся, учителей и родителей в духовно-нравственных ценностей партнерства и сотрудничества.</w:t>
      </w:r>
      <w:proofErr w:type="gramEnd"/>
    </w:p>
    <w:p w:rsidR="00A579BA" w:rsidRPr="00A02697" w:rsidRDefault="00A579BA" w:rsidP="00A579BA">
      <w:pPr>
        <w:ind w:firstLine="709"/>
        <w:jc w:val="both"/>
        <w:rPr>
          <w:sz w:val="24"/>
          <w:szCs w:val="24"/>
        </w:rPr>
      </w:pPr>
      <w:proofErr w:type="gramStart"/>
      <w:r w:rsidRPr="00A02697">
        <w:rPr>
          <w:sz w:val="24"/>
          <w:szCs w:val="24"/>
        </w:rPr>
        <w:t>Новыми    видами  воспитательной  деятельности  являются  приоритетные направления  воспитания,  как  например,  гражданское  воспитание (операция «Поиск» - сбор материала по истории школы:</w:t>
      </w:r>
      <w:proofErr w:type="gramEnd"/>
      <w:r w:rsidRPr="00A02697">
        <w:rPr>
          <w:sz w:val="24"/>
          <w:szCs w:val="24"/>
        </w:rPr>
        <w:t xml:space="preserve"> </w:t>
      </w:r>
      <w:proofErr w:type="gramStart"/>
      <w:r w:rsidRPr="00A02697">
        <w:rPr>
          <w:sz w:val="24"/>
          <w:szCs w:val="24"/>
        </w:rPr>
        <w:t xml:space="preserve">«Ими гордится школа» по разделам: учителя,   выпускники – учителях, и для музея Боевой славы),  социально-значимая, проектная, исследовательская деятельность, физкультурно-оздоровительная работа. </w:t>
      </w:r>
      <w:proofErr w:type="gramEnd"/>
    </w:p>
    <w:p w:rsidR="00A579BA" w:rsidRPr="00A02697" w:rsidRDefault="00A579BA" w:rsidP="00A579BA">
      <w:pPr>
        <w:ind w:firstLine="709"/>
        <w:jc w:val="both"/>
        <w:rPr>
          <w:sz w:val="24"/>
          <w:szCs w:val="24"/>
        </w:rPr>
      </w:pPr>
      <w:r w:rsidRPr="00A02697">
        <w:rPr>
          <w:sz w:val="24"/>
          <w:szCs w:val="24"/>
        </w:rPr>
        <w:t xml:space="preserve">Для  создания  условий  формирования  духовно  здоровой  личности  необходимо совершенствовать работу по духовно-нравственному воспитанию. Оформить  рекреации  по  направлениям:  «Думай.  Решай.  Действуй»,  «История школы», «Школьное самоуправление», «Аллея славы». </w:t>
      </w:r>
    </w:p>
    <w:p w:rsidR="00A579BA" w:rsidRPr="00A02697" w:rsidRDefault="00A579BA" w:rsidP="00A579BA">
      <w:pPr>
        <w:pStyle w:val="Standard"/>
        <w:ind w:firstLine="709"/>
        <w:jc w:val="both"/>
        <w:rPr>
          <w:rFonts w:cs="Times New Roman"/>
          <w:lang w:val="ru-RU"/>
        </w:rPr>
      </w:pPr>
      <w:r w:rsidRPr="00A02697">
        <w:rPr>
          <w:rFonts w:cs="Times New Roman"/>
          <w:lang w:val="ru-RU"/>
        </w:rPr>
        <w:t>Эффективно использовать и сохранить  оборудованные спортивные залы,   актовый зал, столовую (баннеры, цветы, все для приема пищи на уровне культуры, культура обслуживания, дежурные по столовой).</w:t>
      </w:r>
    </w:p>
    <w:p w:rsidR="00A579BA" w:rsidRPr="00A02697" w:rsidRDefault="00A579BA" w:rsidP="00A579BA">
      <w:pPr>
        <w:pStyle w:val="Standard"/>
        <w:ind w:firstLine="709"/>
        <w:jc w:val="both"/>
        <w:rPr>
          <w:rFonts w:cs="Times New Roman"/>
          <w:lang w:val="ru-RU"/>
        </w:rPr>
      </w:pPr>
      <w:r w:rsidRPr="00A02697">
        <w:rPr>
          <w:rFonts w:cs="Times New Roman"/>
          <w:lang w:val="ru-RU"/>
        </w:rPr>
        <w:t>Следует также продумать эстетическое обустройство школьного двора: ограждение, клумбы, места для отдыха.</w:t>
      </w:r>
    </w:p>
    <w:p w:rsidR="00A579BA" w:rsidRPr="00A02697" w:rsidRDefault="00A579BA" w:rsidP="00A579BA">
      <w:pPr>
        <w:pStyle w:val="Standard"/>
        <w:ind w:firstLine="709"/>
        <w:jc w:val="both"/>
        <w:rPr>
          <w:rFonts w:cs="Times New Roman"/>
          <w:bCs/>
          <w:color w:val="000000"/>
          <w:lang w:val="ru-RU"/>
        </w:rPr>
      </w:pPr>
      <w:r w:rsidRPr="00A02697">
        <w:rPr>
          <w:rFonts w:cs="Times New Roman"/>
          <w:bCs/>
          <w:color w:val="000000"/>
          <w:lang w:val="ru-RU"/>
        </w:rPr>
        <w:t>Одной из главных задач педагогического коллектива является создание культурной среды, которая включает:</w:t>
      </w:r>
    </w:p>
    <w:p w:rsidR="00A579BA" w:rsidRPr="00A02697" w:rsidRDefault="00A579BA" w:rsidP="00EA0AF0">
      <w:pPr>
        <w:widowControl/>
        <w:numPr>
          <w:ilvl w:val="0"/>
          <w:numId w:val="34"/>
        </w:numPr>
        <w:tabs>
          <w:tab w:val="clear" w:pos="720"/>
          <w:tab w:val="num" w:pos="360"/>
        </w:tabs>
        <w:autoSpaceDE/>
        <w:autoSpaceDN/>
        <w:ind w:left="0" w:firstLine="709"/>
        <w:jc w:val="both"/>
        <w:rPr>
          <w:bCs/>
          <w:color w:val="000000"/>
          <w:sz w:val="24"/>
          <w:szCs w:val="24"/>
        </w:rPr>
      </w:pPr>
      <w:r w:rsidRPr="00A02697">
        <w:rPr>
          <w:bCs/>
          <w:color w:val="000000"/>
          <w:sz w:val="24"/>
          <w:szCs w:val="24"/>
        </w:rPr>
        <w:t xml:space="preserve">введение (или выполнение) правил школьного этикета, которые культивируют привычки и модели поведения воспитанного человека (проведение тематических классных  часов по этике общения, специальных тренингов) </w:t>
      </w:r>
    </w:p>
    <w:p w:rsidR="00A579BA" w:rsidRPr="00A02697" w:rsidRDefault="00A579BA" w:rsidP="00EA0AF0">
      <w:pPr>
        <w:widowControl/>
        <w:numPr>
          <w:ilvl w:val="0"/>
          <w:numId w:val="34"/>
        </w:numPr>
        <w:tabs>
          <w:tab w:val="clear" w:pos="720"/>
          <w:tab w:val="num" w:pos="360"/>
        </w:tabs>
        <w:autoSpaceDE/>
        <w:autoSpaceDN/>
        <w:ind w:left="0" w:firstLine="709"/>
        <w:jc w:val="both"/>
        <w:rPr>
          <w:bCs/>
          <w:color w:val="000000"/>
          <w:sz w:val="24"/>
          <w:szCs w:val="24"/>
        </w:rPr>
      </w:pPr>
      <w:r w:rsidRPr="00A02697">
        <w:rPr>
          <w:bCs/>
          <w:color w:val="000000"/>
          <w:sz w:val="24"/>
          <w:szCs w:val="24"/>
        </w:rPr>
        <w:t xml:space="preserve">формирование у обучающихся  таких качеств как бережливость, сохранность к окружающему предметному пространству, </w:t>
      </w:r>
    </w:p>
    <w:p w:rsidR="00A579BA" w:rsidRPr="00A02697" w:rsidRDefault="00A579BA" w:rsidP="00EA0AF0">
      <w:pPr>
        <w:widowControl/>
        <w:numPr>
          <w:ilvl w:val="0"/>
          <w:numId w:val="34"/>
        </w:numPr>
        <w:tabs>
          <w:tab w:val="clear" w:pos="720"/>
          <w:tab w:val="num" w:pos="360"/>
        </w:tabs>
        <w:autoSpaceDE/>
        <w:autoSpaceDN/>
        <w:ind w:left="0" w:firstLine="709"/>
        <w:jc w:val="both"/>
        <w:rPr>
          <w:sz w:val="24"/>
          <w:szCs w:val="24"/>
        </w:rPr>
      </w:pPr>
      <w:r w:rsidRPr="00A02697">
        <w:rPr>
          <w:sz w:val="24"/>
          <w:szCs w:val="24"/>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A579BA" w:rsidRPr="00A02697" w:rsidRDefault="00A579BA" w:rsidP="00A579BA">
      <w:pPr>
        <w:pStyle w:val="3b"/>
        <w:ind w:left="709"/>
        <w:jc w:val="both"/>
      </w:pPr>
    </w:p>
    <w:p w:rsidR="00A579BA" w:rsidRPr="00A02697" w:rsidRDefault="00A579BA" w:rsidP="00A579BA">
      <w:pPr>
        <w:shd w:val="clear" w:color="auto" w:fill="FFFFFF"/>
        <w:jc w:val="center"/>
        <w:rPr>
          <w:b/>
          <w:bCs/>
          <w:sz w:val="28"/>
          <w:szCs w:val="28"/>
        </w:rPr>
      </w:pPr>
    </w:p>
    <w:p w:rsidR="00A579BA" w:rsidRPr="00A02697" w:rsidRDefault="00A579BA" w:rsidP="00A579BA">
      <w:pPr>
        <w:shd w:val="clear" w:color="auto" w:fill="FFFFFF"/>
        <w:jc w:val="center"/>
        <w:rPr>
          <w:b/>
          <w:bCs/>
          <w:sz w:val="28"/>
          <w:szCs w:val="28"/>
        </w:rPr>
      </w:pPr>
    </w:p>
    <w:p w:rsidR="00A579BA" w:rsidRPr="00A02697" w:rsidRDefault="00A579BA" w:rsidP="00A579BA">
      <w:pPr>
        <w:shd w:val="clear" w:color="auto" w:fill="FFFFFF"/>
        <w:jc w:val="center"/>
        <w:rPr>
          <w:sz w:val="28"/>
          <w:szCs w:val="28"/>
        </w:rPr>
      </w:pPr>
      <w:r w:rsidRPr="00A02697">
        <w:rPr>
          <w:b/>
          <w:bCs/>
          <w:sz w:val="28"/>
          <w:szCs w:val="28"/>
        </w:rPr>
        <w:t>Взаимодействие  школы с социальными партнерами</w:t>
      </w:r>
    </w:p>
    <w:p w:rsidR="00A579BA" w:rsidRPr="00A02697" w:rsidRDefault="00A579BA" w:rsidP="00A579BA">
      <w:pPr>
        <w:shd w:val="clear" w:color="auto" w:fill="FFFFFF"/>
        <w:ind w:firstLine="567"/>
        <w:jc w:val="both"/>
        <w:rPr>
          <w:sz w:val="24"/>
          <w:szCs w:val="24"/>
        </w:rPr>
      </w:pPr>
      <w:r w:rsidRPr="00A02697">
        <w:rPr>
          <w:sz w:val="24"/>
          <w:szCs w:val="24"/>
        </w:rPr>
        <w:t>Школа активно взаимодействует с социальными партнерами в целях реализации программы воспитания и социализации обучающихся.</w:t>
      </w:r>
    </w:p>
    <w:p w:rsidR="00A579BA" w:rsidRPr="00A02697" w:rsidRDefault="00A579BA" w:rsidP="00A579BA">
      <w:pPr>
        <w:shd w:val="clear" w:color="auto" w:fill="FFFFFF"/>
        <w:ind w:firstLine="567"/>
        <w:jc w:val="both"/>
        <w:rPr>
          <w:sz w:val="24"/>
          <w:szCs w:val="24"/>
        </w:rPr>
      </w:pPr>
    </w:p>
    <w:p w:rsidR="00A579BA" w:rsidRPr="00A02697" w:rsidRDefault="00A579BA" w:rsidP="00A579BA">
      <w:pPr>
        <w:rPr>
          <w:sz w:val="28"/>
          <w:szCs w:val="28"/>
        </w:rPr>
      </w:pPr>
    </w:p>
    <w:tbl>
      <w:tblPr>
        <w:tblpPr w:leftFromText="180" w:rightFromText="180" w:vertAnchor="text" w:horzAnchor="margin" w:tblpY="69"/>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1"/>
        <w:gridCol w:w="2396"/>
        <w:gridCol w:w="7947"/>
      </w:tblGrid>
      <w:tr w:rsidR="00F11DEA" w:rsidRPr="00A02697" w:rsidTr="00F11DEA">
        <w:trPr>
          <w:trHeight w:val="530"/>
        </w:trPr>
        <w:tc>
          <w:tcPr>
            <w:tcW w:w="425" w:type="pct"/>
          </w:tcPr>
          <w:p w:rsidR="00F11DEA" w:rsidRPr="00A02697" w:rsidRDefault="00F11DEA" w:rsidP="00F11DEA">
            <w:pPr>
              <w:jc w:val="center"/>
              <w:rPr>
                <w:b/>
                <w:sz w:val="24"/>
                <w:szCs w:val="24"/>
              </w:rPr>
            </w:pPr>
            <w:r w:rsidRPr="00A02697">
              <w:rPr>
                <w:b/>
                <w:sz w:val="24"/>
                <w:szCs w:val="24"/>
              </w:rPr>
              <w:t>№</w:t>
            </w:r>
          </w:p>
          <w:p w:rsidR="00F11DEA" w:rsidRPr="00A02697" w:rsidRDefault="00F11DEA" w:rsidP="00F11DEA">
            <w:pPr>
              <w:jc w:val="center"/>
              <w:rPr>
                <w:b/>
                <w:sz w:val="24"/>
                <w:szCs w:val="24"/>
              </w:rPr>
            </w:pPr>
            <w:proofErr w:type="gramStart"/>
            <w:r w:rsidRPr="00A02697">
              <w:rPr>
                <w:b/>
                <w:sz w:val="24"/>
                <w:szCs w:val="24"/>
              </w:rPr>
              <w:t>п</w:t>
            </w:r>
            <w:proofErr w:type="gramEnd"/>
            <w:r w:rsidRPr="00A02697">
              <w:rPr>
                <w:b/>
                <w:sz w:val="24"/>
                <w:szCs w:val="24"/>
              </w:rPr>
              <w:t>/п</w:t>
            </w:r>
          </w:p>
        </w:tc>
        <w:tc>
          <w:tcPr>
            <w:tcW w:w="1060" w:type="pct"/>
          </w:tcPr>
          <w:p w:rsidR="00F11DEA" w:rsidRPr="00A02697" w:rsidRDefault="00F11DEA" w:rsidP="00F11DEA">
            <w:pPr>
              <w:jc w:val="center"/>
              <w:rPr>
                <w:b/>
                <w:sz w:val="24"/>
                <w:szCs w:val="24"/>
              </w:rPr>
            </w:pPr>
            <w:r w:rsidRPr="00A02697">
              <w:rPr>
                <w:b/>
                <w:sz w:val="24"/>
                <w:szCs w:val="24"/>
              </w:rPr>
              <w:t>Социальные партнеры</w:t>
            </w:r>
          </w:p>
        </w:tc>
        <w:tc>
          <w:tcPr>
            <w:tcW w:w="3515" w:type="pct"/>
          </w:tcPr>
          <w:p w:rsidR="00F11DEA" w:rsidRPr="00A02697" w:rsidRDefault="00F11DEA" w:rsidP="00F11DEA">
            <w:pPr>
              <w:jc w:val="center"/>
              <w:rPr>
                <w:b/>
                <w:sz w:val="24"/>
                <w:szCs w:val="24"/>
              </w:rPr>
            </w:pPr>
            <w:r w:rsidRPr="00A02697">
              <w:rPr>
                <w:b/>
                <w:sz w:val="24"/>
                <w:szCs w:val="24"/>
              </w:rPr>
              <w:t>Содержание деятельности</w:t>
            </w:r>
          </w:p>
        </w:tc>
      </w:tr>
      <w:tr w:rsidR="00F11DEA" w:rsidRPr="00A02697" w:rsidTr="00F11DEA">
        <w:tc>
          <w:tcPr>
            <w:tcW w:w="425" w:type="pct"/>
          </w:tcPr>
          <w:p w:rsidR="00F11DEA" w:rsidRPr="00A02697" w:rsidRDefault="00F11DEA" w:rsidP="00F11DEA">
            <w:pPr>
              <w:jc w:val="both"/>
              <w:rPr>
                <w:sz w:val="24"/>
                <w:szCs w:val="24"/>
              </w:rPr>
            </w:pPr>
            <w:r w:rsidRPr="00A02697">
              <w:rPr>
                <w:sz w:val="24"/>
                <w:szCs w:val="24"/>
              </w:rPr>
              <w:t>1</w:t>
            </w:r>
          </w:p>
        </w:tc>
        <w:tc>
          <w:tcPr>
            <w:tcW w:w="1060" w:type="pct"/>
          </w:tcPr>
          <w:p w:rsidR="00F11DEA" w:rsidRPr="00A02697" w:rsidRDefault="00F11DEA" w:rsidP="00F11DEA">
            <w:pPr>
              <w:jc w:val="both"/>
              <w:rPr>
                <w:sz w:val="24"/>
                <w:szCs w:val="24"/>
              </w:rPr>
            </w:pPr>
            <w:r w:rsidRPr="00A02697">
              <w:rPr>
                <w:sz w:val="24"/>
                <w:szCs w:val="24"/>
              </w:rPr>
              <w:t xml:space="preserve">Учреждения дополнительного образования: </w:t>
            </w:r>
          </w:p>
          <w:p w:rsidR="00F11DEA" w:rsidRDefault="00F11DEA" w:rsidP="00F11DEA">
            <w:pPr>
              <w:jc w:val="both"/>
              <w:rPr>
                <w:sz w:val="24"/>
                <w:szCs w:val="24"/>
              </w:rPr>
            </w:pPr>
            <w:r w:rsidRPr="00A02697">
              <w:rPr>
                <w:sz w:val="24"/>
                <w:szCs w:val="24"/>
              </w:rPr>
              <w:t xml:space="preserve">МБУ </w:t>
            </w:r>
            <w:proofErr w:type="gramStart"/>
            <w:r w:rsidRPr="00A02697">
              <w:rPr>
                <w:sz w:val="24"/>
                <w:szCs w:val="24"/>
              </w:rPr>
              <w:t>ДО</w:t>
            </w:r>
            <w:proofErr w:type="gramEnd"/>
            <w:r w:rsidRPr="00A02697">
              <w:rPr>
                <w:sz w:val="24"/>
                <w:szCs w:val="24"/>
              </w:rPr>
              <w:t xml:space="preserve"> «</w:t>
            </w:r>
            <w:proofErr w:type="gramStart"/>
            <w:r w:rsidRPr="00A02697">
              <w:rPr>
                <w:sz w:val="24"/>
                <w:szCs w:val="24"/>
              </w:rPr>
              <w:t>Станция</w:t>
            </w:r>
            <w:proofErr w:type="gramEnd"/>
            <w:r w:rsidRPr="00A02697">
              <w:rPr>
                <w:sz w:val="24"/>
                <w:szCs w:val="24"/>
              </w:rPr>
              <w:t xml:space="preserve"> юных туристов», </w:t>
            </w:r>
          </w:p>
          <w:p w:rsidR="00F11DEA" w:rsidRPr="00A02697" w:rsidRDefault="00F11DEA" w:rsidP="00F11DEA">
            <w:pPr>
              <w:jc w:val="both"/>
              <w:rPr>
                <w:sz w:val="24"/>
                <w:szCs w:val="24"/>
              </w:rPr>
            </w:pPr>
            <w:r>
              <w:rPr>
                <w:sz w:val="24"/>
                <w:szCs w:val="24"/>
              </w:rPr>
              <w:t>МБУ ДО «Д</w:t>
            </w:r>
            <w:r w:rsidRPr="00A02697">
              <w:rPr>
                <w:sz w:val="24"/>
                <w:szCs w:val="24"/>
              </w:rPr>
              <w:t>Ц»</w:t>
            </w:r>
            <w:r>
              <w:rPr>
                <w:sz w:val="24"/>
                <w:szCs w:val="24"/>
              </w:rPr>
              <w:t xml:space="preserve"> м-на </w:t>
            </w:r>
            <w:r>
              <w:rPr>
                <w:sz w:val="24"/>
                <w:szCs w:val="24"/>
              </w:rPr>
              <w:lastRenderedPageBreak/>
              <w:t>Лукъяновка</w:t>
            </w:r>
          </w:p>
        </w:tc>
        <w:tc>
          <w:tcPr>
            <w:tcW w:w="3515" w:type="pct"/>
          </w:tcPr>
          <w:p w:rsidR="00F11DEA" w:rsidRPr="00A02697" w:rsidRDefault="00F11DEA" w:rsidP="00F11DEA">
            <w:pPr>
              <w:jc w:val="both"/>
              <w:rPr>
                <w:sz w:val="24"/>
                <w:szCs w:val="24"/>
              </w:rPr>
            </w:pPr>
            <w:r w:rsidRPr="00A02697">
              <w:rPr>
                <w:sz w:val="24"/>
                <w:szCs w:val="24"/>
              </w:rPr>
              <w:lastRenderedPageBreak/>
              <w:t xml:space="preserve">Заключение договоров о сотрудничестве.  </w:t>
            </w:r>
          </w:p>
          <w:p w:rsidR="00F11DEA" w:rsidRPr="00A02697" w:rsidRDefault="00F11DEA" w:rsidP="00F11DEA">
            <w:pPr>
              <w:jc w:val="both"/>
              <w:rPr>
                <w:sz w:val="24"/>
                <w:szCs w:val="24"/>
              </w:rPr>
            </w:pPr>
            <w:r w:rsidRPr="00A02697">
              <w:rPr>
                <w:sz w:val="24"/>
                <w:szCs w:val="24"/>
              </w:rPr>
              <w:t xml:space="preserve">Помощь </w:t>
            </w:r>
            <w:proofErr w:type="gramStart"/>
            <w:r w:rsidRPr="00A02697">
              <w:rPr>
                <w:sz w:val="24"/>
                <w:szCs w:val="24"/>
              </w:rPr>
              <w:t>обучающимся</w:t>
            </w:r>
            <w:proofErr w:type="gramEnd"/>
            <w:r w:rsidRPr="00A02697">
              <w:rPr>
                <w:sz w:val="24"/>
                <w:szCs w:val="24"/>
              </w:rPr>
              <w:t xml:space="preserve"> в выборе занятий </w:t>
            </w:r>
          </w:p>
          <w:p w:rsidR="00F11DEA" w:rsidRPr="00A02697" w:rsidRDefault="00F11DEA" w:rsidP="00F11DEA">
            <w:pPr>
              <w:jc w:val="both"/>
              <w:rPr>
                <w:sz w:val="24"/>
                <w:szCs w:val="24"/>
              </w:rPr>
            </w:pPr>
            <w:r w:rsidRPr="00A02697">
              <w:rPr>
                <w:sz w:val="24"/>
                <w:szCs w:val="24"/>
              </w:rPr>
              <w:t xml:space="preserve">Привлечение </w:t>
            </w:r>
            <w:proofErr w:type="gramStart"/>
            <w:r w:rsidRPr="00A02697">
              <w:rPr>
                <w:sz w:val="24"/>
                <w:szCs w:val="24"/>
              </w:rPr>
              <w:t>обучающихся</w:t>
            </w:r>
            <w:proofErr w:type="gramEnd"/>
            <w:r w:rsidRPr="00A02697">
              <w:rPr>
                <w:sz w:val="24"/>
                <w:szCs w:val="24"/>
              </w:rPr>
              <w:t xml:space="preserve"> к занятиям спортом. </w:t>
            </w:r>
          </w:p>
          <w:p w:rsidR="00F11DEA" w:rsidRPr="00A02697" w:rsidRDefault="00F11DEA" w:rsidP="00F11DEA">
            <w:pPr>
              <w:jc w:val="both"/>
              <w:rPr>
                <w:sz w:val="24"/>
                <w:szCs w:val="24"/>
              </w:rPr>
            </w:pPr>
            <w:r w:rsidRPr="00A02697">
              <w:rPr>
                <w:sz w:val="24"/>
                <w:szCs w:val="24"/>
              </w:rPr>
              <w:t xml:space="preserve">Привлечение специалистов для работы на базе школы. </w:t>
            </w:r>
          </w:p>
          <w:p w:rsidR="00F11DEA" w:rsidRPr="00A02697" w:rsidRDefault="00F11DEA" w:rsidP="00F11DEA">
            <w:pPr>
              <w:jc w:val="both"/>
              <w:rPr>
                <w:sz w:val="24"/>
                <w:szCs w:val="24"/>
              </w:rPr>
            </w:pPr>
            <w:r w:rsidRPr="00A02697">
              <w:rPr>
                <w:sz w:val="24"/>
                <w:szCs w:val="24"/>
              </w:rPr>
              <w:t>Проведение совместных мероприятий и соревнований</w:t>
            </w:r>
            <w:r>
              <w:rPr>
                <w:sz w:val="24"/>
                <w:szCs w:val="24"/>
              </w:rPr>
              <w:t>.</w:t>
            </w:r>
            <w:r w:rsidRPr="00A02697">
              <w:rPr>
                <w:sz w:val="24"/>
                <w:szCs w:val="24"/>
              </w:rPr>
              <w:t xml:space="preserve"> </w:t>
            </w:r>
          </w:p>
        </w:tc>
      </w:tr>
      <w:tr w:rsidR="00F11DEA" w:rsidRPr="00A02697" w:rsidTr="00F11DEA">
        <w:tc>
          <w:tcPr>
            <w:tcW w:w="425" w:type="pct"/>
          </w:tcPr>
          <w:p w:rsidR="00F11DEA" w:rsidRPr="00A02697" w:rsidRDefault="00F11DEA" w:rsidP="00F11DEA">
            <w:pPr>
              <w:jc w:val="both"/>
              <w:rPr>
                <w:sz w:val="24"/>
                <w:szCs w:val="24"/>
              </w:rPr>
            </w:pPr>
            <w:r w:rsidRPr="00A02697">
              <w:rPr>
                <w:sz w:val="24"/>
                <w:szCs w:val="24"/>
              </w:rPr>
              <w:lastRenderedPageBreak/>
              <w:t>2</w:t>
            </w:r>
          </w:p>
        </w:tc>
        <w:tc>
          <w:tcPr>
            <w:tcW w:w="1060" w:type="pct"/>
          </w:tcPr>
          <w:p w:rsidR="00F11DEA" w:rsidRPr="00A02697" w:rsidRDefault="00F11DEA" w:rsidP="00F11DEA">
            <w:pPr>
              <w:jc w:val="both"/>
              <w:rPr>
                <w:sz w:val="24"/>
                <w:szCs w:val="24"/>
              </w:rPr>
            </w:pPr>
            <w:r w:rsidRPr="00A02697">
              <w:rPr>
                <w:sz w:val="24"/>
                <w:szCs w:val="24"/>
              </w:rPr>
              <w:t>Учреждения культуры</w:t>
            </w:r>
          </w:p>
        </w:tc>
        <w:tc>
          <w:tcPr>
            <w:tcW w:w="3515" w:type="pct"/>
          </w:tcPr>
          <w:p w:rsidR="00F11DEA" w:rsidRPr="00A02697" w:rsidRDefault="00F11DEA" w:rsidP="00F11DEA">
            <w:pPr>
              <w:jc w:val="both"/>
              <w:rPr>
                <w:sz w:val="24"/>
                <w:szCs w:val="24"/>
              </w:rPr>
            </w:pPr>
            <w:r w:rsidRPr="00A02697">
              <w:rPr>
                <w:sz w:val="24"/>
                <w:szCs w:val="24"/>
              </w:rPr>
              <w:t>Консультации, помощь в проведении праздников школы, профориентация, посещение концертов</w:t>
            </w:r>
          </w:p>
        </w:tc>
      </w:tr>
      <w:tr w:rsidR="00F11DEA" w:rsidRPr="00A02697" w:rsidTr="00F11DEA">
        <w:tc>
          <w:tcPr>
            <w:tcW w:w="425" w:type="pct"/>
          </w:tcPr>
          <w:p w:rsidR="00F11DEA" w:rsidRPr="00A02697" w:rsidRDefault="00F11DEA" w:rsidP="00F11DEA">
            <w:pPr>
              <w:jc w:val="both"/>
              <w:rPr>
                <w:sz w:val="24"/>
                <w:szCs w:val="24"/>
              </w:rPr>
            </w:pPr>
            <w:r w:rsidRPr="00A02697">
              <w:rPr>
                <w:sz w:val="24"/>
                <w:szCs w:val="24"/>
              </w:rPr>
              <w:t>3</w:t>
            </w:r>
          </w:p>
        </w:tc>
        <w:tc>
          <w:tcPr>
            <w:tcW w:w="1060" w:type="pct"/>
          </w:tcPr>
          <w:p w:rsidR="00F11DEA" w:rsidRPr="00A02697" w:rsidRDefault="00F11DEA" w:rsidP="00F11DEA">
            <w:pPr>
              <w:jc w:val="both"/>
              <w:rPr>
                <w:sz w:val="24"/>
                <w:szCs w:val="24"/>
              </w:rPr>
            </w:pPr>
            <w:r w:rsidRPr="00A02697">
              <w:rPr>
                <w:sz w:val="24"/>
                <w:szCs w:val="24"/>
              </w:rPr>
              <w:t>Театр юного зрителя</w:t>
            </w:r>
          </w:p>
        </w:tc>
        <w:tc>
          <w:tcPr>
            <w:tcW w:w="3515" w:type="pct"/>
          </w:tcPr>
          <w:p w:rsidR="00F11DEA" w:rsidRPr="00A02697" w:rsidRDefault="00F11DEA" w:rsidP="00F11DEA">
            <w:pPr>
              <w:jc w:val="both"/>
              <w:rPr>
                <w:sz w:val="24"/>
                <w:szCs w:val="24"/>
              </w:rPr>
            </w:pPr>
            <w:r w:rsidRPr="00A02697">
              <w:rPr>
                <w:sz w:val="24"/>
                <w:szCs w:val="24"/>
              </w:rPr>
              <w:t>Просмотр спектаклей, зрительские конференции, встречи с артистами</w:t>
            </w:r>
          </w:p>
        </w:tc>
      </w:tr>
      <w:tr w:rsidR="00F11DEA" w:rsidRPr="00A02697" w:rsidTr="00F11DEA">
        <w:tc>
          <w:tcPr>
            <w:tcW w:w="425" w:type="pct"/>
          </w:tcPr>
          <w:p w:rsidR="00F11DEA" w:rsidRPr="00A02697" w:rsidRDefault="00F11DEA" w:rsidP="00F11DEA">
            <w:pPr>
              <w:jc w:val="both"/>
              <w:rPr>
                <w:sz w:val="24"/>
                <w:szCs w:val="24"/>
              </w:rPr>
            </w:pPr>
            <w:r w:rsidRPr="00A02697">
              <w:rPr>
                <w:sz w:val="24"/>
                <w:szCs w:val="24"/>
              </w:rPr>
              <w:t>4</w:t>
            </w:r>
          </w:p>
        </w:tc>
        <w:tc>
          <w:tcPr>
            <w:tcW w:w="1060" w:type="pct"/>
          </w:tcPr>
          <w:p w:rsidR="00F11DEA" w:rsidRPr="00A02697" w:rsidRDefault="00F11DEA" w:rsidP="00F11DEA">
            <w:pPr>
              <w:jc w:val="both"/>
              <w:rPr>
                <w:sz w:val="24"/>
                <w:szCs w:val="24"/>
              </w:rPr>
            </w:pPr>
            <w:r w:rsidRPr="00A02697">
              <w:rPr>
                <w:sz w:val="24"/>
                <w:szCs w:val="24"/>
              </w:rPr>
              <w:t>Управление молодежной политики</w:t>
            </w:r>
          </w:p>
        </w:tc>
        <w:tc>
          <w:tcPr>
            <w:tcW w:w="3515" w:type="pct"/>
          </w:tcPr>
          <w:p w:rsidR="00F11DEA" w:rsidRPr="00A02697" w:rsidRDefault="00F11DEA" w:rsidP="00F11DEA">
            <w:pPr>
              <w:jc w:val="both"/>
              <w:rPr>
                <w:sz w:val="24"/>
                <w:szCs w:val="24"/>
              </w:rPr>
            </w:pPr>
            <w:r w:rsidRPr="00A02697">
              <w:rPr>
                <w:sz w:val="24"/>
                <w:szCs w:val="24"/>
              </w:rPr>
              <w:t>Совместное проведение социально значимых акций, реализация совместных проектов.</w:t>
            </w:r>
          </w:p>
        </w:tc>
      </w:tr>
      <w:tr w:rsidR="00F11DEA" w:rsidRPr="00A02697" w:rsidTr="00F11DEA">
        <w:tc>
          <w:tcPr>
            <w:tcW w:w="425" w:type="pct"/>
          </w:tcPr>
          <w:p w:rsidR="00F11DEA" w:rsidRPr="00A02697" w:rsidRDefault="00F11DEA" w:rsidP="00F11DEA">
            <w:pPr>
              <w:jc w:val="both"/>
              <w:rPr>
                <w:sz w:val="24"/>
                <w:szCs w:val="24"/>
              </w:rPr>
            </w:pPr>
            <w:r w:rsidRPr="00A02697">
              <w:rPr>
                <w:sz w:val="24"/>
                <w:szCs w:val="24"/>
              </w:rPr>
              <w:t>5</w:t>
            </w:r>
          </w:p>
        </w:tc>
        <w:tc>
          <w:tcPr>
            <w:tcW w:w="1060" w:type="pct"/>
          </w:tcPr>
          <w:p w:rsidR="00F11DEA" w:rsidRPr="00A02697" w:rsidRDefault="00F11DEA" w:rsidP="00F11DEA">
            <w:pPr>
              <w:jc w:val="both"/>
              <w:rPr>
                <w:sz w:val="24"/>
                <w:szCs w:val="24"/>
              </w:rPr>
            </w:pPr>
            <w:r w:rsidRPr="00A02697">
              <w:rPr>
                <w:sz w:val="24"/>
                <w:szCs w:val="24"/>
              </w:rPr>
              <w:t>Управление  по физической культуре и спорту</w:t>
            </w:r>
          </w:p>
        </w:tc>
        <w:tc>
          <w:tcPr>
            <w:tcW w:w="3515" w:type="pct"/>
          </w:tcPr>
          <w:p w:rsidR="00F11DEA" w:rsidRPr="00A02697" w:rsidRDefault="00F11DEA" w:rsidP="00F11DEA">
            <w:pPr>
              <w:jc w:val="both"/>
              <w:rPr>
                <w:sz w:val="24"/>
                <w:szCs w:val="24"/>
              </w:rPr>
            </w:pPr>
            <w:r w:rsidRPr="00A02697">
              <w:rPr>
                <w:sz w:val="24"/>
                <w:szCs w:val="24"/>
              </w:rPr>
              <w:t>Совместное проведение спортивных праздников, соревнований</w:t>
            </w:r>
            <w:proofErr w:type="gramStart"/>
            <w:r w:rsidRPr="00A02697">
              <w:rPr>
                <w:sz w:val="24"/>
                <w:szCs w:val="24"/>
              </w:rPr>
              <w:t>.</w:t>
            </w:r>
            <w:proofErr w:type="gramEnd"/>
            <w:r w:rsidRPr="00A02697">
              <w:rPr>
                <w:sz w:val="24"/>
                <w:szCs w:val="24"/>
              </w:rPr>
              <w:t xml:space="preserve"> </w:t>
            </w:r>
            <w:proofErr w:type="gramStart"/>
            <w:r w:rsidRPr="00A02697">
              <w:rPr>
                <w:sz w:val="24"/>
                <w:szCs w:val="24"/>
              </w:rPr>
              <w:t>а</w:t>
            </w:r>
            <w:proofErr w:type="gramEnd"/>
            <w:r w:rsidRPr="00A02697">
              <w:rPr>
                <w:sz w:val="24"/>
                <w:szCs w:val="24"/>
              </w:rPr>
              <w:t>кций, реализация совместных программ.</w:t>
            </w:r>
          </w:p>
        </w:tc>
      </w:tr>
      <w:tr w:rsidR="00F11DEA" w:rsidRPr="00A02697" w:rsidTr="00F11DEA">
        <w:tc>
          <w:tcPr>
            <w:tcW w:w="425" w:type="pct"/>
          </w:tcPr>
          <w:p w:rsidR="00F11DEA" w:rsidRPr="00A02697" w:rsidRDefault="00F11DEA" w:rsidP="00F11DEA">
            <w:pPr>
              <w:jc w:val="both"/>
              <w:rPr>
                <w:sz w:val="24"/>
                <w:szCs w:val="24"/>
              </w:rPr>
            </w:pPr>
            <w:r w:rsidRPr="00A02697">
              <w:rPr>
                <w:sz w:val="24"/>
                <w:szCs w:val="24"/>
              </w:rPr>
              <w:t>6</w:t>
            </w:r>
          </w:p>
        </w:tc>
        <w:tc>
          <w:tcPr>
            <w:tcW w:w="1060" w:type="pct"/>
          </w:tcPr>
          <w:p w:rsidR="00F11DEA" w:rsidRPr="00A02697" w:rsidRDefault="00F11DEA" w:rsidP="00F11DEA">
            <w:pPr>
              <w:jc w:val="both"/>
              <w:rPr>
                <w:sz w:val="24"/>
                <w:szCs w:val="24"/>
              </w:rPr>
            </w:pPr>
            <w:r w:rsidRPr="00A02697">
              <w:rPr>
                <w:sz w:val="24"/>
                <w:szCs w:val="24"/>
              </w:rPr>
              <w:t xml:space="preserve">Городской краеведческий музей </w:t>
            </w:r>
          </w:p>
        </w:tc>
        <w:tc>
          <w:tcPr>
            <w:tcW w:w="3515" w:type="pct"/>
          </w:tcPr>
          <w:p w:rsidR="00F11DEA" w:rsidRPr="00A02697" w:rsidRDefault="00F11DEA" w:rsidP="00F11DEA">
            <w:pPr>
              <w:jc w:val="both"/>
              <w:rPr>
                <w:sz w:val="24"/>
                <w:szCs w:val="24"/>
              </w:rPr>
            </w:pPr>
            <w:r w:rsidRPr="00A02697">
              <w:rPr>
                <w:sz w:val="24"/>
                <w:szCs w:val="24"/>
              </w:rPr>
              <w:t>Организация экспозиций, участие в проводимых мероприятиях.</w:t>
            </w:r>
          </w:p>
        </w:tc>
      </w:tr>
      <w:tr w:rsidR="00F11DEA" w:rsidRPr="00A02697" w:rsidTr="00F11DEA">
        <w:tc>
          <w:tcPr>
            <w:tcW w:w="425" w:type="pct"/>
          </w:tcPr>
          <w:p w:rsidR="00F11DEA" w:rsidRPr="00A02697" w:rsidRDefault="00F11DEA" w:rsidP="00F11DEA">
            <w:pPr>
              <w:jc w:val="both"/>
              <w:rPr>
                <w:sz w:val="24"/>
                <w:szCs w:val="24"/>
              </w:rPr>
            </w:pPr>
            <w:r w:rsidRPr="00A02697">
              <w:rPr>
                <w:sz w:val="24"/>
                <w:szCs w:val="24"/>
              </w:rPr>
              <w:t>7</w:t>
            </w:r>
          </w:p>
        </w:tc>
        <w:tc>
          <w:tcPr>
            <w:tcW w:w="1060" w:type="pct"/>
          </w:tcPr>
          <w:p w:rsidR="00F11DEA" w:rsidRPr="00A02697" w:rsidRDefault="00F11DEA" w:rsidP="00F11DEA">
            <w:pPr>
              <w:jc w:val="both"/>
              <w:rPr>
                <w:sz w:val="24"/>
                <w:szCs w:val="24"/>
              </w:rPr>
            </w:pPr>
            <w:r w:rsidRPr="00A02697">
              <w:rPr>
                <w:sz w:val="24"/>
                <w:szCs w:val="24"/>
              </w:rPr>
              <w:t>Учреждения здравоохранения</w:t>
            </w:r>
          </w:p>
        </w:tc>
        <w:tc>
          <w:tcPr>
            <w:tcW w:w="3515" w:type="pct"/>
          </w:tcPr>
          <w:p w:rsidR="00F11DEA" w:rsidRPr="00A02697" w:rsidRDefault="00F11DEA" w:rsidP="00F11DEA">
            <w:pPr>
              <w:jc w:val="both"/>
              <w:rPr>
                <w:sz w:val="24"/>
                <w:szCs w:val="24"/>
              </w:rPr>
            </w:pPr>
            <w:r w:rsidRPr="00A02697">
              <w:rPr>
                <w:sz w:val="24"/>
                <w:szCs w:val="24"/>
              </w:rPr>
              <w:t>Просветительская работа с обучающимися, родителями  (лекции, консультации).</w:t>
            </w:r>
          </w:p>
        </w:tc>
      </w:tr>
      <w:tr w:rsidR="00F11DEA" w:rsidRPr="00A02697" w:rsidTr="00F11DEA">
        <w:trPr>
          <w:trHeight w:val="958"/>
        </w:trPr>
        <w:tc>
          <w:tcPr>
            <w:tcW w:w="425" w:type="pct"/>
          </w:tcPr>
          <w:p w:rsidR="00F11DEA" w:rsidRPr="00A02697" w:rsidRDefault="00F11DEA" w:rsidP="00F11DEA">
            <w:pPr>
              <w:jc w:val="both"/>
              <w:rPr>
                <w:sz w:val="24"/>
                <w:szCs w:val="24"/>
              </w:rPr>
            </w:pPr>
            <w:r w:rsidRPr="00A02697">
              <w:rPr>
                <w:sz w:val="24"/>
                <w:szCs w:val="24"/>
              </w:rPr>
              <w:t>8</w:t>
            </w:r>
          </w:p>
        </w:tc>
        <w:tc>
          <w:tcPr>
            <w:tcW w:w="1060" w:type="pct"/>
          </w:tcPr>
          <w:p w:rsidR="00F11DEA" w:rsidRPr="00A02697" w:rsidRDefault="00F11DEA" w:rsidP="00F11DEA">
            <w:pPr>
              <w:jc w:val="both"/>
              <w:rPr>
                <w:sz w:val="24"/>
                <w:szCs w:val="24"/>
              </w:rPr>
            </w:pPr>
            <w:r w:rsidRPr="00A02697">
              <w:rPr>
                <w:sz w:val="24"/>
                <w:szCs w:val="24"/>
              </w:rPr>
              <w:t xml:space="preserve">Комиссия по делам </w:t>
            </w:r>
            <w:proofErr w:type="gramStart"/>
            <w:r w:rsidRPr="00A02697">
              <w:rPr>
                <w:sz w:val="24"/>
                <w:szCs w:val="24"/>
              </w:rPr>
              <w:t>несоверше-ннолетних</w:t>
            </w:r>
            <w:proofErr w:type="gramEnd"/>
          </w:p>
        </w:tc>
        <w:tc>
          <w:tcPr>
            <w:tcW w:w="3515" w:type="pct"/>
          </w:tcPr>
          <w:p w:rsidR="00F11DEA" w:rsidRPr="00A02697" w:rsidRDefault="00F11DEA" w:rsidP="00F11DEA">
            <w:pPr>
              <w:jc w:val="both"/>
              <w:rPr>
                <w:sz w:val="24"/>
                <w:szCs w:val="24"/>
              </w:rPr>
            </w:pPr>
            <w:r w:rsidRPr="00A02697">
              <w:rPr>
                <w:sz w:val="24"/>
                <w:szCs w:val="24"/>
              </w:rPr>
              <w:t>Профилактика негативных явлений, совместные рейды  в семьи.</w:t>
            </w:r>
          </w:p>
        </w:tc>
      </w:tr>
      <w:tr w:rsidR="00F11DEA" w:rsidRPr="00A02697" w:rsidTr="00F11DEA">
        <w:tc>
          <w:tcPr>
            <w:tcW w:w="425" w:type="pct"/>
          </w:tcPr>
          <w:p w:rsidR="00F11DEA" w:rsidRPr="00A02697" w:rsidRDefault="00F11DEA" w:rsidP="00F11DEA">
            <w:pPr>
              <w:jc w:val="both"/>
              <w:rPr>
                <w:sz w:val="24"/>
                <w:szCs w:val="24"/>
              </w:rPr>
            </w:pPr>
            <w:r>
              <w:rPr>
                <w:sz w:val="24"/>
                <w:szCs w:val="24"/>
              </w:rPr>
              <w:t>9</w:t>
            </w:r>
          </w:p>
        </w:tc>
        <w:tc>
          <w:tcPr>
            <w:tcW w:w="1060" w:type="pct"/>
          </w:tcPr>
          <w:p w:rsidR="00F11DEA" w:rsidRPr="00A02697" w:rsidRDefault="00F11DEA" w:rsidP="00F11DEA">
            <w:pPr>
              <w:jc w:val="both"/>
              <w:rPr>
                <w:sz w:val="24"/>
                <w:szCs w:val="24"/>
              </w:rPr>
            </w:pPr>
            <w:r w:rsidRPr="00A02697">
              <w:rPr>
                <w:sz w:val="24"/>
                <w:szCs w:val="24"/>
              </w:rPr>
              <w:t xml:space="preserve">Центр диагностики и консультирования </w:t>
            </w:r>
          </w:p>
        </w:tc>
        <w:tc>
          <w:tcPr>
            <w:tcW w:w="3515" w:type="pct"/>
          </w:tcPr>
          <w:p w:rsidR="00F11DEA" w:rsidRPr="00A02697" w:rsidRDefault="00F11DEA" w:rsidP="00F11DEA">
            <w:pPr>
              <w:jc w:val="both"/>
              <w:rPr>
                <w:sz w:val="24"/>
                <w:szCs w:val="24"/>
              </w:rPr>
            </w:pPr>
            <w:r w:rsidRPr="00A02697">
              <w:rPr>
                <w:sz w:val="24"/>
                <w:szCs w:val="24"/>
              </w:rPr>
              <w:t>Совместная работа с семьями, проблемными  подростками</w:t>
            </w:r>
          </w:p>
        </w:tc>
      </w:tr>
      <w:tr w:rsidR="00F11DEA" w:rsidRPr="00A02697" w:rsidTr="00F11DEA">
        <w:tc>
          <w:tcPr>
            <w:tcW w:w="425" w:type="pct"/>
          </w:tcPr>
          <w:p w:rsidR="00F11DEA" w:rsidRPr="00A02697" w:rsidRDefault="00F11DEA" w:rsidP="00F11DEA">
            <w:pPr>
              <w:jc w:val="both"/>
              <w:rPr>
                <w:sz w:val="24"/>
                <w:szCs w:val="24"/>
              </w:rPr>
            </w:pPr>
            <w:r>
              <w:rPr>
                <w:sz w:val="24"/>
                <w:szCs w:val="24"/>
              </w:rPr>
              <w:t>10</w:t>
            </w:r>
          </w:p>
        </w:tc>
        <w:tc>
          <w:tcPr>
            <w:tcW w:w="1060" w:type="pct"/>
          </w:tcPr>
          <w:p w:rsidR="00F11DEA" w:rsidRPr="00A02697" w:rsidRDefault="00F11DEA" w:rsidP="00F11DEA">
            <w:pPr>
              <w:jc w:val="both"/>
              <w:rPr>
                <w:sz w:val="24"/>
                <w:szCs w:val="24"/>
              </w:rPr>
            </w:pPr>
            <w:r w:rsidRPr="00A02697">
              <w:rPr>
                <w:sz w:val="24"/>
                <w:szCs w:val="24"/>
              </w:rPr>
              <w:t>Местное отделение Российского красного креста</w:t>
            </w:r>
          </w:p>
        </w:tc>
        <w:tc>
          <w:tcPr>
            <w:tcW w:w="3515" w:type="pct"/>
          </w:tcPr>
          <w:p w:rsidR="00F11DEA" w:rsidRPr="00A02697" w:rsidRDefault="00F11DEA" w:rsidP="00F11DEA">
            <w:pPr>
              <w:jc w:val="both"/>
              <w:rPr>
                <w:sz w:val="24"/>
                <w:szCs w:val="24"/>
              </w:rPr>
            </w:pPr>
            <w:r w:rsidRPr="00A02697">
              <w:rPr>
                <w:sz w:val="24"/>
                <w:szCs w:val="24"/>
              </w:rPr>
              <w:t>Проведение акции  «Белая ромашка», «Красный крест глазами детей» и т.д.</w:t>
            </w:r>
          </w:p>
        </w:tc>
      </w:tr>
    </w:tbl>
    <w:p w:rsidR="00A579BA" w:rsidRPr="00A02697" w:rsidRDefault="00A579BA" w:rsidP="00A579BA">
      <w:pPr>
        <w:jc w:val="both"/>
        <w:rPr>
          <w:rStyle w:val="bodytext"/>
          <w:b/>
          <w:color w:val="000000"/>
          <w:sz w:val="24"/>
          <w:szCs w:val="24"/>
        </w:rPr>
      </w:pPr>
    </w:p>
    <w:p w:rsidR="00A579BA" w:rsidRPr="00A02697" w:rsidRDefault="00A579BA" w:rsidP="00A579BA">
      <w:pPr>
        <w:jc w:val="both"/>
        <w:rPr>
          <w:rStyle w:val="bodytext"/>
          <w:color w:val="000000"/>
          <w:sz w:val="24"/>
          <w:szCs w:val="24"/>
        </w:rPr>
      </w:pPr>
      <w:r w:rsidRPr="00A02697">
        <w:rPr>
          <w:rStyle w:val="bodytext"/>
          <w:b/>
          <w:color w:val="000000"/>
          <w:sz w:val="24"/>
          <w:szCs w:val="24"/>
        </w:rPr>
        <w:t xml:space="preserve">2 этап  - организационно-педагогический  </w:t>
      </w:r>
      <w:r w:rsidRPr="00A02697">
        <w:rPr>
          <w:rStyle w:val="bodytext"/>
          <w:color w:val="000000"/>
          <w:sz w:val="24"/>
          <w:szCs w:val="24"/>
        </w:rPr>
        <w:t>в реализации программы планируются:</w:t>
      </w:r>
    </w:p>
    <w:p w:rsidR="00A579BA" w:rsidRPr="00A02697" w:rsidRDefault="00A579BA" w:rsidP="00EA0AF0">
      <w:pPr>
        <w:pStyle w:val="3b"/>
        <w:numPr>
          <w:ilvl w:val="0"/>
          <w:numId w:val="42"/>
        </w:numPr>
        <w:ind w:left="0" w:firstLine="720"/>
        <w:contextualSpacing/>
        <w:jc w:val="both"/>
        <w:rPr>
          <w:rStyle w:val="bodytext"/>
          <w:color w:val="000000"/>
        </w:rPr>
      </w:pPr>
      <w:r w:rsidRPr="00A02697">
        <w:rPr>
          <w:rStyle w:val="bodytext"/>
          <w:color w:val="000000"/>
        </w:rPr>
        <w:t>Рассмотрение и обсуждение следующих вопросов на заседаниях педагогического, методического советов, методических структур</w:t>
      </w:r>
    </w:p>
    <w:p w:rsidR="00A579BA" w:rsidRPr="00A02697" w:rsidRDefault="00A579BA" w:rsidP="00EA0AF0">
      <w:pPr>
        <w:widowControl/>
        <w:numPr>
          <w:ilvl w:val="1"/>
          <w:numId w:val="42"/>
        </w:numPr>
        <w:tabs>
          <w:tab w:val="clear" w:pos="1789"/>
          <w:tab w:val="num" w:pos="720"/>
        </w:tabs>
        <w:autoSpaceDE/>
        <w:autoSpaceDN/>
        <w:ind w:left="720" w:firstLine="0"/>
        <w:jc w:val="both"/>
        <w:rPr>
          <w:rStyle w:val="bodytext"/>
          <w:sz w:val="24"/>
          <w:szCs w:val="24"/>
        </w:rPr>
      </w:pPr>
      <w:r w:rsidRPr="00A02697">
        <w:rPr>
          <w:rStyle w:val="bodytext"/>
          <w:sz w:val="24"/>
          <w:szCs w:val="24"/>
        </w:rPr>
        <w:t>«Социальное проектирование в воспитательной работе школы»;</w:t>
      </w:r>
    </w:p>
    <w:p w:rsidR="00A579BA" w:rsidRPr="00A02697" w:rsidRDefault="00A579BA" w:rsidP="00EA0AF0">
      <w:pPr>
        <w:widowControl/>
        <w:numPr>
          <w:ilvl w:val="1"/>
          <w:numId w:val="42"/>
        </w:numPr>
        <w:tabs>
          <w:tab w:val="clear" w:pos="1789"/>
          <w:tab w:val="num" w:pos="720"/>
        </w:tabs>
        <w:autoSpaceDE/>
        <w:autoSpaceDN/>
        <w:ind w:left="720" w:firstLine="0"/>
        <w:jc w:val="both"/>
        <w:rPr>
          <w:rStyle w:val="bodytext"/>
          <w:sz w:val="24"/>
          <w:szCs w:val="24"/>
        </w:rPr>
      </w:pPr>
      <w:r w:rsidRPr="00A02697">
        <w:rPr>
          <w:rStyle w:val="bodytext"/>
          <w:sz w:val="24"/>
          <w:szCs w:val="24"/>
        </w:rPr>
        <w:t>«Социальное партнёрство в формировании личности»;</w:t>
      </w:r>
    </w:p>
    <w:p w:rsidR="00A579BA" w:rsidRPr="00A02697" w:rsidRDefault="00A579BA" w:rsidP="00EA0AF0">
      <w:pPr>
        <w:widowControl/>
        <w:numPr>
          <w:ilvl w:val="1"/>
          <w:numId w:val="42"/>
        </w:numPr>
        <w:tabs>
          <w:tab w:val="clear" w:pos="1789"/>
          <w:tab w:val="num" w:pos="720"/>
        </w:tabs>
        <w:autoSpaceDE/>
        <w:autoSpaceDN/>
        <w:ind w:left="720" w:firstLine="0"/>
        <w:jc w:val="both"/>
        <w:rPr>
          <w:rStyle w:val="bodytext"/>
          <w:sz w:val="24"/>
          <w:szCs w:val="24"/>
        </w:rPr>
      </w:pPr>
      <w:r w:rsidRPr="00A02697">
        <w:rPr>
          <w:rStyle w:val="bodytext"/>
          <w:sz w:val="24"/>
          <w:szCs w:val="24"/>
        </w:rPr>
        <w:t>«Культура педагогического общения - как условие благоприятного психологического климата в школе»;</w:t>
      </w:r>
    </w:p>
    <w:p w:rsidR="00A579BA" w:rsidRPr="00A02697" w:rsidRDefault="00A579BA" w:rsidP="00EA0AF0">
      <w:pPr>
        <w:widowControl/>
        <w:numPr>
          <w:ilvl w:val="1"/>
          <w:numId w:val="42"/>
        </w:numPr>
        <w:tabs>
          <w:tab w:val="clear" w:pos="1789"/>
          <w:tab w:val="num" w:pos="720"/>
        </w:tabs>
        <w:autoSpaceDE/>
        <w:autoSpaceDN/>
        <w:ind w:left="720" w:firstLine="0"/>
        <w:jc w:val="both"/>
        <w:rPr>
          <w:rStyle w:val="bodytext"/>
          <w:sz w:val="24"/>
          <w:szCs w:val="24"/>
        </w:rPr>
      </w:pPr>
      <w:r w:rsidRPr="00A02697">
        <w:rPr>
          <w:rStyle w:val="bodytext"/>
          <w:sz w:val="24"/>
          <w:szCs w:val="24"/>
        </w:rPr>
        <w:t>«Современные способы формирования коммуникативных профессонально-педагогических компетенций педагога»;</w:t>
      </w:r>
    </w:p>
    <w:p w:rsidR="00A579BA" w:rsidRPr="00A02697" w:rsidRDefault="00A579BA" w:rsidP="00EA0AF0">
      <w:pPr>
        <w:widowControl/>
        <w:numPr>
          <w:ilvl w:val="1"/>
          <w:numId w:val="42"/>
        </w:numPr>
        <w:tabs>
          <w:tab w:val="clear" w:pos="1789"/>
          <w:tab w:val="num" w:pos="720"/>
        </w:tabs>
        <w:autoSpaceDE/>
        <w:autoSpaceDN/>
        <w:ind w:left="720" w:firstLine="0"/>
        <w:jc w:val="both"/>
        <w:rPr>
          <w:rStyle w:val="bodytext"/>
          <w:sz w:val="24"/>
          <w:szCs w:val="24"/>
        </w:rPr>
      </w:pPr>
      <w:r w:rsidRPr="00A02697">
        <w:rPr>
          <w:rStyle w:val="bodytext"/>
          <w:sz w:val="24"/>
          <w:szCs w:val="24"/>
        </w:rPr>
        <w:t>«Социальное проектирование в школе как фактор социализации учащихся».</w:t>
      </w:r>
    </w:p>
    <w:p w:rsidR="00A579BA" w:rsidRPr="00A02697" w:rsidRDefault="00A579BA" w:rsidP="00EA0AF0">
      <w:pPr>
        <w:widowControl/>
        <w:numPr>
          <w:ilvl w:val="1"/>
          <w:numId w:val="42"/>
        </w:numPr>
        <w:tabs>
          <w:tab w:val="clear" w:pos="1789"/>
          <w:tab w:val="num" w:pos="720"/>
        </w:tabs>
        <w:autoSpaceDE/>
        <w:autoSpaceDN/>
        <w:ind w:left="720" w:firstLine="0"/>
        <w:jc w:val="both"/>
        <w:rPr>
          <w:rStyle w:val="bodytext"/>
          <w:sz w:val="24"/>
          <w:szCs w:val="24"/>
        </w:rPr>
      </w:pPr>
      <w:r w:rsidRPr="00A02697">
        <w:rPr>
          <w:rStyle w:val="bodytext"/>
          <w:sz w:val="24"/>
          <w:szCs w:val="24"/>
        </w:rPr>
        <w:t>«Профессиональное самоопределение как средство социализации и адаптации учащихся в современных условиях».</w:t>
      </w:r>
    </w:p>
    <w:p w:rsidR="00A579BA" w:rsidRPr="00A02697" w:rsidRDefault="00A579BA" w:rsidP="00EA0AF0">
      <w:pPr>
        <w:pStyle w:val="3b"/>
        <w:numPr>
          <w:ilvl w:val="0"/>
          <w:numId w:val="42"/>
        </w:numPr>
        <w:ind w:left="0" w:firstLine="709"/>
        <w:contextualSpacing/>
        <w:jc w:val="both"/>
        <w:rPr>
          <w:rStyle w:val="bodytext"/>
        </w:rPr>
      </w:pPr>
      <w:proofErr w:type="gramStart"/>
      <w:r w:rsidRPr="00A02697">
        <w:t>Организационно-педагогическая поддержка проводимых общешкольных праздников, вечеров, встреч: школьный  бал, КТД «Сыны Отечества», месячник «В мире прекрасного», КТД «Новый город у ворот», операция «Ветеран живет рядом» (поздравление ветеранов войны, вдов, тружеников тыла) и т.д., мотивирование всех обучающихся к участию в волонтерских миссиях, стимулирование сознательных социальных инициатив и деятельности обучающихся (поздравления с успехами, достижениями, награждение сувенирами, грамотами, подарками, на общешкольных собраниях</w:t>
      </w:r>
      <w:proofErr w:type="gramEnd"/>
      <w:r w:rsidRPr="00A02697">
        <w:t xml:space="preserve"> по итогам первого полугодия, публичная презентация в атриуме школы, выставление на сайт информации о социально-значимой деятельности).</w:t>
      </w:r>
    </w:p>
    <w:p w:rsidR="00A579BA" w:rsidRPr="00A02697" w:rsidRDefault="00A579BA" w:rsidP="00A579BA">
      <w:pPr>
        <w:ind w:firstLine="709"/>
        <w:jc w:val="both"/>
        <w:rPr>
          <w:sz w:val="24"/>
          <w:szCs w:val="24"/>
        </w:rPr>
      </w:pPr>
      <w:r w:rsidRPr="00A02697">
        <w:rPr>
          <w:b/>
          <w:sz w:val="24"/>
          <w:szCs w:val="24"/>
        </w:rPr>
        <w:t>3 этап - социализации обучающихся-организационно-педагогический</w:t>
      </w:r>
      <w:r w:rsidRPr="00A02697">
        <w:rPr>
          <w:sz w:val="24"/>
          <w:szCs w:val="24"/>
        </w:rPr>
        <w:t xml:space="preserve"> включает:</w:t>
      </w:r>
    </w:p>
    <w:p w:rsidR="00A579BA" w:rsidRPr="00A02697" w:rsidRDefault="00A579BA" w:rsidP="00A579BA">
      <w:pPr>
        <w:ind w:firstLine="709"/>
        <w:jc w:val="both"/>
        <w:rPr>
          <w:sz w:val="24"/>
          <w:szCs w:val="24"/>
        </w:rPr>
      </w:pPr>
      <w:proofErr w:type="gramStart"/>
      <w:r w:rsidRPr="00A02697">
        <w:rPr>
          <w:sz w:val="24"/>
          <w:szCs w:val="24"/>
        </w:rPr>
        <w:t>Активное участие в изменении школьной среды и в изменении доступных сфер в жизни окружающего социума (рейды ученического самоуправления по соблюдению «Единых требований к поведению школьника», состояние класса-кабинета, школьных учебников, сохранность и чистота классов-кабинетов и закрепленных территорий, эстетическое оформление  в рекреациях, в классах-кабинетах, по проверке проведения утренней зарядки, по культуре питания, по соблюдению правил культуры общения, культуры взаимоотношений, по культуре поведения</w:t>
      </w:r>
      <w:proofErr w:type="gramEnd"/>
      <w:r w:rsidRPr="00A02697">
        <w:rPr>
          <w:sz w:val="24"/>
          <w:szCs w:val="24"/>
        </w:rPr>
        <w:t xml:space="preserve"> во время концертов, встреч, культура эмоционального восприятия увиденного и услышанного).</w:t>
      </w:r>
    </w:p>
    <w:p w:rsidR="00A579BA" w:rsidRPr="00A02697" w:rsidRDefault="00A579BA" w:rsidP="00A579BA">
      <w:pPr>
        <w:ind w:firstLine="709"/>
        <w:jc w:val="both"/>
        <w:rPr>
          <w:sz w:val="24"/>
          <w:szCs w:val="24"/>
        </w:rPr>
      </w:pPr>
      <w:proofErr w:type="gramStart"/>
      <w:r w:rsidRPr="00A02697">
        <w:rPr>
          <w:sz w:val="24"/>
          <w:szCs w:val="24"/>
        </w:rPr>
        <w:lastRenderedPageBreak/>
        <w:t>Распределение, освоение социальных ролей в школьном и классном самоуправлении, исходя из интересов и склонностей обучающихся (ответственные за физкультминутку, редколлегию, за зеленый уголок, выпуск газеты, корреспонденты (предоставление  материалов о жизни класса для школьного радио), выдвижение неординарных, талантливых ребят для участия в творческих отчетах, персональных выставках, смотрах-конкурсах).</w:t>
      </w:r>
      <w:proofErr w:type="gramEnd"/>
    </w:p>
    <w:p w:rsidR="00A579BA" w:rsidRPr="00A02697" w:rsidRDefault="00A579BA" w:rsidP="00A579BA">
      <w:pPr>
        <w:ind w:firstLine="709"/>
        <w:jc w:val="both"/>
        <w:rPr>
          <w:sz w:val="24"/>
          <w:szCs w:val="24"/>
        </w:rPr>
      </w:pPr>
      <w:r w:rsidRPr="00A02697">
        <w:rPr>
          <w:sz w:val="24"/>
          <w:szCs w:val="24"/>
        </w:rPr>
        <w:t>Владение формами и методами самовоспитания: самокритика, самовнушение, самопереключение, эмоционально-мысленный перенос в положение другого человека.</w:t>
      </w:r>
    </w:p>
    <w:p w:rsidR="00A579BA" w:rsidRPr="00A02697" w:rsidRDefault="00A579BA" w:rsidP="00A579BA">
      <w:pPr>
        <w:ind w:firstLine="709"/>
        <w:jc w:val="both"/>
        <w:rPr>
          <w:b/>
          <w:bCs/>
          <w:sz w:val="24"/>
          <w:szCs w:val="24"/>
        </w:rPr>
      </w:pPr>
      <w:proofErr w:type="gramStart"/>
      <w:r w:rsidRPr="00A02697">
        <w:rPr>
          <w:sz w:val="24"/>
          <w:szCs w:val="24"/>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r w:rsidRPr="00A02697">
        <w:rPr>
          <w:b/>
          <w:bCs/>
          <w:sz w:val="24"/>
          <w:szCs w:val="24"/>
        </w:rPr>
        <w:t xml:space="preserve"> </w:t>
      </w:r>
      <w:proofErr w:type="gramEnd"/>
    </w:p>
    <w:p w:rsidR="00A579BA" w:rsidRPr="00A02697" w:rsidRDefault="00A579BA" w:rsidP="00A579BA">
      <w:pPr>
        <w:jc w:val="both"/>
        <w:rPr>
          <w:b/>
          <w:bCs/>
          <w:sz w:val="24"/>
          <w:szCs w:val="24"/>
        </w:rPr>
      </w:pPr>
    </w:p>
    <w:p w:rsidR="00A579BA" w:rsidRPr="00A02697" w:rsidRDefault="00A579BA" w:rsidP="00A579BA">
      <w:pPr>
        <w:jc w:val="center"/>
        <w:rPr>
          <w:b/>
          <w:bCs/>
          <w:sz w:val="24"/>
          <w:szCs w:val="24"/>
        </w:rPr>
      </w:pPr>
      <w:r w:rsidRPr="00A02697">
        <w:rPr>
          <w:b/>
          <w:bCs/>
          <w:sz w:val="24"/>
          <w:szCs w:val="24"/>
        </w:rPr>
        <w:t xml:space="preserve">V. Основные формы организации педагогической поддержки социализации </w:t>
      </w:r>
      <w:proofErr w:type="gramStart"/>
      <w:r w:rsidRPr="00A02697">
        <w:rPr>
          <w:b/>
          <w:bCs/>
          <w:sz w:val="24"/>
          <w:szCs w:val="24"/>
        </w:rPr>
        <w:t>обучающихся</w:t>
      </w:r>
      <w:proofErr w:type="gramEnd"/>
    </w:p>
    <w:p w:rsidR="00A579BA" w:rsidRPr="00A02697" w:rsidRDefault="00A579BA" w:rsidP="00A579BA">
      <w:pPr>
        <w:ind w:firstLine="709"/>
        <w:jc w:val="both"/>
        <w:rPr>
          <w:b/>
          <w:sz w:val="24"/>
          <w:szCs w:val="24"/>
        </w:rPr>
      </w:pPr>
      <w:r w:rsidRPr="00A02697">
        <w:rPr>
          <w:sz w:val="24"/>
          <w:szCs w:val="24"/>
        </w:rPr>
        <w:t>Педагогическая поддержка социализации осуществляется в процессе обучения в ходе познавательной, общественной и трудовой деятельности обучающихся посредством ролевых игр.</w:t>
      </w:r>
      <w:r w:rsidRPr="00A02697">
        <w:rPr>
          <w:b/>
          <w:sz w:val="24"/>
          <w:szCs w:val="24"/>
        </w:rPr>
        <w:t xml:space="preserve"> </w:t>
      </w:r>
    </w:p>
    <w:p w:rsidR="00A579BA" w:rsidRPr="00A02697" w:rsidRDefault="00A579BA" w:rsidP="00A579BA">
      <w:pPr>
        <w:ind w:firstLine="709"/>
        <w:jc w:val="both"/>
        <w:rPr>
          <w:sz w:val="24"/>
          <w:szCs w:val="24"/>
        </w:rPr>
      </w:pPr>
      <w:r w:rsidRPr="00A02697">
        <w:rPr>
          <w:sz w:val="24"/>
          <w:szCs w:val="24"/>
        </w:rPr>
        <w:t>Педагогическая поддержка социализации обучающихся в ходе познавательной деятельности обеспечивает освоение общеобразовательных программ основного общего образования, формирование личности обучающегося, развитие способностей, интересов, готовность к осознанному выбору профессии.</w:t>
      </w:r>
    </w:p>
    <w:p w:rsidR="00A579BA" w:rsidRPr="00A02697" w:rsidRDefault="00A579BA" w:rsidP="00A579BA">
      <w:pPr>
        <w:ind w:firstLine="709"/>
        <w:jc w:val="both"/>
        <w:rPr>
          <w:sz w:val="24"/>
          <w:szCs w:val="24"/>
        </w:rPr>
      </w:pPr>
      <w:r w:rsidRPr="00A02697">
        <w:rPr>
          <w:sz w:val="24"/>
          <w:szCs w:val="24"/>
        </w:rPr>
        <w:t>Учебный план школы содержит федеральный компонент. Часы школьного компонента направлены на углубленное изучение следующих предметов: английский язык (5, 8 классы), русский язык (6,9 классы), алгебра (7 класс). Исследовательская деятельность представлена научными обществами учащихся: «Юный исследователи» (естественно - научное направление исследовательской и проектной деятельности), «Эрудит» (филологическое направление исследовательской и проектной деятельности), «Юный физик» (естественнонаучное направление исследовательской и проектной деятельности), «Истоки» (краеведческое направление исследовательской и проектной деятельности</w:t>
      </w:r>
      <w:proofErr w:type="gramStart"/>
      <w:r w:rsidRPr="00A02697">
        <w:rPr>
          <w:sz w:val="24"/>
          <w:szCs w:val="24"/>
        </w:rPr>
        <w:t>)..</w:t>
      </w:r>
      <w:proofErr w:type="gramEnd"/>
    </w:p>
    <w:p w:rsidR="00A579BA" w:rsidRPr="00A02697" w:rsidRDefault="00A579BA" w:rsidP="00A579BA">
      <w:pPr>
        <w:ind w:firstLine="709"/>
        <w:jc w:val="both"/>
        <w:rPr>
          <w:b/>
          <w:sz w:val="24"/>
          <w:szCs w:val="24"/>
        </w:rPr>
      </w:pPr>
      <w:r w:rsidRPr="00A02697">
        <w:rPr>
          <w:b/>
          <w:sz w:val="24"/>
          <w:szCs w:val="24"/>
        </w:rPr>
        <w:t>Основное общее образование</w:t>
      </w:r>
      <w:r w:rsidRPr="00A02697">
        <w:rPr>
          <w:sz w:val="24"/>
          <w:szCs w:val="24"/>
        </w:rPr>
        <w:t xml:space="preserve"> </w:t>
      </w:r>
    </w:p>
    <w:p w:rsidR="00A579BA" w:rsidRPr="00A02697" w:rsidRDefault="00A579BA" w:rsidP="00A579BA">
      <w:pPr>
        <w:ind w:firstLine="709"/>
        <w:jc w:val="both"/>
        <w:rPr>
          <w:sz w:val="24"/>
          <w:szCs w:val="24"/>
        </w:rPr>
      </w:pPr>
      <w:r w:rsidRPr="00A02697">
        <w:rPr>
          <w:sz w:val="24"/>
          <w:szCs w:val="24"/>
          <w:u w:val="single"/>
        </w:rPr>
        <w:t>Федеральный компонент</w:t>
      </w:r>
      <w:r w:rsidRPr="00A02697">
        <w:rPr>
          <w:sz w:val="24"/>
          <w:szCs w:val="24"/>
        </w:rPr>
        <w:t xml:space="preserve"> в основной школе (5-9 классы) представлен в полном объёме предметами следующих образовательных областей:</w:t>
      </w:r>
    </w:p>
    <w:p w:rsidR="00A579BA" w:rsidRPr="00A02697" w:rsidRDefault="00A579BA" w:rsidP="00A579BA">
      <w:pPr>
        <w:pStyle w:val="3b"/>
        <w:tabs>
          <w:tab w:val="left" w:pos="360"/>
        </w:tabs>
        <w:ind w:left="0" w:firstLine="709"/>
        <w:jc w:val="both"/>
      </w:pPr>
      <w:r w:rsidRPr="00A02697">
        <w:t xml:space="preserve">Часы, отведенные на </w:t>
      </w:r>
      <w:r w:rsidRPr="00A02697">
        <w:rPr>
          <w:u w:val="single"/>
        </w:rPr>
        <w:t>школьный  компонент</w:t>
      </w:r>
      <w:r w:rsidRPr="00A02697">
        <w:t>, распределены следующим образом:</w:t>
      </w:r>
    </w:p>
    <w:p w:rsidR="00A579BA" w:rsidRPr="00A02697" w:rsidRDefault="00A579BA" w:rsidP="00A579BA">
      <w:pPr>
        <w:ind w:firstLine="709"/>
        <w:jc w:val="both"/>
        <w:rPr>
          <w:sz w:val="24"/>
          <w:szCs w:val="24"/>
        </w:rPr>
      </w:pPr>
      <w:r w:rsidRPr="00A02697">
        <w:rPr>
          <w:sz w:val="24"/>
          <w:szCs w:val="24"/>
        </w:rPr>
        <w:t xml:space="preserve">а) организация изучения предметов на углубленном уровне: </w:t>
      </w:r>
    </w:p>
    <w:p w:rsidR="00A579BA" w:rsidRPr="00A02697" w:rsidRDefault="00A579BA" w:rsidP="00A579BA">
      <w:pPr>
        <w:ind w:firstLine="709"/>
        <w:jc w:val="both"/>
        <w:rPr>
          <w:sz w:val="24"/>
          <w:szCs w:val="24"/>
        </w:rPr>
      </w:pPr>
      <w:r w:rsidRPr="00A02697">
        <w:rPr>
          <w:sz w:val="24"/>
          <w:szCs w:val="24"/>
        </w:rPr>
        <w:t>- по 2 часа в 5 классе на учебный предмет «Английский язык»;</w:t>
      </w:r>
    </w:p>
    <w:p w:rsidR="00A579BA" w:rsidRPr="00A02697" w:rsidRDefault="00A579BA" w:rsidP="00A579BA">
      <w:pPr>
        <w:ind w:firstLine="709"/>
        <w:jc w:val="both"/>
        <w:rPr>
          <w:sz w:val="24"/>
          <w:szCs w:val="24"/>
        </w:rPr>
      </w:pPr>
      <w:r w:rsidRPr="00A02697">
        <w:rPr>
          <w:sz w:val="24"/>
          <w:szCs w:val="24"/>
        </w:rPr>
        <w:t>- 3 часа в 5 классе на учебный предмет «Русский язык»;</w:t>
      </w:r>
    </w:p>
    <w:p w:rsidR="00A579BA" w:rsidRPr="00A02697" w:rsidRDefault="00A579BA" w:rsidP="00A579BA">
      <w:pPr>
        <w:ind w:firstLine="709"/>
        <w:jc w:val="both"/>
        <w:rPr>
          <w:sz w:val="24"/>
          <w:szCs w:val="24"/>
        </w:rPr>
      </w:pPr>
      <w:r w:rsidRPr="00A02697">
        <w:rPr>
          <w:sz w:val="24"/>
          <w:szCs w:val="24"/>
        </w:rPr>
        <w:t>- по 5 часов в 6 классе на учебный   предмет «Русский язык»;</w:t>
      </w:r>
    </w:p>
    <w:p w:rsidR="00A579BA" w:rsidRPr="00A02697" w:rsidRDefault="00A579BA" w:rsidP="00A579BA">
      <w:pPr>
        <w:ind w:firstLine="709"/>
        <w:jc w:val="both"/>
        <w:rPr>
          <w:sz w:val="24"/>
          <w:szCs w:val="24"/>
        </w:rPr>
      </w:pPr>
      <w:r w:rsidRPr="00A02697">
        <w:rPr>
          <w:sz w:val="24"/>
          <w:szCs w:val="24"/>
        </w:rPr>
        <w:t>- 2 часа в 7 классе на учебный предмет «Русский язык»;</w:t>
      </w:r>
    </w:p>
    <w:p w:rsidR="00A579BA" w:rsidRPr="00A02697" w:rsidRDefault="00A579BA" w:rsidP="00A579BA">
      <w:pPr>
        <w:ind w:firstLine="709"/>
        <w:jc w:val="both"/>
        <w:rPr>
          <w:sz w:val="24"/>
          <w:szCs w:val="24"/>
        </w:rPr>
      </w:pPr>
      <w:r w:rsidRPr="00A02697">
        <w:rPr>
          <w:sz w:val="24"/>
          <w:szCs w:val="24"/>
        </w:rPr>
        <w:t>- 2 часа в 7 классе на учебный предмет «Алгебра»;</w:t>
      </w:r>
    </w:p>
    <w:p w:rsidR="00A579BA" w:rsidRPr="00A02697" w:rsidRDefault="00A579BA" w:rsidP="00A579BA">
      <w:pPr>
        <w:ind w:firstLine="709"/>
        <w:jc w:val="both"/>
        <w:rPr>
          <w:sz w:val="24"/>
          <w:szCs w:val="24"/>
        </w:rPr>
      </w:pPr>
      <w:r w:rsidRPr="00A02697">
        <w:rPr>
          <w:sz w:val="24"/>
          <w:szCs w:val="24"/>
        </w:rPr>
        <w:t>- 2 часа в 8 классе на учебный предмет «Английский язык»;</w:t>
      </w:r>
    </w:p>
    <w:p w:rsidR="00A579BA" w:rsidRPr="00A02697" w:rsidRDefault="00A579BA" w:rsidP="00A579BA">
      <w:pPr>
        <w:ind w:firstLine="709"/>
        <w:jc w:val="both"/>
        <w:rPr>
          <w:sz w:val="24"/>
          <w:szCs w:val="24"/>
        </w:rPr>
      </w:pPr>
      <w:r w:rsidRPr="00A02697">
        <w:rPr>
          <w:sz w:val="24"/>
          <w:szCs w:val="24"/>
        </w:rPr>
        <w:t>- 2 часа в 9 классе на учебный предмет «Русский язык»;</w:t>
      </w:r>
    </w:p>
    <w:p w:rsidR="00A579BA" w:rsidRPr="00A02697" w:rsidRDefault="00A579BA" w:rsidP="00A579BA">
      <w:pPr>
        <w:ind w:firstLine="709"/>
        <w:jc w:val="both"/>
        <w:rPr>
          <w:sz w:val="24"/>
          <w:szCs w:val="24"/>
        </w:rPr>
      </w:pPr>
      <w:r w:rsidRPr="00A02697">
        <w:rPr>
          <w:sz w:val="24"/>
          <w:szCs w:val="24"/>
        </w:rPr>
        <w:t>б) для увеличения количества часов, отведенных на преподавание базовых учебных предметов федерального компонента:</w:t>
      </w:r>
      <w:r w:rsidRPr="00A02697">
        <w:rPr>
          <w:color w:val="FF0000"/>
          <w:sz w:val="24"/>
          <w:szCs w:val="24"/>
        </w:rPr>
        <w:t xml:space="preserve"> </w:t>
      </w:r>
      <w:r w:rsidRPr="00A02697">
        <w:rPr>
          <w:sz w:val="24"/>
          <w:szCs w:val="24"/>
        </w:rPr>
        <w:t>по 1 часу в 5,6 и 8 классах на предмет «Физическая культура»,</w:t>
      </w:r>
    </w:p>
    <w:p w:rsidR="00A579BA" w:rsidRPr="00A02697" w:rsidRDefault="00A579BA" w:rsidP="00A579BA">
      <w:pPr>
        <w:ind w:firstLine="709"/>
        <w:jc w:val="both"/>
        <w:rPr>
          <w:sz w:val="24"/>
          <w:szCs w:val="24"/>
        </w:rPr>
      </w:pPr>
      <w:r w:rsidRPr="00A02697">
        <w:rPr>
          <w:sz w:val="24"/>
          <w:szCs w:val="24"/>
        </w:rPr>
        <w:t xml:space="preserve">в) изучение предметов, обязательных для освоения всеми учащимися класса: русский язык – 5 – 9 классы, литература – 5 – 9 классы, английский язык – 5 – 9 классы, немецкий язык 8 – 9 классы; </w:t>
      </w:r>
      <w:proofErr w:type="gramStart"/>
      <w:r w:rsidRPr="00A02697">
        <w:rPr>
          <w:sz w:val="24"/>
          <w:szCs w:val="24"/>
        </w:rPr>
        <w:t>математика – 5 – 6 классы, алгебра – 7 – 9 классы, геометрия – 7 – 9 классы, информатика и ИКТ – 8 – 9 классы, история – 5 – 9 классы, обществознание – 6 – 9 классы, география – 6 – 9 классы, природоведение – 5 класс, физика – 7 – 9 классы, химия – 8 – 9 классы, биология – 6 – 9 классы, изобразительное искусство – 5 – 7 классы, музыка – 5 – 7 классы.</w:t>
      </w:r>
      <w:proofErr w:type="gramEnd"/>
      <w:r w:rsidRPr="00A02697">
        <w:rPr>
          <w:sz w:val="24"/>
          <w:szCs w:val="24"/>
        </w:rPr>
        <w:t xml:space="preserve"> Искусство – 8 - 9 классы, технологи – 5 – 8 классы, физическая культура – 5 – 9 классы, православная культура – 5 – 9 классы, основы безопасности жизнедеятельности – 5 – 9 классы</w:t>
      </w:r>
      <w:proofErr w:type="gramStart"/>
      <w:r w:rsidRPr="00A02697">
        <w:rPr>
          <w:sz w:val="24"/>
          <w:szCs w:val="24"/>
        </w:rPr>
        <w:t>;.</w:t>
      </w:r>
      <w:proofErr w:type="gramEnd"/>
    </w:p>
    <w:p w:rsidR="00A579BA" w:rsidRPr="00A02697" w:rsidRDefault="00A579BA" w:rsidP="00A579BA">
      <w:pPr>
        <w:ind w:firstLine="709"/>
        <w:jc w:val="both"/>
        <w:rPr>
          <w:bCs/>
          <w:sz w:val="24"/>
          <w:szCs w:val="24"/>
        </w:rPr>
      </w:pPr>
      <w:r w:rsidRPr="00A02697">
        <w:rPr>
          <w:sz w:val="24"/>
          <w:szCs w:val="24"/>
        </w:rPr>
        <w:t>г) пробные</w:t>
      </w:r>
      <w:r w:rsidRPr="00A02697">
        <w:rPr>
          <w:bCs/>
          <w:sz w:val="24"/>
          <w:szCs w:val="24"/>
        </w:rPr>
        <w:t xml:space="preserve"> элективные курсы предпрофильной подготовки: «Русская словесность. От слова к словесности», «Многоугольники», «Экономика. Основы потребительских знаний»</w:t>
      </w:r>
    </w:p>
    <w:p w:rsidR="00A579BA" w:rsidRPr="00A02697" w:rsidRDefault="00A579BA" w:rsidP="00A579BA">
      <w:pPr>
        <w:jc w:val="both"/>
        <w:rPr>
          <w:sz w:val="24"/>
          <w:szCs w:val="24"/>
        </w:rPr>
      </w:pPr>
      <w:r w:rsidRPr="00A02697">
        <w:rPr>
          <w:sz w:val="24"/>
          <w:szCs w:val="24"/>
        </w:rPr>
        <w:t xml:space="preserve">вводятся с целью оказания помощи в профильном самоопределении, проверки готовности и способности осваивать выбранные предметы на повышенном уровне. </w:t>
      </w:r>
    </w:p>
    <w:p w:rsidR="00A579BA" w:rsidRPr="00A02697" w:rsidRDefault="00A579BA" w:rsidP="00A579BA">
      <w:pPr>
        <w:ind w:firstLine="709"/>
        <w:jc w:val="both"/>
        <w:rPr>
          <w:color w:val="000000"/>
          <w:sz w:val="24"/>
          <w:szCs w:val="24"/>
        </w:rPr>
      </w:pPr>
      <w:r w:rsidRPr="00A02697">
        <w:rPr>
          <w:color w:val="000000"/>
          <w:sz w:val="24"/>
          <w:szCs w:val="24"/>
        </w:rPr>
        <w:t xml:space="preserve">д) вовлечение </w:t>
      </w:r>
      <w:proofErr w:type="gramStart"/>
      <w:r w:rsidRPr="00A02697">
        <w:rPr>
          <w:color w:val="000000"/>
          <w:sz w:val="24"/>
          <w:szCs w:val="24"/>
        </w:rPr>
        <w:t>обучающихся</w:t>
      </w:r>
      <w:proofErr w:type="gramEnd"/>
      <w:r w:rsidRPr="00A02697">
        <w:rPr>
          <w:color w:val="000000"/>
          <w:sz w:val="24"/>
          <w:szCs w:val="24"/>
        </w:rPr>
        <w:t xml:space="preserve"> в проектную исследовательскую деятельность через школьное НОУ </w:t>
      </w:r>
      <w:r w:rsidRPr="00A02697">
        <w:rPr>
          <w:color w:val="000000"/>
          <w:sz w:val="24"/>
          <w:szCs w:val="24"/>
        </w:rPr>
        <w:lastRenderedPageBreak/>
        <w:t>«Эврика».</w:t>
      </w:r>
    </w:p>
    <w:p w:rsidR="00A579BA" w:rsidRPr="00A02697" w:rsidRDefault="00A579BA" w:rsidP="00A579BA">
      <w:pPr>
        <w:ind w:firstLine="709"/>
        <w:jc w:val="both"/>
        <w:rPr>
          <w:color w:val="FF0000"/>
          <w:sz w:val="24"/>
          <w:szCs w:val="24"/>
        </w:rPr>
      </w:pPr>
      <w:r w:rsidRPr="00A02697">
        <w:rPr>
          <w:color w:val="000000"/>
          <w:sz w:val="24"/>
          <w:szCs w:val="24"/>
        </w:rPr>
        <w:t>е) внеклассная работа по предметам - организация смотров-конкурсов во время проведения предметных недель, научно-практических конференций.</w:t>
      </w:r>
    </w:p>
    <w:p w:rsidR="00A579BA" w:rsidRPr="00A02697" w:rsidRDefault="00A579BA" w:rsidP="00A579BA">
      <w:pPr>
        <w:ind w:firstLine="709"/>
        <w:jc w:val="both"/>
        <w:rPr>
          <w:rFonts w:eastAsia="SimSun"/>
          <w:color w:val="000000"/>
          <w:sz w:val="24"/>
          <w:szCs w:val="24"/>
        </w:rPr>
      </w:pPr>
      <w:proofErr w:type="gramStart"/>
      <w:r w:rsidRPr="00A02697">
        <w:rPr>
          <w:color w:val="000000"/>
          <w:sz w:val="24"/>
          <w:szCs w:val="24"/>
        </w:rPr>
        <w:t>В школе осуществляется работа по созданию условий и мотивированию учащихся к участию в конкурсах: муниципальных, региональных, всероссийских, международных: заочный международный математический конкурс-игра «Кенгуру»; муниципальный, региональный, всероссийский этап всероссийского конкурса исследовательских работ и творческих проектов дошкольников и младших школьников «Я – исследователь»; всероссийский заочный конкурс «Познание и творчество» в рамках программы «Интеллект будущего»;</w:t>
      </w:r>
      <w:proofErr w:type="gramEnd"/>
      <w:r w:rsidRPr="00A02697">
        <w:rPr>
          <w:color w:val="000000"/>
          <w:sz w:val="24"/>
          <w:szCs w:val="24"/>
        </w:rPr>
        <w:t xml:space="preserve"> всероссийский заочный игровой конкурс «Золотое руно»; муниципальный, региональный, всероссийский конкурс научно-практических работ «Первые шаги в науке»; </w:t>
      </w:r>
      <w:r w:rsidRPr="00A02697">
        <w:rPr>
          <w:rFonts w:eastAsia="SimSun"/>
          <w:color w:val="000000"/>
          <w:sz w:val="24"/>
          <w:szCs w:val="24"/>
        </w:rPr>
        <w:t>муниципальный, региональный этап Всероссийского конкурса научно-исследовательских работ обучающихся общеобразовательных учреждений имени Д.И. Менделеева; муниципальный, региональный этап отбора на мероприятия  Всероссийского форума научной молодежи  «Шаг в будущее»;</w:t>
      </w:r>
      <w:r w:rsidRPr="00A02697">
        <w:rPr>
          <w:b/>
          <w:sz w:val="28"/>
          <w:szCs w:val="28"/>
        </w:rPr>
        <w:t xml:space="preserve"> </w:t>
      </w:r>
      <w:r w:rsidRPr="00A02697">
        <w:rPr>
          <w:sz w:val="24"/>
          <w:szCs w:val="24"/>
        </w:rPr>
        <w:t xml:space="preserve">7  Всероссийская Открытая конференция учащихся «Юность. Наука. </w:t>
      </w:r>
      <w:proofErr w:type="gramStart"/>
      <w:r w:rsidRPr="00A02697">
        <w:rPr>
          <w:sz w:val="24"/>
          <w:szCs w:val="24"/>
        </w:rPr>
        <w:t>Культура - ЗАТО»;</w:t>
      </w:r>
      <w:r w:rsidRPr="00A02697">
        <w:rPr>
          <w:b/>
          <w:sz w:val="28"/>
          <w:szCs w:val="28"/>
        </w:rPr>
        <w:t xml:space="preserve">  </w:t>
      </w:r>
      <w:r w:rsidRPr="00A02697">
        <w:rPr>
          <w:rFonts w:eastAsia="SimSun"/>
          <w:color w:val="000000"/>
          <w:sz w:val="24"/>
          <w:szCs w:val="24"/>
        </w:rPr>
        <w:t xml:space="preserve"> международный заочный конкурс «British Bulldog»; муниципальный, региональной  этап российской  конференции школьников «Открытие»;  муниципальный, региональный этап всероссийского конкурса научно-исследовательских и творческих работ молодежи «Меня оценят в 21 веке»; интеллектуальные ринги, предметные вечера, литературные гостиные (встречи с местными писателями, поэтами, художниками), поэтические вечера.</w:t>
      </w:r>
      <w:proofErr w:type="gramEnd"/>
    </w:p>
    <w:p w:rsidR="00A579BA" w:rsidRPr="00A02697" w:rsidRDefault="00A579BA" w:rsidP="00A579BA">
      <w:pPr>
        <w:ind w:firstLine="709"/>
        <w:jc w:val="both"/>
        <w:rPr>
          <w:sz w:val="24"/>
          <w:szCs w:val="24"/>
        </w:rPr>
      </w:pPr>
      <w:proofErr w:type="gramStart"/>
      <w:r w:rsidRPr="00A02697">
        <w:rPr>
          <w:b/>
          <w:sz w:val="24"/>
          <w:szCs w:val="24"/>
        </w:rPr>
        <w:t>Педагогическая поддержка социализации обучающихся средствами общественной деятельности</w:t>
      </w:r>
      <w:r w:rsidRPr="00A02697">
        <w:rPr>
          <w:sz w:val="24"/>
          <w:szCs w:val="24"/>
        </w:rPr>
        <w:t xml:space="preserve"> направлена на поддержку различных форм сотрудничества и взаимодействия: социальных инициатив, проектов, акций.</w:t>
      </w:r>
      <w:proofErr w:type="gramEnd"/>
    </w:p>
    <w:p w:rsidR="00A579BA" w:rsidRPr="00A02697" w:rsidRDefault="00A579BA" w:rsidP="00A579BA">
      <w:pPr>
        <w:ind w:firstLine="360"/>
        <w:jc w:val="both"/>
        <w:rPr>
          <w:sz w:val="24"/>
          <w:szCs w:val="24"/>
        </w:rPr>
      </w:pPr>
      <w:r w:rsidRPr="00A02697">
        <w:rPr>
          <w:sz w:val="24"/>
          <w:szCs w:val="24"/>
        </w:rPr>
        <w:t xml:space="preserve">Формирование у обучающихся социальных навыков и компетентности, помогающих им лучше осваивать сферу общественных отношений; организация социально значимой общественной деятельности. </w:t>
      </w:r>
      <w:proofErr w:type="gramStart"/>
      <w:r w:rsidRPr="00A02697">
        <w:rPr>
          <w:sz w:val="24"/>
          <w:szCs w:val="24"/>
        </w:rPr>
        <w:t>С этой целью работа педагогического коллектива направлена на поддержку различных форм сотрудничества и взаимодействия в социально значимой общественной деятельности, поддержка социальных инициатив, определяющих самосознание подростка как гражданина и участника общественных процессов: выработка и подписание единых требований к поведению школьника, принятие законов и атрибутики школы, диалоги и размышления «Зачем нужен общественный порядок?», поддержка общественной организации «Страна Дружных» и школьного самоуправления «Совет</w:t>
      </w:r>
      <w:proofErr w:type="gramEnd"/>
      <w:r w:rsidRPr="00A02697">
        <w:rPr>
          <w:sz w:val="24"/>
          <w:szCs w:val="24"/>
        </w:rPr>
        <w:t xml:space="preserve"> </w:t>
      </w:r>
      <w:proofErr w:type="gramStart"/>
      <w:r w:rsidRPr="00A02697">
        <w:rPr>
          <w:sz w:val="24"/>
          <w:szCs w:val="24"/>
        </w:rPr>
        <w:t>лидеров», организация рейдов по поддержанию порядка, дисциплины в школе, дежурства по школе; рейды по выполнению прав и обязанностей обучающихся, участие в принятии решений управляющего совета школы, в ученическом КФК, в организации праздников микрорайона, традиционных мероприятий школы, КТД.</w:t>
      </w:r>
      <w:proofErr w:type="gramEnd"/>
      <w:r w:rsidRPr="00A02697">
        <w:rPr>
          <w:sz w:val="24"/>
          <w:szCs w:val="24"/>
        </w:rPr>
        <w:t xml:space="preserve"> Школьное самоуправление в школе представлено Советом лидеров. На заседании Совета лидеров принимаются решения о проведении акций, социально значимых дел, праздников, волонтерских миссий. Общественная организация «Страна Дружных» является лидером в организации общественно значимых дел, дежурства по школе, контроле за выполнением требований, предъявляемых </w:t>
      </w:r>
      <w:proofErr w:type="gramStart"/>
      <w:r w:rsidRPr="00A02697">
        <w:rPr>
          <w:sz w:val="24"/>
          <w:szCs w:val="24"/>
        </w:rPr>
        <w:t>к</w:t>
      </w:r>
      <w:proofErr w:type="gramEnd"/>
      <w:r w:rsidRPr="00A02697">
        <w:rPr>
          <w:sz w:val="24"/>
          <w:szCs w:val="24"/>
        </w:rPr>
        <w:t xml:space="preserve"> обучающимся (форма, сменная обувь, зарядка, поддержание чистоты, сохранность школьного имущества). Школьное самоуправление готовит материал на сайт школы (выставляет информацию успехов в учебе, творчестве, достижениями в спорте), организует персональные выставки (изобразительного искусства, фото, декоративно-прикладного творчества), подводят итоги участия классного коллектива в делах школы, выпускает школьное информационное издание «Калейдоскоп». </w:t>
      </w:r>
    </w:p>
    <w:p w:rsidR="00A579BA" w:rsidRPr="00A02697" w:rsidRDefault="00A579BA" w:rsidP="00A579BA">
      <w:pPr>
        <w:ind w:firstLine="709"/>
        <w:jc w:val="both"/>
        <w:rPr>
          <w:sz w:val="24"/>
          <w:szCs w:val="24"/>
        </w:rPr>
      </w:pPr>
      <w:r w:rsidRPr="00A02697">
        <w:rPr>
          <w:sz w:val="24"/>
          <w:szCs w:val="24"/>
        </w:rPr>
        <w:t>Организация педагогической поддержки социализации в ходе трудовой деятельности</w:t>
      </w:r>
      <w:r w:rsidRPr="00A02697">
        <w:rPr>
          <w:b/>
          <w:sz w:val="24"/>
          <w:szCs w:val="24"/>
        </w:rPr>
        <w:t xml:space="preserve"> </w:t>
      </w:r>
      <w:r w:rsidRPr="00A02697">
        <w:rPr>
          <w:sz w:val="24"/>
          <w:szCs w:val="24"/>
        </w:rPr>
        <w:t xml:space="preserve">развивает у </w:t>
      </w:r>
      <w:proofErr w:type="gramStart"/>
      <w:r w:rsidRPr="00A02697">
        <w:rPr>
          <w:sz w:val="24"/>
          <w:szCs w:val="24"/>
        </w:rPr>
        <w:t>обучающихся</w:t>
      </w:r>
      <w:proofErr w:type="gramEnd"/>
      <w:r w:rsidRPr="00A02697">
        <w:rPr>
          <w:sz w:val="24"/>
          <w:szCs w:val="24"/>
        </w:rPr>
        <w:t xml:space="preserve"> способность преодолевать трудности и  формирует отношение к труду, как к осознанной потребности. </w:t>
      </w:r>
    </w:p>
    <w:p w:rsidR="00A579BA" w:rsidRPr="00A02697" w:rsidRDefault="00A579BA" w:rsidP="00A579BA">
      <w:pPr>
        <w:ind w:firstLine="709"/>
        <w:jc w:val="both"/>
        <w:rPr>
          <w:sz w:val="24"/>
          <w:szCs w:val="24"/>
        </w:rPr>
      </w:pPr>
      <w:proofErr w:type="gramStart"/>
      <w:r w:rsidRPr="00A02697">
        <w:rPr>
          <w:sz w:val="24"/>
          <w:szCs w:val="24"/>
        </w:rPr>
        <w:t>Уклад школьной жизни предусматривает участие обучающихся в  социально значимой трудовой деятельности (дежурство обучающихся по школе самостоятельное распределение дежурных на пост, взаимоконтроль добросовестного отношения к исполнению обязанностей дежурных, предъявленных требований дежурного класса к обучающимся по их выполнению), поощрение за хорошее дежурство (объявление благодарности на общешкольной линейке), самообслуживание, содержание в чистоте классных кабинетов, их сохранность.</w:t>
      </w:r>
      <w:proofErr w:type="gramEnd"/>
    </w:p>
    <w:p w:rsidR="00A579BA" w:rsidRPr="00A02697" w:rsidRDefault="00A579BA" w:rsidP="00A579BA">
      <w:pPr>
        <w:ind w:firstLine="709"/>
        <w:jc w:val="both"/>
        <w:rPr>
          <w:sz w:val="24"/>
          <w:szCs w:val="24"/>
        </w:rPr>
      </w:pPr>
      <w:r w:rsidRPr="00A02697">
        <w:rPr>
          <w:sz w:val="24"/>
          <w:szCs w:val="24"/>
        </w:rPr>
        <w:t xml:space="preserve">Поддержка инициатив и их реализация по оформлению рекреаций, зон отдыха, оборудование тематических уголков в здании  и в школьном дворе: детской площадки, цветочных клумб, в операции </w:t>
      </w:r>
      <w:r w:rsidRPr="00A02697">
        <w:rPr>
          <w:sz w:val="24"/>
          <w:szCs w:val="24"/>
        </w:rPr>
        <w:lastRenderedPageBreak/>
        <w:t>«Чистый двор».</w:t>
      </w:r>
    </w:p>
    <w:p w:rsidR="00A579BA" w:rsidRPr="00A02697" w:rsidRDefault="00A579BA" w:rsidP="00A579BA">
      <w:pPr>
        <w:ind w:firstLine="709"/>
        <w:jc w:val="both"/>
        <w:rPr>
          <w:sz w:val="24"/>
          <w:szCs w:val="24"/>
        </w:rPr>
      </w:pPr>
      <w:r w:rsidRPr="00A02697">
        <w:rPr>
          <w:sz w:val="24"/>
          <w:szCs w:val="24"/>
        </w:rPr>
        <w:t>Совместные операции с жителями микрорайона по благоустройству дворов, площадок.</w:t>
      </w:r>
    </w:p>
    <w:p w:rsidR="00A579BA" w:rsidRPr="00A02697" w:rsidRDefault="00A579BA" w:rsidP="00A579BA">
      <w:pPr>
        <w:jc w:val="both"/>
        <w:rPr>
          <w:b/>
          <w:bCs/>
          <w:sz w:val="24"/>
          <w:szCs w:val="24"/>
        </w:rPr>
      </w:pPr>
    </w:p>
    <w:p w:rsidR="00A579BA" w:rsidRPr="00A02697" w:rsidRDefault="00A579BA" w:rsidP="00A579BA">
      <w:pPr>
        <w:jc w:val="center"/>
        <w:rPr>
          <w:b/>
          <w:bCs/>
          <w:sz w:val="24"/>
          <w:szCs w:val="24"/>
        </w:rPr>
      </w:pPr>
      <w:r w:rsidRPr="00A02697">
        <w:rPr>
          <w:b/>
          <w:bCs/>
          <w:sz w:val="24"/>
          <w:szCs w:val="24"/>
        </w:rPr>
        <w:t>VI. Модели организации работы по формированию экологически целесообразного, здорового и безопасного образа жизни</w:t>
      </w:r>
    </w:p>
    <w:p w:rsidR="00A579BA" w:rsidRPr="00A02697" w:rsidRDefault="00A579BA" w:rsidP="00A579BA">
      <w:pPr>
        <w:ind w:firstLine="454"/>
        <w:jc w:val="both"/>
        <w:rPr>
          <w:sz w:val="24"/>
          <w:szCs w:val="24"/>
        </w:rPr>
      </w:pPr>
      <w:r w:rsidRPr="00A02697">
        <w:rPr>
          <w:sz w:val="24"/>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 осуществляется </w:t>
      </w:r>
      <w:proofErr w:type="gramStart"/>
      <w:r w:rsidRPr="00A02697">
        <w:rPr>
          <w:sz w:val="24"/>
          <w:szCs w:val="24"/>
        </w:rPr>
        <w:t>через</w:t>
      </w:r>
      <w:proofErr w:type="gramEnd"/>
      <w:r w:rsidRPr="00A02697">
        <w:rPr>
          <w:sz w:val="24"/>
          <w:szCs w:val="24"/>
        </w:rPr>
        <w:t>:</w:t>
      </w:r>
    </w:p>
    <w:p w:rsidR="00A579BA" w:rsidRPr="00A02697" w:rsidRDefault="00A579BA" w:rsidP="00EA0AF0">
      <w:pPr>
        <w:widowControl/>
        <w:numPr>
          <w:ilvl w:val="0"/>
          <w:numId w:val="45"/>
        </w:numPr>
        <w:autoSpaceDE/>
        <w:autoSpaceDN/>
        <w:jc w:val="both"/>
        <w:rPr>
          <w:b/>
          <w:sz w:val="24"/>
          <w:szCs w:val="24"/>
        </w:rPr>
      </w:pPr>
      <w:r w:rsidRPr="00A02697">
        <w:rPr>
          <w:b/>
          <w:sz w:val="24"/>
          <w:szCs w:val="24"/>
        </w:rPr>
        <w:t>Уроки физкультуры (в процессе урока)</w:t>
      </w:r>
    </w:p>
    <w:p w:rsidR="00A579BA" w:rsidRPr="00A02697" w:rsidRDefault="00A579BA" w:rsidP="00A579BA">
      <w:pPr>
        <w:ind w:left="1004"/>
        <w:jc w:val="both"/>
        <w:rPr>
          <w:sz w:val="24"/>
          <w:szCs w:val="24"/>
        </w:rPr>
      </w:pPr>
      <w:r w:rsidRPr="00A02697">
        <w:rPr>
          <w:sz w:val="24"/>
          <w:szCs w:val="24"/>
        </w:rPr>
        <w:t xml:space="preserve">- Физическая культура (основные понятия). Физическое развитие человека. Характеристика его основных показателей. </w:t>
      </w:r>
    </w:p>
    <w:p w:rsidR="00A579BA" w:rsidRPr="00A02697" w:rsidRDefault="00A579BA" w:rsidP="00A579BA">
      <w:pPr>
        <w:ind w:left="1004"/>
        <w:jc w:val="both"/>
        <w:rPr>
          <w:sz w:val="24"/>
          <w:szCs w:val="24"/>
        </w:rPr>
      </w:pPr>
      <w:r w:rsidRPr="00A02697">
        <w:rPr>
          <w:sz w:val="24"/>
          <w:szCs w:val="24"/>
        </w:rPr>
        <w:t xml:space="preserve">- Физическая культура человека. Режим дня, его основное содержание и правила планирования. Закаливание организма. Правила безопасности и гигиенические требования во время закаливающих процедур. Основные правила развития физических качеств. </w:t>
      </w:r>
    </w:p>
    <w:p w:rsidR="00A579BA" w:rsidRPr="00A02697" w:rsidRDefault="00A579BA" w:rsidP="00A579BA">
      <w:pPr>
        <w:ind w:left="1004"/>
        <w:jc w:val="both"/>
        <w:rPr>
          <w:sz w:val="24"/>
          <w:szCs w:val="24"/>
        </w:rPr>
      </w:pPr>
      <w:r w:rsidRPr="00A02697">
        <w:rPr>
          <w:sz w:val="24"/>
          <w:szCs w:val="24"/>
        </w:rPr>
        <w:t xml:space="preserve">- Организация самостоятельных занятий физической культурой. Выбор упражнений и составление индивидуальных комплексов. Физическая нагрузка и способы ее дозирования. </w:t>
      </w:r>
    </w:p>
    <w:p w:rsidR="00A579BA" w:rsidRPr="00A02697" w:rsidRDefault="00A579BA" w:rsidP="00A579BA">
      <w:pPr>
        <w:ind w:left="1004"/>
        <w:jc w:val="both"/>
        <w:rPr>
          <w:sz w:val="24"/>
          <w:szCs w:val="24"/>
        </w:rPr>
      </w:pPr>
      <w:r w:rsidRPr="00A02697">
        <w:rPr>
          <w:sz w:val="24"/>
          <w:szCs w:val="24"/>
        </w:rPr>
        <w:t>- Оценка эффективности занятий физической культурой. Самонаблюдение за индивидуальным физическим развитием, за индивидуальными показателями физической подготовленности. Самоконтроль за изменением частоты сердечных сокращений.</w:t>
      </w:r>
    </w:p>
    <w:p w:rsidR="00A579BA" w:rsidRPr="00A02697" w:rsidRDefault="00A579BA" w:rsidP="00A579BA">
      <w:pPr>
        <w:ind w:left="1004"/>
        <w:jc w:val="both"/>
        <w:rPr>
          <w:sz w:val="24"/>
          <w:szCs w:val="24"/>
        </w:rPr>
      </w:pPr>
      <w:r w:rsidRPr="00A02697">
        <w:rPr>
          <w:sz w:val="24"/>
          <w:szCs w:val="24"/>
        </w:rPr>
        <w:t>- Физкультурно-оздоровительная деятельность. Комплексы упражнений для развития гибкости и координации движений, формирования правильной осанки. Комплексы дыхательной гимнастики. Комплексы упражнений для формирования стройной фигуры. Гимнастика для профилактики нарушений зрения.</w:t>
      </w:r>
    </w:p>
    <w:p w:rsidR="00A579BA" w:rsidRPr="00A02697" w:rsidRDefault="00A579BA" w:rsidP="00EA0AF0">
      <w:pPr>
        <w:widowControl/>
        <w:numPr>
          <w:ilvl w:val="0"/>
          <w:numId w:val="45"/>
        </w:numPr>
        <w:autoSpaceDE/>
        <w:autoSpaceDN/>
        <w:jc w:val="both"/>
        <w:rPr>
          <w:b/>
          <w:sz w:val="24"/>
          <w:szCs w:val="24"/>
        </w:rPr>
      </w:pPr>
      <w:r w:rsidRPr="00A02697">
        <w:rPr>
          <w:b/>
          <w:sz w:val="24"/>
          <w:szCs w:val="24"/>
        </w:rPr>
        <w:t>Спортивно-массовые мероприятия.</w:t>
      </w:r>
    </w:p>
    <w:p w:rsidR="00A579BA" w:rsidRPr="00A02697" w:rsidRDefault="00A579BA" w:rsidP="00A579BA">
      <w:pPr>
        <w:ind w:left="1004"/>
        <w:jc w:val="both"/>
        <w:rPr>
          <w:sz w:val="24"/>
          <w:szCs w:val="24"/>
        </w:rPr>
      </w:pPr>
      <w:r w:rsidRPr="00A02697">
        <w:rPr>
          <w:sz w:val="24"/>
          <w:szCs w:val="24"/>
        </w:rPr>
        <w:t>- Утренняя гимнастика для всех обучающихся гимназии. Физкультминутки на уроках. Динамические паузы. Подвижные игры на переменах.</w:t>
      </w:r>
    </w:p>
    <w:p w:rsidR="00A579BA" w:rsidRPr="00A02697" w:rsidRDefault="00A579BA" w:rsidP="00A579BA">
      <w:pPr>
        <w:ind w:left="1004"/>
        <w:jc w:val="both"/>
        <w:rPr>
          <w:sz w:val="24"/>
          <w:szCs w:val="24"/>
        </w:rPr>
      </w:pPr>
      <w:proofErr w:type="gramStart"/>
      <w:r w:rsidRPr="00A02697">
        <w:rPr>
          <w:sz w:val="24"/>
          <w:szCs w:val="24"/>
        </w:rPr>
        <w:t>- Организация работы спортивных секций и кружков: футбол, волейбол, спортивные танцы, восточные единоборства (УШУ), туризм, бокс, бадминтон, школа туристского актива «Лидер», туристический клуб «Азимут», шахматы.</w:t>
      </w:r>
      <w:proofErr w:type="gramEnd"/>
    </w:p>
    <w:p w:rsidR="00A579BA" w:rsidRPr="00A02697" w:rsidRDefault="00A579BA" w:rsidP="00A579BA">
      <w:pPr>
        <w:ind w:left="1004"/>
        <w:jc w:val="both"/>
        <w:rPr>
          <w:sz w:val="24"/>
          <w:szCs w:val="24"/>
        </w:rPr>
      </w:pPr>
      <w:proofErr w:type="gramStart"/>
      <w:r w:rsidRPr="00A02697">
        <w:rPr>
          <w:sz w:val="24"/>
          <w:szCs w:val="24"/>
        </w:rPr>
        <w:t>- Спортивные игры и соревнования: лапта, веселые старты, внутришкольные соревнования: по футболу, баскетболу, волейболу, спортивному ориентированию, шахматам, русским шашкам.</w:t>
      </w:r>
      <w:proofErr w:type="gramEnd"/>
    </w:p>
    <w:p w:rsidR="00A579BA" w:rsidRPr="00A02697" w:rsidRDefault="00A579BA" w:rsidP="00A579BA">
      <w:pPr>
        <w:ind w:left="1004"/>
        <w:jc w:val="both"/>
        <w:rPr>
          <w:sz w:val="24"/>
          <w:szCs w:val="24"/>
        </w:rPr>
      </w:pPr>
      <w:r w:rsidRPr="00A02697">
        <w:rPr>
          <w:sz w:val="24"/>
          <w:szCs w:val="24"/>
        </w:rPr>
        <w:t>- Спортивные праздники: «Мама, папа, я – спортивная семья», «Мама, папа, я – туристическая семья». Спортивный праздник микрорайона Лебеди, Дни здоровья, туристические слеты, акция «Спорт – как альтернатива пагубным привычкам</w:t>
      </w:r>
    </w:p>
    <w:p w:rsidR="00A579BA" w:rsidRPr="00A02697" w:rsidRDefault="00A579BA" w:rsidP="00EA0AF0">
      <w:pPr>
        <w:widowControl/>
        <w:numPr>
          <w:ilvl w:val="0"/>
          <w:numId w:val="45"/>
        </w:numPr>
        <w:autoSpaceDE/>
        <w:autoSpaceDN/>
        <w:jc w:val="both"/>
        <w:rPr>
          <w:b/>
          <w:sz w:val="24"/>
          <w:szCs w:val="24"/>
        </w:rPr>
      </w:pPr>
      <w:r w:rsidRPr="00A02697">
        <w:rPr>
          <w:b/>
          <w:sz w:val="24"/>
          <w:szCs w:val="24"/>
        </w:rPr>
        <w:t>Уроки ОБЖ.</w:t>
      </w:r>
    </w:p>
    <w:p w:rsidR="00A579BA" w:rsidRPr="00A02697" w:rsidRDefault="00A579BA" w:rsidP="00A579BA">
      <w:pPr>
        <w:ind w:left="1004"/>
        <w:jc w:val="both"/>
        <w:rPr>
          <w:sz w:val="24"/>
          <w:szCs w:val="24"/>
        </w:rPr>
      </w:pPr>
      <w:r w:rsidRPr="00A02697">
        <w:rPr>
          <w:sz w:val="24"/>
          <w:szCs w:val="24"/>
        </w:rPr>
        <w:t>- Основы здорового образа жизни. Здоровый образ жизни и его составляющие. Общие понятия о здоровье как основной ценности человека, индивидуальное здоровье человека, его физическая, духовная и социальная сущность.</w:t>
      </w:r>
    </w:p>
    <w:p w:rsidR="00A579BA" w:rsidRPr="00A02697" w:rsidRDefault="00A579BA" w:rsidP="00A579BA">
      <w:pPr>
        <w:ind w:left="1004"/>
        <w:jc w:val="both"/>
        <w:rPr>
          <w:sz w:val="24"/>
          <w:szCs w:val="24"/>
        </w:rPr>
      </w:pPr>
      <w:r w:rsidRPr="00A02697">
        <w:rPr>
          <w:sz w:val="24"/>
          <w:szCs w:val="24"/>
        </w:rPr>
        <w:t xml:space="preserve">- Здоровый образ жизни как необходимое условие сохранения и укрепления здоровья человека и общества. Здоровый образ жизни и профилактика основных неинфекционных заболеваний. Вредные привычки и их влияние на здоровье. Факторы, разрушающие репродуктивное здоровье. </w:t>
      </w:r>
    </w:p>
    <w:p w:rsidR="00A579BA" w:rsidRPr="00A02697" w:rsidRDefault="00A579BA" w:rsidP="00A579BA">
      <w:pPr>
        <w:ind w:left="1004"/>
        <w:jc w:val="both"/>
        <w:rPr>
          <w:sz w:val="24"/>
          <w:szCs w:val="24"/>
        </w:rPr>
      </w:pPr>
      <w:r w:rsidRPr="00A02697">
        <w:rPr>
          <w:sz w:val="24"/>
          <w:szCs w:val="24"/>
        </w:rPr>
        <w:t xml:space="preserve">- Влияние наркотиков и других психоактивных веществ на здоровье человека. Практическое занятие «Помоги себе сам», кратковременные и длительные последствия курения. Иллюзии курильщиков. Классические заболевания от курения. Разрушающее действие табака на человека. Пассивное курение и его влияние на организм некурящего. Тренинги «Полезные привычки, все цвета </w:t>
      </w:r>
      <w:proofErr w:type="gramStart"/>
      <w:r w:rsidRPr="00A02697">
        <w:rPr>
          <w:sz w:val="24"/>
          <w:szCs w:val="24"/>
        </w:rPr>
        <w:t>кроме</w:t>
      </w:r>
      <w:proofErr w:type="gramEnd"/>
      <w:r w:rsidRPr="00A02697">
        <w:rPr>
          <w:sz w:val="24"/>
          <w:szCs w:val="24"/>
        </w:rPr>
        <w:t xml:space="preserve"> черного». Беседа о вреде токсикомании. Почему люди становятся токсикоманами.</w:t>
      </w:r>
    </w:p>
    <w:p w:rsidR="00A579BA" w:rsidRPr="00A02697" w:rsidRDefault="00A579BA" w:rsidP="00A579BA">
      <w:pPr>
        <w:ind w:left="1004"/>
        <w:jc w:val="both"/>
        <w:rPr>
          <w:sz w:val="24"/>
          <w:szCs w:val="24"/>
        </w:rPr>
      </w:pPr>
      <w:r w:rsidRPr="00A02697">
        <w:rPr>
          <w:sz w:val="24"/>
          <w:szCs w:val="24"/>
        </w:rPr>
        <w:t xml:space="preserve">- Компьютер и его влияние на здоровье. Здоровый образ жизни и профилактика утомления. </w:t>
      </w:r>
    </w:p>
    <w:p w:rsidR="00A579BA" w:rsidRPr="00A02697" w:rsidRDefault="00A579BA" w:rsidP="00A579BA">
      <w:pPr>
        <w:ind w:left="1004"/>
        <w:jc w:val="both"/>
        <w:rPr>
          <w:sz w:val="24"/>
          <w:szCs w:val="24"/>
        </w:rPr>
      </w:pPr>
      <w:r w:rsidRPr="00A02697">
        <w:rPr>
          <w:sz w:val="24"/>
          <w:szCs w:val="24"/>
        </w:rPr>
        <w:t xml:space="preserve">- Оптимальный режим питания. Режим питания – что это такое? «Режим питания – это догма?», пища которую следует избегать. Кладовая жизни. Приемы, помогающие человеку </w:t>
      </w:r>
      <w:r w:rsidRPr="00A02697">
        <w:rPr>
          <w:sz w:val="24"/>
          <w:szCs w:val="24"/>
        </w:rPr>
        <w:lastRenderedPageBreak/>
        <w:t>нормализовать свое питание. Обеспечить безопасное питание путем соблюдения всех санитарных требований. Правила рационального питания. Три эшелона физиологических резервов человека. Практическое занятие «Помоги сам себе».</w:t>
      </w:r>
    </w:p>
    <w:p w:rsidR="00A579BA" w:rsidRPr="00A02697" w:rsidRDefault="00A579BA" w:rsidP="00EA0AF0">
      <w:pPr>
        <w:widowControl/>
        <w:numPr>
          <w:ilvl w:val="0"/>
          <w:numId w:val="45"/>
        </w:numPr>
        <w:autoSpaceDE/>
        <w:autoSpaceDN/>
        <w:jc w:val="both"/>
        <w:rPr>
          <w:b/>
          <w:color w:val="000000"/>
          <w:sz w:val="24"/>
          <w:szCs w:val="24"/>
        </w:rPr>
      </w:pPr>
      <w:r w:rsidRPr="00A02697">
        <w:rPr>
          <w:b/>
          <w:color w:val="000000"/>
          <w:sz w:val="24"/>
          <w:szCs w:val="24"/>
        </w:rPr>
        <w:t>Беседы психолога, просветительские беседы, групповая (тренинг) и индивидуальная форма работы.</w:t>
      </w:r>
    </w:p>
    <w:p w:rsidR="00A579BA" w:rsidRPr="00A02697" w:rsidRDefault="00A579BA" w:rsidP="00A579BA">
      <w:pPr>
        <w:ind w:left="900"/>
        <w:jc w:val="both"/>
        <w:rPr>
          <w:color w:val="000000"/>
          <w:sz w:val="24"/>
          <w:szCs w:val="24"/>
        </w:rPr>
      </w:pPr>
      <w:r w:rsidRPr="00A02697">
        <w:rPr>
          <w:color w:val="000000"/>
          <w:sz w:val="24"/>
          <w:szCs w:val="24"/>
        </w:rPr>
        <w:t>- «Мы начинаем меняться», «Тропинка к своему я» (занятие  с элементами тренинга, направленное на расслабление и снятие мышечного напряжения). «Путь к самопознанию (треннинг), образ «Я», «Как стать успешным». Практические занятия «Способы снятия нервного напряжения», «Стрес</w:t>
      </w:r>
      <w:r w:rsidR="00C74969">
        <w:rPr>
          <w:color w:val="000000"/>
          <w:sz w:val="24"/>
          <w:szCs w:val="24"/>
        </w:rPr>
        <w:t>сы и пути их преодоления» (9 класс</w:t>
      </w:r>
      <w:r w:rsidRPr="00A02697">
        <w:rPr>
          <w:color w:val="000000"/>
          <w:sz w:val="24"/>
          <w:szCs w:val="24"/>
        </w:rPr>
        <w:t xml:space="preserve">). </w:t>
      </w:r>
    </w:p>
    <w:p w:rsidR="00A579BA" w:rsidRPr="00A02697" w:rsidRDefault="00A579BA" w:rsidP="00A579BA">
      <w:pPr>
        <w:ind w:left="644"/>
        <w:jc w:val="both"/>
        <w:rPr>
          <w:b/>
          <w:sz w:val="24"/>
          <w:szCs w:val="24"/>
        </w:rPr>
      </w:pPr>
      <w:r w:rsidRPr="00A02697">
        <w:rPr>
          <w:b/>
          <w:sz w:val="24"/>
          <w:szCs w:val="24"/>
        </w:rPr>
        <w:t>Классные часы, беседы, диспуты.</w:t>
      </w:r>
    </w:p>
    <w:p w:rsidR="00A579BA" w:rsidRPr="00A02697" w:rsidRDefault="00A579BA" w:rsidP="00A579BA">
      <w:pPr>
        <w:ind w:left="1004"/>
        <w:jc w:val="both"/>
        <w:rPr>
          <w:sz w:val="24"/>
          <w:szCs w:val="24"/>
        </w:rPr>
      </w:pPr>
      <w:r w:rsidRPr="00A02697">
        <w:rPr>
          <w:sz w:val="24"/>
          <w:szCs w:val="24"/>
        </w:rPr>
        <w:t xml:space="preserve">- Классные часы «Традиции  и обычаи бережного отношения к своему здоровью», «Приоритет здоровья над другими жизненными ценностями», «Забота о здоровье». Час общения спортсменов и старшеклассников «Поговорим о занятиях спортом». «Резервные возможности человека». Классный час-рассуждение «Есть для того, чтобы жить или жить для того чтобы есть». Классный час «Правила этикета тоже здоровье». Диспуты «Отцы и дети: парадоксы отношений». «Что я знаю про наркотики и почему никогда не буду их принимать». Дискуссия «Смысл жизни» (труда, любви, счастья и здоровья). Беседа «Безвредного табака не бывает», «Курение и память». Беседа «О действии одурманивающих веществ на организм человека». Беседа «Гигиена девушки». Урок-рассуждение «Почему человек стареет». Практическое занятие «Как празднуют дни здоровья Здоровики и Хлюпики». Принцип саморегуляции: «Чтобы быть здоровым, нужны собственные усилия, постоянные и значительные». Встреча с врачом, беседа «Здоровье – главная жизненная ценность. Забота о здоровье необходима и больному и здоровому человеку». </w:t>
      </w:r>
    </w:p>
    <w:p w:rsidR="00A579BA" w:rsidRPr="00A02697" w:rsidRDefault="00A579BA" w:rsidP="00A579BA">
      <w:pPr>
        <w:ind w:left="1004"/>
        <w:jc w:val="both"/>
        <w:rPr>
          <w:sz w:val="24"/>
          <w:szCs w:val="24"/>
        </w:rPr>
      </w:pPr>
      <w:r w:rsidRPr="00A02697">
        <w:rPr>
          <w:sz w:val="24"/>
          <w:szCs w:val="24"/>
        </w:rPr>
        <w:t>- Как мы дышим? Чем мы дышим? Вода источник жизни. Зеленая аптека может закрыться. Экологическая обстановка в Белгородской области. Нужен как воздух. Вода и человек. Экология и здоровье. Гигиена питания. Влияние вредных привычек на здоровье человека. Ядовитые вещества. Какие грибы собирать. Влияние природных условий на жизнь, быт и деятельность людей. Экология и здоровье. Что мы едим? Конкурс «Человек и окружающая среда». Воздействие загрязнителей на здоровье человека. Алкоголь и здоровье. Как мы относимся к импортной продукции. Экологическая игра «Суд над человеком». Гармония природы. Дисгармония. Где находятся «Легкие» планеты? Влияние городского шума на здоровье людей и меры борьбы с ним. Кислотные дожди. Экологически чистые продукты – что это такое?</w:t>
      </w:r>
    </w:p>
    <w:p w:rsidR="00A579BA" w:rsidRPr="00A02697" w:rsidRDefault="00A579BA" w:rsidP="00A579BA">
      <w:pPr>
        <w:jc w:val="both"/>
        <w:rPr>
          <w:sz w:val="24"/>
          <w:szCs w:val="24"/>
        </w:rPr>
      </w:pPr>
    </w:p>
    <w:p w:rsidR="00A579BA" w:rsidRPr="00A02697" w:rsidRDefault="00A579BA" w:rsidP="00A579BA">
      <w:pPr>
        <w:jc w:val="center"/>
        <w:rPr>
          <w:b/>
          <w:bCs/>
          <w:sz w:val="24"/>
          <w:szCs w:val="24"/>
        </w:rPr>
      </w:pPr>
      <w:r w:rsidRPr="00A02697">
        <w:rPr>
          <w:b/>
          <w:bCs/>
          <w:sz w:val="24"/>
          <w:szCs w:val="24"/>
        </w:rPr>
        <w:t xml:space="preserve">VII. Деятельность образовательного учреждения в области непрерывного экологического здоровьесберегающего образования </w:t>
      </w:r>
      <w:proofErr w:type="gramStart"/>
      <w:r w:rsidRPr="00A02697">
        <w:rPr>
          <w:b/>
          <w:bCs/>
          <w:sz w:val="24"/>
          <w:szCs w:val="24"/>
        </w:rPr>
        <w:t>обучающихся</w:t>
      </w:r>
      <w:proofErr w:type="gramEnd"/>
    </w:p>
    <w:p w:rsidR="00A579BA" w:rsidRPr="00A02697" w:rsidRDefault="00A579BA" w:rsidP="00A579BA">
      <w:pPr>
        <w:ind w:firstLine="709"/>
        <w:jc w:val="both"/>
        <w:rPr>
          <w:sz w:val="24"/>
          <w:szCs w:val="24"/>
        </w:rPr>
      </w:pPr>
      <w:r w:rsidRPr="00A02697">
        <w:rPr>
          <w:sz w:val="24"/>
          <w:szCs w:val="24"/>
        </w:rPr>
        <w:t>Экологическая здоровьесберегающая деятельность школы на ступени основного общего образования  представлена  пятью взаимосвязанными   блоками:</w:t>
      </w:r>
    </w:p>
    <w:p w:rsidR="00A579BA" w:rsidRPr="00A02697" w:rsidRDefault="00A579BA" w:rsidP="00A579BA">
      <w:pPr>
        <w:ind w:firstLine="709"/>
        <w:jc w:val="both"/>
        <w:rPr>
          <w:sz w:val="24"/>
          <w:szCs w:val="24"/>
        </w:rPr>
      </w:pPr>
      <w:r w:rsidRPr="00A02697">
        <w:rPr>
          <w:sz w:val="24"/>
          <w:szCs w:val="24"/>
        </w:rPr>
        <w:t>-создание экологически безопасной здоровьесберегающей инфраструктуры;</w:t>
      </w:r>
    </w:p>
    <w:p w:rsidR="00A579BA" w:rsidRPr="00A02697" w:rsidRDefault="00A579BA" w:rsidP="00A579BA">
      <w:pPr>
        <w:ind w:firstLine="709"/>
        <w:jc w:val="both"/>
        <w:rPr>
          <w:sz w:val="24"/>
          <w:szCs w:val="24"/>
        </w:rPr>
      </w:pPr>
      <w:r w:rsidRPr="00A02697">
        <w:rPr>
          <w:sz w:val="24"/>
          <w:szCs w:val="24"/>
        </w:rPr>
        <w:t xml:space="preserve">-рациональной организации учебной и внеучебной деятельности </w:t>
      </w:r>
      <w:proofErr w:type="gramStart"/>
      <w:r w:rsidRPr="00A02697">
        <w:rPr>
          <w:sz w:val="24"/>
          <w:szCs w:val="24"/>
        </w:rPr>
        <w:t>обучающихся</w:t>
      </w:r>
      <w:proofErr w:type="gramEnd"/>
      <w:r w:rsidRPr="00A02697">
        <w:rPr>
          <w:sz w:val="24"/>
          <w:szCs w:val="24"/>
        </w:rPr>
        <w:t>;</w:t>
      </w:r>
    </w:p>
    <w:p w:rsidR="00A579BA" w:rsidRPr="00A02697" w:rsidRDefault="00A579BA" w:rsidP="00A579BA">
      <w:pPr>
        <w:ind w:firstLine="709"/>
        <w:jc w:val="both"/>
        <w:rPr>
          <w:sz w:val="24"/>
          <w:szCs w:val="24"/>
        </w:rPr>
      </w:pPr>
      <w:r w:rsidRPr="00A02697">
        <w:rPr>
          <w:sz w:val="24"/>
          <w:szCs w:val="24"/>
        </w:rPr>
        <w:t xml:space="preserve"> -эффективной организации физкультурно-оздоровительной работы;</w:t>
      </w:r>
    </w:p>
    <w:p w:rsidR="00A579BA" w:rsidRPr="00A02697" w:rsidRDefault="00A579BA" w:rsidP="00A579BA">
      <w:pPr>
        <w:ind w:firstLine="709"/>
        <w:jc w:val="both"/>
        <w:rPr>
          <w:sz w:val="24"/>
          <w:szCs w:val="24"/>
        </w:rPr>
      </w:pPr>
      <w:r w:rsidRPr="00A02697">
        <w:rPr>
          <w:sz w:val="24"/>
          <w:szCs w:val="24"/>
        </w:rPr>
        <w:t xml:space="preserve"> -реализации модульных образовательных программ;</w:t>
      </w:r>
    </w:p>
    <w:p w:rsidR="00A579BA" w:rsidRPr="00A02697" w:rsidRDefault="00A579BA" w:rsidP="00A579BA">
      <w:pPr>
        <w:ind w:firstLine="709"/>
        <w:jc w:val="both"/>
        <w:rPr>
          <w:sz w:val="24"/>
          <w:szCs w:val="24"/>
        </w:rPr>
      </w:pPr>
      <w:r w:rsidRPr="00A02697">
        <w:rPr>
          <w:sz w:val="24"/>
          <w:szCs w:val="24"/>
        </w:rPr>
        <w:t>-просветительской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A579BA" w:rsidRPr="00A02697" w:rsidRDefault="00A579BA" w:rsidP="00A579BA">
      <w:pPr>
        <w:ind w:firstLine="709"/>
        <w:jc w:val="both"/>
        <w:rPr>
          <w:color w:val="000000"/>
          <w:sz w:val="24"/>
          <w:szCs w:val="24"/>
        </w:rPr>
      </w:pPr>
      <w:r w:rsidRPr="00A02697">
        <w:rPr>
          <w:b/>
          <w:color w:val="000000"/>
          <w:sz w:val="24"/>
          <w:szCs w:val="24"/>
        </w:rPr>
        <w:t>Экологически безопасная здоровьесберегающая инфраструктура образовательного учреждения</w:t>
      </w:r>
      <w:r w:rsidRPr="00A02697">
        <w:rPr>
          <w:color w:val="000000"/>
          <w:sz w:val="24"/>
          <w:szCs w:val="24"/>
        </w:rPr>
        <w:t xml:space="preserve"> включает:</w:t>
      </w:r>
    </w:p>
    <w:p w:rsidR="00A579BA" w:rsidRPr="00A02697" w:rsidRDefault="00A579BA" w:rsidP="00A579BA">
      <w:pPr>
        <w:ind w:firstLine="709"/>
        <w:jc w:val="both"/>
        <w:rPr>
          <w:color w:val="000000"/>
          <w:sz w:val="24"/>
          <w:szCs w:val="24"/>
        </w:rPr>
      </w:pPr>
      <w:r w:rsidRPr="00A02697">
        <w:rPr>
          <w:color w:val="000000"/>
          <w:sz w:val="24"/>
          <w:szCs w:val="24"/>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A579BA" w:rsidRPr="00A02697" w:rsidRDefault="00A579BA" w:rsidP="00A579BA">
      <w:pPr>
        <w:ind w:firstLine="709"/>
        <w:jc w:val="both"/>
        <w:rPr>
          <w:color w:val="000000"/>
          <w:sz w:val="24"/>
          <w:szCs w:val="24"/>
        </w:rPr>
      </w:pPr>
      <w:r w:rsidRPr="00A02697">
        <w:rPr>
          <w:color w:val="000000"/>
          <w:sz w:val="24"/>
          <w:szCs w:val="24"/>
        </w:rPr>
        <w:t>• наличие и необходимое оснащение помещений для питания обучающихся, а также для хранения и приготовления пищи;</w:t>
      </w:r>
    </w:p>
    <w:p w:rsidR="00A579BA" w:rsidRPr="00A02697" w:rsidRDefault="00A579BA" w:rsidP="00A579BA">
      <w:pPr>
        <w:ind w:firstLine="709"/>
        <w:jc w:val="both"/>
        <w:rPr>
          <w:color w:val="000000"/>
          <w:sz w:val="24"/>
          <w:szCs w:val="24"/>
        </w:rPr>
      </w:pPr>
      <w:r w:rsidRPr="00A02697">
        <w:rPr>
          <w:color w:val="000000"/>
          <w:sz w:val="24"/>
          <w:szCs w:val="24"/>
        </w:rPr>
        <w:lastRenderedPageBreak/>
        <w:t>• организация качественного горячего питания обучающихся, в том числе горячих завтраков;</w:t>
      </w:r>
    </w:p>
    <w:p w:rsidR="00A579BA" w:rsidRPr="00A02697" w:rsidRDefault="00A579BA" w:rsidP="00A579BA">
      <w:pPr>
        <w:ind w:firstLine="709"/>
        <w:jc w:val="both"/>
        <w:rPr>
          <w:color w:val="000000"/>
          <w:sz w:val="24"/>
          <w:szCs w:val="24"/>
        </w:rPr>
      </w:pPr>
      <w:r w:rsidRPr="00A02697">
        <w:rPr>
          <w:color w:val="000000"/>
          <w:sz w:val="24"/>
          <w:szCs w:val="24"/>
        </w:rPr>
        <w:t>• оснащённость кабинетов, физкультурного зала, спортплощадок необходимым игровым и спортивным оборудованием и инвентарём;</w:t>
      </w:r>
    </w:p>
    <w:p w:rsidR="00A579BA" w:rsidRPr="00A02697" w:rsidRDefault="00A579BA" w:rsidP="00A579BA">
      <w:pPr>
        <w:ind w:firstLine="709"/>
        <w:jc w:val="both"/>
        <w:rPr>
          <w:color w:val="000000"/>
          <w:sz w:val="24"/>
          <w:szCs w:val="24"/>
        </w:rPr>
      </w:pPr>
      <w:r w:rsidRPr="00A02697">
        <w:rPr>
          <w:color w:val="000000"/>
          <w:sz w:val="24"/>
          <w:szCs w:val="24"/>
        </w:rPr>
        <w:t>• наличие помещений для медицинского персонала;</w:t>
      </w:r>
    </w:p>
    <w:p w:rsidR="00A579BA" w:rsidRPr="00A02697" w:rsidRDefault="00A579BA" w:rsidP="00A579BA">
      <w:pPr>
        <w:ind w:firstLine="709"/>
        <w:jc w:val="both"/>
        <w:rPr>
          <w:color w:val="000000"/>
          <w:sz w:val="24"/>
          <w:szCs w:val="24"/>
        </w:rPr>
      </w:pPr>
      <w:r w:rsidRPr="00A02697">
        <w:rPr>
          <w:color w:val="000000"/>
          <w:sz w:val="24"/>
          <w:szCs w:val="24"/>
        </w:rPr>
        <w:t xml:space="preserve">• наличие необходимого (в расчёте на количество обучающихся) и квалифицированного состава специалистов, обеспечивающих работу с </w:t>
      </w:r>
      <w:proofErr w:type="gramStart"/>
      <w:r w:rsidRPr="00A02697">
        <w:rPr>
          <w:color w:val="000000"/>
          <w:sz w:val="24"/>
          <w:szCs w:val="24"/>
        </w:rPr>
        <w:t>обучающимися</w:t>
      </w:r>
      <w:proofErr w:type="gramEnd"/>
      <w:r w:rsidRPr="00A02697">
        <w:rPr>
          <w:color w:val="000000"/>
          <w:sz w:val="24"/>
          <w:szCs w:val="24"/>
        </w:rPr>
        <w:t xml:space="preserve"> (логопеды, учителя физической культуры, психологи, медицинские работники);</w:t>
      </w:r>
    </w:p>
    <w:p w:rsidR="00A579BA" w:rsidRPr="00A02697" w:rsidRDefault="00A579BA" w:rsidP="00A579BA">
      <w:pPr>
        <w:ind w:firstLine="709"/>
        <w:jc w:val="both"/>
        <w:rPr>
          <w:color w:val="000000"/>
          <w:sz w:val="24"/>
          <w:szCs w:val="24"/>
        </w:rPr>
      </w:pPr>
      <w:r w:rsidRPr="00A02697">
        <w:rPr>
          <w:color w:val="000000"/>
          <w:sz w:val="24"/>
          <w:szCs w:val="24"/>
        </w:rPr>
        <w:t>• наличие пришкольной площадки, кабинета или лаборатории для экологического образования.</w:t>
      </w:r>
    </w:p>
    <w:p w:rsidR="00A579BA" w:rsidRPr="00A02697" w:rsidRDefault="00A579BA" w:rsidP="00A579BA">
      <w:pPr>
        <w:ind w:firstLine="709"/>
        <w:jc w:val="both"/>
        <w:rPr>
          <w:color w:val="000000"/>
          <w:sz w:val="24"/>
          <w:szCs w:val="24"/>
        </w:rPr>
      </w:pPr>
      <w:r w:rsidRPr="00A02697">
        <w:rPr>
          <w:color w:val="000000"/>
          <w:sz w:val="24"/>
          <w:szCs w:val="24"/>
        </w:rPr>
        <w:t>Ответственность за реализацию этого блока и контроль возлагаются на администрацию школы.</w:t>
      </w:r>
    </w:p>
    <w:p w:rsidR="00A579BA" w:rsidRPr="00A02697" w:rsidRDefault="00A579BA" w:rsidP="00A579BA">
      <w:pPr>
        <w:ind w:firstLine="709"/>
        <w:jc w:val="both"/>
        <w:rPr>
          <w:color w:val="000000"/>
          <w:sz w:val="24"/>
          <w:szCs w:val="24"/>
        </w:rPr>
      </w:pPr>
      <w:r w:rsidRPr="00A02697">
        <w:rPr>
          <w:b/>
          <w:color w:val="000000"/>
          <w:sz w:val="24"/>
          <w:szCs w:val="24"/>
        </w:rPr>
        <w:t>Рациональная организация учебной и внеучебной деятельности обучающихся</w:t>
      </w:r>
      <w:r w:rsidRPr="00A02697">
        <w:rPr>
          <w:color w:val="000000"/>
          <w:sz w:val="24"/>
          <w:szCs w:val="24"/>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w:t>
      </w:r>
      <w:proofErr w:type="gramStart"/>
      <w:r w:rsidRPr="00A02697">
        <w:rPr>
          <w:color w:val="000000"/>
          <w:sz w:val="24"/>
          <w:szCs w:val="24"/>
        </w:rPr>
        <w:t>отдыха</w:t>
      </w:r>
      <w:proofErr w:type="gramEnd"/>
      <w:r w:rsidRPr="00A02697">
        <w:rPr>
          <w:color w:val="000000"/>
          <w:sz w:val="24"/>
          <w:szCs w:val="24"/>
        </w:rPr>
        <w:t xml:space="preserve"> обучающихся и включает:</w:t>
      </w:r>
    </w:p>
    <w:p w:rsidR="00A579BA" w:rsidRPr="00A02697" w:rsidRDefault="00A579BA" w:rsidP="00A579BA">
      <w:pPr>
        <w:ind w:firstLine="709"/>
        <w:jc w:val="both"/>
        <w:rPr>
          <w:color w:val="000000"/>
          <w:sz w:val="24"/>
          <w:szCs w:val="24"/>
        </w:rPr>
      </w:pPr>
      <w:r w:rsidRPr="00A02697">
        <w:rPr>
          <w:color w:val="000000"/>
          <w:sz w:val="24"/>
          <w:szCs w:val="24"/>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A579BA" w:rsidRPr="00A02697" w:rsidRDefault="00A579BA" w:rsidP="00A579BA">
      <w:pPr>
        <w:ind w:firstLine="709"/>
        <w:jc w:val="both"/>
        <w:rPr>
          <w:color w:val="000000"/>
          <w:sz w:val="24"/>
          <w:szCs w:val="24"/>
        </w:rPr>
      </w:pPr>
      <w:r w:rsidRPr="00A02697">
        <w:rPr>
          <w:color w:val="000000"/>
          <w:sz w:val="24"/>
          <w:szCs w:val="24"/>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A579BA" w:rsidRPr="00A02697" w:rsidRDefault="00A579BA" w:rsidP="00A579BA">
      <w:pPr>
        <w:ind w:firstLine="709"/>
        <w:jc w:val="both"/>
        <w:rPr>
          <w:color w:val="000000"/>
          <w:sz w:val="24"/>
          <w:szCs w:val="24"/>
        </w:rPr>
      </w:pPr>
      <w:r w:rsidRPr="00A02697">
        <w:rPr>
          <w:color w:val="000000"/>
          <w:sz w:val="24"/>
          <w:szCs w:val="24"/>
        </w:rPr>
        <w:t>• обучение обучающихся вариантам рациональных способов и приёмов работы с учебной информацией и организации учебного труда;</w:t>
      </w:r>
    </w:p>
    <w:p w:rsidR="00A579BA" w:rsidRPr="00A02697" w:rsidRDefault="00A579BA" w:rsidP="00A579BA">
      <w:pPr>
        <w:ind w:firstLine="709"/>
        <w:jc w:val="both"/>
        <w:rPr>
          <w:color w:val="000000"/>
          <w:sz w:val="24"/>
          <w:szCs w:val="24"/>
        </w:rPr>
      </w:pPr>
      <w:r w:rsidRPr="00A02697">
        <w:rPr>
          <w:color w:val="000000"/>
          <w:sz w:val="24"/>
          <w:szCs w:val="24"/>
        </w:rPr>
        <w:t>• введение любых инноваций в учебный процесс только под контролем специалистов;</w:t>
      </w:r>
    </w:p>
    <w:p w:rsidR="00A579BA" w:rsidRPr="00A02697" w:rsidRDefault="00A579BA" w:rsidP="00A579BA">
      <w:pPr>
        <w:ind w:firstLine="709"/>
        <w:jc w:val="both"/>
        <w:rPr>
          <w:color w:val="000000"/>
          <w:sz w:val="24"/>
          <w:szCs w:val="24"/>
        </w:rPr>
      </w:pPr>
      <w:r w:rsidRPr="00A02697">
        <w:rPr>
          <w:color w:val="000000"/>
          <w:sz w:val="24"/>
          <w:szCs w:val="24"/>
        </w:rPr>
        <w:t>• строгое соблюдение всех требований к использованию технических средств обучения, в том числе компьютеров и аудиовизуальных средств;</w:t>
      </w:r>
    </w:p>
    <w:p w:rsidR="00A579BA" w:rsidRPr="00A02697" w:rsidRDefault="00A579BA" w:rsidP="00A579BA">
      <w:pPr>
        <w:ind w:firstLine="709"/>
        <w:jc w:val="both"/>
        <w:rPr>
          <w:color w:val="000000"/>
          <w:sz w:val="24"/>
          <w:szCs w:val="24"/>
        </w:rPr>
      </w:pPr>
      <w:r w:rsidRPr="00A02697">
        <w:rPr>
          <w:color w:val="000000"/>
          <w:sz w:val="24"/>
          <w:szCs w:val="24"/>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A579BA" w:rsidRPr="00A02697" w:rsidRDefault="00A579BA" w:rsidP="00A579BA">
      <w:pPr>
        <w:ind w:firstLine="709"/>
        <w:jc w:val="both"/>
        <w:rPr>
          <w:color w:val="000000"/>
          <w:sz w:val="24"/>
          <w:szCs w:val="24"/>
        </w:rPr>
      </w:pPr>
      <w:r w:rsidRPr="00A02697">
        <w:rPr>
          <w:color w:val="000000"/>
          <w:sz w:val="24"/>
          <w:szCs w:val="24"/>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A579BA" w:rsidRPr="00A02697" w:rsidRDefault="00A579BA" w:rsidP="00A579BA">
      <w:pPr>
        <w:ind w:firstLine="709"/>
        <w:jc w:val="both"/>
        <w:rPr>
          <w:color w:val="000000"/>
          <w:sz w:val="24"/>
          <w:szCs w:val="24"/>
        </w:rPr>
      </w:pPr>
      <w:r w:rsidRPr="00A02697">
        <w:rPr>
          <w:color w:val="000000"/>
          <w:sz w:val="24"/>
          <w:szCs w:val="24"/>
        </w:rPr>
        <w:t>Эффективность реализации этого блока зависит от администрации школы и деятельности каждого педагога.</w:t>
      </w:r>
    </w:p>
    <w:p w:rsidR="00A579BA" w:rsidRPr="00A02697" w:rsidRDefault="00A579BA" w:rsidP="00A579BA">
      <w:pPr>
        <w:ind w:firstLine="709"/>
        <w:jc w:val="both"/>
        <w:rPr>
          <w:color w:val="000000"/>
          <w:sz w:val="24"/>
          <w:szCs w:val="24"/>
        </w:rPr>
      </w:pPr>
      <w:r w:rsidRPr="00A02697">
        <w:rPr>
          <w:b/>
          <w:color w:val="000000"/>
          <w:sz w:val="24"/>
          <w:szCs w:val="24"/>
        </w:rPr>
        <w:t>Эффективная организация в учебном заведении физкультурно-оздоровительной работы:</w:t>
      </w:r>
    </w:p>
    <w:p w:rsidR="00A579BA" w:rsidRPr="00A02697" w:rsidRDefault="00A579BA" w:rsidP="00EA0AF0">
      <w:pPr>
        <w:widowControl/>
        <w:numPr>
          <w:ilvl w:val="0"/>
          <w:numId w:val="36"/>
        </w:numPr>
        <w:autoSpaceDE/>
        <w:autoSpaceDN/>
        <w:ind w:left="0" w:firstLine="709"/>
        <w:jc w:val="both"/>
        <w:rPr>
          <w:color w:val="000000"/>
          <w:sz w:val="24"/>
          <w:szCs w:val="24"/>
        </w:rPr>
      </w:pPr>
      <w:proofErr w:type="gramStart"/>
      <w:r w:rsidRPr="00A02697">
        <w:rPr>
          <w:color w:val="000000"/>
          <w:sz w:val="24"/>
          <w:szCs w:val="24"/>
        </w:rPr>
        <w:t>создание спецмедгруппы для занятий с обучающимися с ограниченными возможностями здоровья, организация занятий по лечебной физкультуре;</w:t>
      </w:r>
      <w:proofErr w:type="gramEnd"/>
    </w:p>
    <w:p w:rsidR="00A579BA" w:rsidRPr="00A02697" w:rsidRDefault="00A579BA" w:rsidP="00EA0AF0">
      <w:pPr>
        <w:widowControl/>
        <w:numPr>
          <w:ilvl w:val="0"/>
          <w:numId w:val="36"/>
        </w:numPr>
        <w:autoSpaceDE/>
        <w:autoSpaceDN/>
        <w:ind w:left="0" w:firstLine="709"/>
        <w:jc w:val="both"/>
        <w:rPr>
          <w:color w:val="000000"/>
          <w:sz w:val="24"/>
          <w:szCs w:val="24"/>
        </w:rPr>
      </w:pPr>
      <w:r w:rsidRPr="00A02697">
        <w:rPr>
          <w:color w:val="000000"/>
          <w:sz w:val="24"/>
          <w:szCs w:val="24"/>
        </w:rPr>
        <w:t>использование имеющейся спортивной базы на уроках физкультуры и на занятиях по лечебной физкультуре: спортивный зал, волейбольную и баскетбольную площадки, тренажерный зал, стадион;</w:t>
      </w:r>
    </w:p>
    <w:p w:rsidR="00A579BA" w:rsidRPr="00A02697" w:rsidRDefault="00A579BA" w:rsidP="00EA0AF0">
      <w:pPr>
        <w:widowControl/>
        <w:numPr>
          <w:ilvl w:val="0"/>
          <w:numId w:val="36"/>
        </w:numPr>
        <w:autoSpaceDE/>
        <w:autoSpaceDN/>
        <w:ind w:left="0" w:firstLine="709"/>
        <w:jc w:val="both"/>
        <w:rPr>
          <w:color w:val="000000"/>
          <w:sz w:val="24"/>
          <w:szCs w:val="24"/>
        </w:rPr>
      </w:pPr>
      <w:r w:rsidRPr="00A02697">
        <w:rPr>
          <w:color w:val="000000"/>
          <w:sz w:val="24"/>
          <w:szCs w:val="24"/>
        </w:rPr>
        <w:t>все обучающиеся делают утреннюю зарядку перед уроками.</w:t>
      </w:r>
    </w:p>
    <w:p w:rsidR="00A579BA" w:rsidRPr="00A02697" w:rsidRDefault="00A579BA" w:rsidP="00EA0AF0">
      <w:pPr>
        <w:widowControl/>
        <w:numPr>
          <w:ilvl w:val="0"/>
          <w:numId w:val="36"/>
        </w:numPr>
        <w:autoSpaceDE/>
        <w:autoSpaceDN/>
        <w:ind w:left="0" w:firstLine="709"/>
        <w:jc w:val="both"/>
        <w:rPr>
          <w:color w:val="000000"/>
          <w:sz w:val="24"/>
          <w:szCs w:val="24"/>
        </w:rPr>
      </w:pPr>
      <w:r w:rsidRPr="00A02697">
        <w:rPr>
          <w:color w:val="000000"/>
          <w:sz w:val="24"/>
          <w:szCs w:val="24"/>
        </w:rPr>
        <w:t>на всех уроках физической культуры – упражнения, способствующие повышению двигательной активности;</w:t>
      </w:r>
    </w:p>
    <w:p w:rsidR="00A579BA" w:rsidRPr="00A02697" w:rsidRDefault="00A579BA" w:rsidP="00EA0AF0">
      <w:pPr>
        <w:widowControl/>
        <w:numPr>
          <w:ilvl w:val="0"/>
          <w:numId w:val="36"/>
        </w:numPr>
        <w:autoSpaceDE/>
        <w:autoSpaceDN/>
        <w:ind w:left="0" w:firstLine="709"/>
        <w:jc w:val="both"/>
        <w:rPr>
          <w:color w:val="000000"/>
          <w:sz w:val="24"/>
          <w:szCs w:val="24"/>
        </w:rPr>
      </w:pPr>
      <w:r w:rsidRPr="00A02697">
        <w:rPr>
          <w:color w:val="000000"/>
          <w:sz w:val="24"/>
          <w:szCs w:val="24"/>
        </w:rPr>
        <w:t>обязательное проветривание классов-кабинетов, влажная уборка залов, кабинетов;</w:t>
      </w:r>
    </w:p>
    <w:p w:rsidR="00A579BA" w:rsidRPr="00A02697" w:rsidRDefault="00A579BA" w:rsidP="00EA0AF0">
      <w:pPr>
        <w:widowControl/>
        <w:numPr>
          <w:ilvl w:val="0"/>
          <w:numId w:val="36"/>
        </w:numPr>
        <w:autoSpaceDE/>
        <w:autoSpaceDN/>
        <w:ind w:left="0" w:firstLine="709"/>
        <w:jc w:val="both"/>
        <w:rPr>
          <w:color w:val="000000"/>
          <w:sz w:val="24"/>
          <w:szCs w:val="24"/>
        </w:rPr>
      </w:pPr>
      <w:r w:rsidRPr="00A02697">
        <w:rPr>
          <w:color w:val="000000"/>
          <w:sz w:val="24"/>
          <w:szCs w:val="24"/>
        </w:rPr>
        <w:t>оборудование зон отдыха и организация динамических перемен, физкультминутка на уроках;</w:t>
      </w:r>
    </w:p>
    <w:p w:rsidR="00A579BA" w:rsidRPr="00A02697" w:rsidRDefault="00A579BA" w:rsidP="00EA0AF0">
      <w:pPr>
        <w:widowControl/>
        <w:numPr>
          <w:ilvl w:val="0"/>
          <w:numId w:val="36"/>
        </w:numPr>
        <w:autoSpaceDE/>
        <w:autoSpaceDN/>
        <w:ind w:left="0" w:firstLine="709"/>
        <w:jc w:val="both"/>
        <w:rPr>
          <w:color w:val="000000"/>
          <w:sz w:val="24"/>
          <w:szCs w:val="24"/>
        </w:rPr>
      </w:pPr>
      <w:proofErr w:type="gramStart"/>
      <w:r w:rsidRPr="00A02697">
        <w:rPr>
          <w:color w:val="000000"/>
          <w:sz w:val="24"/>
          <w:szCs w:val="24"/>
        </w:rPr>
        <w:t>предоставление возможности заниматься в спортивных кружках: футбол, волейбол, туризм, бадминтон, УШУ, шахматы, бокс, спортивные танцы, ТК «Азимут», школа туристского актива «Лидер»;</w:t>
      </w:r>
      <w:proofErr w:type="gramEnd"/>
    </w:p>
    <w:p w:rsidR="00A579BA" w:rsidRPr="00A02697" w:rsidRDefault="00A579BA" w:rsidP="00EA0AF0">
      <w:pPr>
        <w:widowControl/>
        <w:numPr>
          <w:ilvl w:val="0"/>
          <w:numId w:val="36"/>
        </w:numPr>
        <w:autoSpaceDE/>
        <w:autoSpaceDN/>
        <w:ind w:left="0" w:firstLine="709"/>
        <w:jc w:val="both"/>
        <w:rPr>
          <w:color w:val="000000"/>
          <w:sz w:val="24"/>
          <w:szCs w:val="24"/>
        </w:rPr>
      </w:pPr>
      <w:r w:rsidRPr="00A02697">
        <w:rPr>
          <w:color w:val="000000"/>
          <w:sz w:val="24"/>
          <w:szCs w:val="24"/>
        </w:rPr>
        <w:t>предоставление возможности для желающих играть в настольный теннис на переменах и после уроков (выставлены  столов – в рекреациях и в классе-кабинете), кататься на и лыжах, играть в хоккей на катке;</w:t>
      </w:r>
    </w:p>
    <w:p w:rsidR="00A579BA" w:rsidRPr="00A02697" w:rsidRDefault="00A579BA" w:rsidP="00EA0AF0">
      <w:pPr>
        <w:widowControl/>
        <w:numPr>
          <w:ilvl w:val="0"/>
          <w:numId w:val="36"/>
        </w:numPr>
        <w:autoSpaceDE/>
        <w:autoSpaceDN/>
        <w:ind w:left="0" w:firstLine="709"/>
        <w:jc w:val="both"/>
        <w:rPr>
          <w:color w:val="000000"/>
          <w:sz w:val="24"/>
          <w:szCs w:val="24"/>
        </w:rPr>
      </w:pPr>
      <w:r w:rsidRPr="00A02697">
        <w:rPr>
          <w:color w:val="000000"/>
          <w:sz w:val="24"/>
          <w:szCs w:val="24"/>
        </w:rPr>
        <w:t>организация подвижных игр – соревнований по параллелям.</w:t>
      </w:r>
    </w:p>
    <w:p w:rsidR="00A579BA" w:rsidRPr="00A02697" w:rsidRDefault="00A579BA" w:rsidP="00A579BA">
      <w:pPr>
        <w:ind w:firstLine="709"/>
        <w:jc w:val="both"/>
        <w:rPr>
          <w:color w:val="000000"/>
          <w:sz w:val="24"/>
          <w:szCs w:val="24"/>
        </w:rPr>
      </w:pPr>
      <w:r w:rsidRPr="00A02697">
        <w:rPr>
          <w:b/>
          <w:color w:val="000000"/>
          <w:sz w:val="24"/>
          <w:szCs w:val="24"/>
        </w:rPr>
        <w:t>Реализация модульных образовательных программ:</w:t>
      </w:r>
    </w:p>
    <w:p w:rsidR="00A579BA" w:rsidRPr="00A02697" w:rsidRDefault="00A579BA" w:rsidP="00A579BA">
      <w:pPr>
        <w:ind w:firstLine="709"/>
        <w:jc w:val="both"/>
        <w:rPr>
          <w:color w:val="000000"/>
          <w:sz w:val="24"/>
          <w:szCs w:val="24"/>
        </w:rPr>
      </w:pPr>
      <w:r w:rsidRPr="00A02697">
        <w:rPr>
          <w:color w:val="000000"/>
          <w:sz w:val="24"/>
          <w:szCs w:val="24"/>
        </w:rPr>
        <w:t>- «Здоровый мир – здоровый я»;</w:t>
      </w:r>
    </w:p>
    <w:p w:rsidR="00A579BA" w:rsidRPr="00A02697" w:rsidRDefault="00A579BA" w:rsidP="00A579BA">
      <w:pPr>
        <w:ind w:firstLine="709"/>
        <w:jc w:val="both"/>
        <w:rPr>
          <w:color w:val="000000"/>
          <w:sz w:val="24"/>
          <w:szCs w:val="24"/>
        </w:rPr>
      </w:pPr>
      <w:r w:rsidRPr="00A02697">
        <w:rPr>
          <w:color w:val="000000"/>
          <w:sz w:val="24"/>
          <w:szCs w:val="24"/>
        </w:rPr>
        <w:t>- рабочая программа занятий с учащимися спецмедгруппы;</w:t>
      </w:r>
    </w:p>
    <w:p w:rsidR="00A579BA" w:rsidRPr="00A02697" w:rsidRDefault="00A579BA" w:rsidP="00A579BA">
      <w:pPr>
        <w:ind w:firstLine="709"/>
        <w:jc w:val="both"/>
        <w:rPr>
          <w:color w:val="000000"/>
          <w:sz w:val="24"/>
          <w:szCs w:val="24"/>
        </w:rPr>
      </w:pPr>
      <w:r w:rsidRPr="00A02697">
        <w:rPr>
          <w:color w:val="000000"/>
          <w:sz w:val="24"/>
          <w:szCs w:val="24"/>
        </w:rPr>
        <w:t>- рабочие программы занятий спортивных секций, кружков.</w:t>
      </w:r>
    </w:p>
    <w:p w:rsidR="00A579BA" w:rsidRPr="00A02697" w:rsidRDefault="00A579BA" w:rsidP="00A579BA">
      <w:pPr>
        <w:ind w:firstLine="709"/>
        <w:jc w:val="both"/>
        <w:rPr>
          <w:color w:val="000000"/>
          <w:sz w:val="24"/>
          <w:szCs w:val="24"/>
        </w:rPr>
      </w:pPr>
      <w:r w:rsidRPr="00A02697">
        <w:rPr>
          <w:color w:val="000000"/>
          <w:sz w:val="24"/>
          <w:szCs w:val="24"/>
        </w:rPr>
        <w:lastRenderedPageBreak/>
        <w:t>Работа совета физкультуры, совета по экологической культуре и здоровью: в ученическом самоуправлении одним из ведущих направлений работы в масштабе школы считается отдел по физкультуре и спорту, здоровьесбережению.</w:t>
      </w:r>
    </w:p>
    <w:p w:rsidR="00A579BA" w:rsidRPr="00A02697" w:rsidRDefault="00A579BA" w:rsidP="00A579BA">
      <w:pPr>
        <w:ind w:firstLine="709"/>
        <w:jc w:val="both"/>
        <w:rPr>
          <w:color w:val="000000"/>
          <w:sz w:val="24"/>
          <w:szCs w:val="24"/>
        </w:rPr>
      </w:pPr>
      <w:r w:rsidRPr="00A02697">
        <w:rPr>
          <w:color w:val="000000"/>
          <w:sz w:val="24"/>
          <w:szCs w:val="24"/>
        </w:rPr>
        <w:t>Программами предусмотрены разные формы физкультурно-оздоровительной работы:</w:t>
      </w:r>
    </w:p>
    <w:p w:rsidR="00A579BA" w:rsidRPr="00A02697" w:rsidRDefault="00A579BA" w:rsidP="00EA0AF0">
      <w:pPr>
        <w:widowControl/>
        <w:numPr>
          <w:ilvl w:val="0"/>
          <w:numId w:val="37"/>
        </w:numPr>
        <w:autoSpaceDE/>
        <w:autoSpaceDN/>
        <w:ind w:left="0" w:firstLine="709"/>
        <w:jc w:val="both"/>
        <w:rPr>
          <w:b/>
          <w:color w:val="000000"/>
          <w:sz w:val="24"/>
          <w:szCs w:val="24"/>
        </w:rPr>
      </w:pPr>
      <w:r w:rsidRPr="00A02697">
        <w:rPr>
          <w:color w:val="000000"/>
          <w:sz w:val="24"/>
          <w:szCs w:val="24"/>
        </w:rPr>
        <w:t>туристический слет (1 раз в году в день туриста);</w:t>
      </w:r>
    </w:p>
    <w:p w:rsidR="00A579BA" w:rsidRPr="00A02697" w:rsidRDefault="00A579BA" w:rsidP="00EA0AF0">
      <w:pPr>
        <w:widowControl/>
        <w:numPr>
          <w:ilvl w:val="0"/>
          <w:numId w:val="37"/>
        </w:numPr>
        <w:autoSpaceDE/>
        <w:autoSpaceDN/>
        <w:ind w:left="0" w:firstLine="709"/>
        <w:jc w:val="both"/>
        <w:rPr>
          <w:b/>
          <w:color w:val="000000"/>
          <w:sz w:val="24"/>
          <w:szCs w:val="24"/>
        </w:rPr>
      </w:pPr>
      <w:r w:rsidRPr="00A02697">
        <w:rPr>
          <w:color w:val="000000"/>
          <w:sz w:val="24"/>
          <w:szCs w:val="24"/>
        </w:rPr>
        <w:t>Дни здоровья (1 раз в четверть для всей школы);</w:t>
      </w:r>
    </w:p>
    <w:p w:rsidR="00A579BA" w:rsidRPr="00A02697" w:rsidRDefault="00A579BA" w:rsidP="00EA0AF0">
      <w:pPr>
        <w:widowControl/>
        <w:numPr>
          <w:ilvl w:val="0"/>
          <w:numId w:val="37"/>
        </w:numPr>
        <w:autoSpaceDE/>
        <w:autoSpaceDN/>
        <w:ind w:left="0" w:firstLine="709"/>
        <w:jc w:val="both"/>
        <w:rPr>
          <w:b/>
          <w:color w:val="000000"/>
          <w:sz w:val="24"/>
          <w:szCs w:val="24"/>
        </w:rPr>
      </w:pPr>
      <w:r w:rsidRPr="00A02697">
        <w:rPr>
          <w:color w:val="000000"/>
          <w:sz w:val="24"/>
          <w:szCs w:val="24"/>
        </w:rPr>
        <w:t>занятия в кружке «Фитодизайнер»;</w:t>
      </w:r>
    </w:p>
    <w:p w:rsidR="00A579BA" w:rsidRPr="00A02697" w:rsidRDefault="00A579BA" w:rsidP="00EA0AF0">
      <w:pPr>
        <w:widowControl/>
        <w:numPr>
          <w:ilvl w:val="0"/>
          <w:numId w:val="37"/>
        </w:numPr>
        <w:autoSpaceDE/>
        <w:autoSpaceDN/>
        <w:ind w:left="0" w:firstLine="709"/>
        <w:jc w:val="both"/>
        <w:rPr>
          <w:b/>
          <w:color w:val="000000"/>
          <w:sz w:val="24"/>
          <w:szCs w:val="24"/>
        </w:rPr>
      </w:pPr>
      <w:r w:rsidRPr="00A02697">
        <w:rPr>
          <w:color w:val="000000"/>
          <w:sz w:val="24"/>
          <w:szCs w:val="24"/>
        </w:rPr>
        <w:t>совместные с жителями микрорайона экологические десанты «Зеленая планета»;</w:t>
      </w:r>
    </w:p>
    <w:p w:rsidR="00A579BA" w:rsidRPr="00A02697" w:rsidRDefault="00A579BA" w:rsidP="00EA0AF0">
      <w:pPr>
        <w:widowControl/>
        <w:numPr>
          <w:ilvl w:val="0"/>
          <w:numId w:val="37"/>
        </w:numPr>
        <w:autoSpaceDE/>
        <w:autoSpaceDN/>
        <w:ind w:left="0" w:firstLine="709"/>
        <w:jc w:val="both"/>
        <w:rPr>
          <w:b/>
          <w:color w:val="000000"/>
          <w:sz w:val="24"/>
          <w:szCs w:val="24"/>
        </w:rPr>
      </w:pPr>
      <w:r w:rsidRPr="00A02697">
        <w:rPr>
          <w:color w:val="000000"/>
          <w:sz w:val="24"/>
          <w:szCs w:val="24"/>
        </w:rPr>
        <w:t>агитбригада «В здоровом теле здоровый дух» с рекламой спортивных занятий школы;</w:t>
      </w:r>
    </w:p>
    <w:p w:rsidR="00A579BA" w:rsidRPr="00A02697" w:rsidRDefault="00A579BA" w:rsidP="00EA0AF0">
      <w:pPr>
        <w:widowControl/>
        <w:numPr>
          <w:ilvl w:val="0"/>
          <w:numId w:val="37"/>
        </w:numPr>
        <w:autoSpaceDE/>
        <w:autoSpaceDN/>
        <w:ind w:left="0" w:firstLine="709"/>
        <w:jc w:val="both"/>
        <w:rPr>
          <w:b/>
          <w:color w:val="000000"/>
          <w:sz w:val="24"/>
          <w:szCs w:val="24"/>
        </w:rPr>
      </w:pPr>
      <w:r w:rsidRPr="00A02697">
        <w:rPr>
          <w:color w:val="000000"/>
          <w:sz w:val="24"/>
          <w:szCs w:val="24"/>
        </w:rPr>
        <w:t>экологические десанты, акции (в микрорайоне школы);</w:t>
      </w:r>
    </w:p>
    <w:p w:rsidR="00A579BA" w:rsidRPr="00A02697" w:rsidRDefault="00A579BA" w:rsidP="00EA0AF0">
      <w:pPr>
        <w:widowControl/>
        <w:numPr>
          <w:ilvl w:val="0"/>
          <w:numId w:val="37"/>
        </w:numPr>
        <w:autoSpaceDE/>
        <w:autoSpaceDN/>
        <w:ind w:left="0" w:firstLine="709"/>
        <w:jc w:val="both"/>
        <w:rPr>
          <w:b/>
          <w:color w:val="000000"/>
          <w:sz w:val="24"/>
          <w:szCs w:val="24"/>
        </w:rPr>
      </w:pPr>
      <w:r w:rsidRPr="00A02697">
        <w:rPr>
          <w:color w:val="000000"/>
          <w:sz w:val="24"/>
          <w:szCs w:val="24"/>
        </w:rPr>
        <w:t>зеленый патруль (по сохранности зеленых насаждений, цветников);</w:t>
      </w:r>
    </w:p>
    <w:p w:rsidR="00A579BA" w:rsidRPr="00A02697" w:rsidRDefault="00A579BA" w:rsidP="00EA0AF0">
      <w:pPr>
        <w:widowControl/>
        <w:numPr>
          <w:ilvl w:val="0"/>
          <w:numId w:val="37"/>
        </w:numPr>
        <w:autoSpaceDE/>
        <w:autoSpaceDN/>
        <w:ind w:left="0" w:firstLine="709"/>
        <w:jc w:val="both"/>
        <w:rPr>
          <w:b/>
          <w:color w:val="000000"/>
          <w:sz w:val="24"/>
          <w:szCs w:val="24"/>
        </w:rPr>
      </w:pPr>
      <w:r w:rsidRPr="00A02697">
        <w:rPr>
          <w:color w:val="000000"/>
          <w:sz w:val="24"/>
          <w:szCs w:val="24"/>
        </w:rPr>
        <w:t>показательные выступления спортивных секций и кружков.</w:t>
      </w:r>
    </w:p>
    <w:p w:rsidR="00A579BA" w:rsidRPr="00A02697" w:rsidRDefault="00A579BA" w:rsidP="00A579BA">
      <w:pPr>
        <w:ind w:left="709"/>
        <w:jc w:val="both"/>
        <w:rPr>
          <w:b/>
          <w:bCs/>
          <w:sz w:val="24"/>
          <w:szCs w:val="24"/>
        </w:rPr>
      </w:pPr>
    </w:p>
    <w:p w:rsidR="00A579BA" w:rsidRPr="00A02697" w:rsidRDefault="00A579BA" w:rsidP="00A579BA">
      <w:pPr>
        <w:jc w:val="center"/>
        <w:rPr>
          <w:b/>
          <w:color w:val="FF0000"/>
          <w:sz w:val="24"/>
          <w:szCs w:val="24"/>
        </w:rPr>
      </w:pPr>
      <w:r w:rsidRPr="00A02697">
        <w:rPr>
          <w:b/>
          <w:bCs/>
          <w:sz w:val="24"/>
          <w:szCs w:val="24"/>
        </w:rPr>
        <w:t xml:space="preserve">VIII. </w:t>
      </w:r>
      <w:r w:rsidRPr="00A02697">
        <w:rPr>
          <w:rStyle w:val="af3"/>
        </w:rPr>
        <w:t xml:space="preserve">Принципы и особенности организации содержания воспитания и </w:t>
      </w:r>
      <w:proofErr w:type="gramStart"/>
      <w:r w:rsidRPr="00A02697">
        <w:rPr>
          <w:rStyle w:val="af3"/>
        </w:rPr>
        <w:t>социализации</w:t>
      </w:r>
      <w:proofErr w:type="gramEnd"/>
      <w:r w:rsidRPr="00A02697">
        <w:rPr>
          <w:rStyle w:val="af3"/>
        </w:rPr>
        <w:t xml:space="preserve"> обучающихся на ступени основного общего образования</w:t>
      </w:r>
    </w:p>
    <w:p w:rsidR="00A579BA" w:rsidRPr="00A02697" w:rsidRDefault="00A579BA" w:rsidP="00A579BA">
      <w:pPr>
        <w:pStyle w:val="a3"/>
        <w:shd w:val="clear" w:color="auto" w:fill="FFFFFF"/>
        <w:ind w:firstLine="567"/>
      </w:pPr>
      <w:r w:rsidRPr="00A02697">
        <w:t>Программа воспитания</w:t>
      </w:r>
      <w:r w:rsidRPr="00A02697">
        <w:rPr>
          <w:rStyle w:val="apple-converted-space"/>
        </w:rPr>
        <w:t> </w:t>
      </w:r>
      <w:r w:rsidRPr="00A02697">
        <w:t xml:space="preserve">и </w:t>
      </w:r>
      <w:proofErr w:type="gramStart"/>
      <w:r w:rsidRPr="00A02697">
        <w:t>социализации</w:t>
      </w:r>
      <w:proofErr w:type="gramEnd"/>
      <w:r w:rsidRPr="00A02697">
        <w:t xml:space="preserve"> обучающихся</w:t>
      </w:r>
      <w:r w:rsidRPr="00A02697">
        <w:rPr>
          <w:rStyle w:val="apple-converted-space"/>
        </w:rPr>
        <w:t> </w:t>
      </w:r>
      <w:r w:rsidRPr="00A02697">
        <w:t>на ступени основного общего образования</w:t>
      </w:r>
      <w:r w:rsidRPr="00A02697">
        <w:rPr>
          <w:rStyle w:val="apple-converted-space"/>
        </w:rPr>
        <w:t> </w:t>
      </w:r>
      <w:r w:rsidRPr="00A02697">
        <w:t>направлена на формирование морально-нравственного, личностно развивающего, социально открытого уклада школьной жизни.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w:t>
      </w:r>
    </w:p>
    <w:p w:rsidR="00A579BA" w:rsidRPr="00A02697" w:rsidRDefault="00A579BA" w:rsidP="00A579BA">
      <w:pPr>
        <w:shd w:val="clear" w:color="auto" w:fill="FFFFFF"/>
        <w:ind w:firstLine="567"/>
        <w:jc w:val="both"/>
        <w:rPr>
          <w:sz w:val="24"/>
          <w:szCs w:val="24"/>
        </w:rPr>
      </w:pPr>
      <w:proofErr w:type="gramStart"/>
      <w:r w:rsidRPr="00A02697">
        <w:rPr>
          <w:sz w:val="24"/>
          <w:szCs w:val="24"/>
        </w:rPr>
        <w:t>Уклад школьной жизни – это процесс формирования жизни обучающихся, организуемый педагогическим коллективом школы при активном и согласованном участии семьи, общественных организаций, учреждений дополнительного образования, культуры и спорта, традиционных российских религиозных организаций.</w:t>
      </w:r>
      <w:proofErr w:type="gramEnd"/>
    </w:p>
    <w:p w:rsidR="00A579BA" w:rsidRPr="00A02697" w:rsidRDefault="00A579BA" w:rsidP="00A579BA">
      <w:pPr>
        <w:shd w:val="clear" w:color="auto" w:fill="FFFFFF"/>
        <w:ind w:firstLine="567"/>
        <w:rPr>
          <w:sz w:val="24"/>
          <w:szCs w:val="24"/>
        </w:rPr>
      </w:pPr>
      <w:r w:rsidRPr="00A02697">
        <w:rPr>
          <w:sz w:val="24"/>
          <w:szCs w:val="24"/>
        </w:rPr>
        <w:t>В основе Программы воспитания</w:t>
      </w:r>
      <w:r w:rsidRPr="00A02697">
        <w:rPr>
          <w:rStyle w:val="apple-converted-space"/>
          <w:sz w:val="24"/>
          <w:szCs w:val="24"/>
        </w:rPr>
        <w:t> </w:t>
      </w:r>
      <w:r w:rsidRPr="00A02697">
        <w:rPr>
          <w:sz w:val="24"/>
          <w:szCs w:val="24"/>
        </w:rPr>
        <w:t xml:space="preserve">и </w:t>
      </w:r>
      <w:proofErr w:type="gramStart"/>
      <w:r w:rsidRPr="00A02697">
        <w:rPr>
          <w:sz w:val="24"/>
          <w:szCs w:val="24"/>
        </w:rPr>
        <w:t>социализации</w:t>
      </w:r>
      <w:proofErr w:type="gramEnd"/>
      <w:r w:rsidRPr="00A02697">
        <w:rPr>
          <w:sz w:val="24"/>
          <w:szCs w:val="24"/>
        </w:rPr>
        <w:t xml:space="preserve"> обучающихся</w:t>
      </w:r>
      <w:r w:rsidRPr="00A02697">
        <w:rPr>
          <w:rStyle w:val="apple-converted-space"/>
          <w:sz w:val="24"/>
          <w:szCs w:val="24"/>
        </w:rPr>
        <w:t> </w:t>
      </w:r>
      <w:r w:rsidRPr="00A02697">
        <w:rPr>
          <w:sz w:val="24"/>
          <w:szCs w:val="24"/>
        </w:rPr>
        <w:t>на ступени основного общего</w:t>
      </w:r>
      <w:r w:rsidRPr="00A02697">
        <w:rPr>
          <w:rStyle w:val="apple-converted-space"/>
          <w:sz w:val="24"/>
          <w:szCs w:val="24"/>
        </w:rPr>
        <w:t> </w:t>
      </w:r>
      <w:r w:rsidRPr="00A02697">
        <w:rPr>
          <w:sz w:val="24"/>
          <w:szCs w:val="24"/>
        </w:rPr>
        <w:t>и организуемого в соответствии с ней нравственного уклада школьной жизни лежат перечисленные ниже принципы:</w:t>
      </w:r>
    </w:p>
    <w:p w:rsidR="00A579BA" w:rsidRPr="00A02697" w:rsidRDefault="00A579BA" w:rsidP="00A579BA">
      <w:pPr>
        <w:shd w:val="clear" w:color="auto" w:fill="FFFFFF"/>
        <w:rPr>
          <w:sz w:val="24"/>
          <w:szCs w:val="24"/>
        </w:rPr>
      </w:pPr>
      <w:r w:rsidRPr="00A02697">
        <w:rPr>
          <w:sz w:val="24"/>
          <w:szCs w:val="24"/>
        </w:rPr>
        <w:t>- принцип ориентации на идеал,</w:t>
      </w:r>
    </w:p>
    <w:p w:rsidR="00A579BA" w:rsidRPr="00A02697" w:rsidRDefault="00A579BA" w:rsidP="00A579BA">
      <w:pPr>
        <w:shd w:val="clear" w:color="auto" w:fill="FFFFFF"/>
        <w:rPr>
          <w:sz w:val="24"/>
          <w:szCs w:val="24"/>
        </w:rPr>
      </w:pPr>
      <w:r w:rsidRPr="00A02697">
        <w:rPr>
          <w:sz w:val="24"/>
          <w:szCs w:val="24"/>
        </w:rPr>
        <w:t>- принцип следования нравственному примеру,</w:t>
      </w:r>
    </w:p>
    <w:p w:rsidR="00A579BA" w:rsidRPr="00A02697" w:rsidRDefault="00A579BA" w:rsidP="00A579BA">
      <w:pPr>
        <w:shd w:val="clear" w:color="auto" w:fill="FFFFFF"/>
        <w:rPr>
          <w:sz w:val="24"/>
          <w:szCs w:val="24"/>
        </w:rPr>
      </w:pPr>
      <w:r w:rsidRPr="00A02697">
        <w:rPr>
          <w:sz w:val="24"/>
          <w:szCs w:val="24"/>
        </w:rPr>
        <w:t>- принцип диалогического общения,</w:t>
      </w:r>
    </w:p>
    <w:p w:rsidR="00A579BA" w:rsidRPr="00A02697" w:rsidRDefault="00A579BA" w:rsidP="00A579BA">
      <w:pPr>
        <w:shd w:val="clear" w:color="auto" w:fill="FFFFFF"/>
        <w:textAlignment w:val="baseline"/>
        <w:rPr>
          <w:sz w:val="24"/>
          <w:szCs w:val="24"/>
        </w:rPr>
      </w:pPr>
      <w:r w:rsidRPr="00A02697">
        <w:rPr>
          <w:sz w:val="24"/>
          <w:szCs w:val="24"/>
        </w:rPr>
        <w:t>- принцип полисубъектности воспитания,</w:t>
      </w:r>
    </w:p>
    <w:p w:rsidR="00A579BA" w:rsidRPr="00A02697" w:rsidRDefault="00A579BA" w:rsidP="00A579BA">
      <w:pPr>
        <w:shd w:val="clear" w:color="auto" w:fill="FFFFFF"/>
        <w:rPr>
          <w:sz w:val="24"/>
          <w:szCs w:val="24"/>
        </w:rPr>
      </w:pPr>
      <w:r w:rsidRPr="00A02697">
        <w:rPr>
          <w:sz w:val="24"/>
          <w:szCs w:val="24"/>
        </w:rPr>
        <w:t>- принцип системно-деятельностной организации воспитания.</w:t>
      </w:r>
    </w:p>
    <w:p w:rsidR="00A579BA" w:rsidRPr="00A02697" w:rsidRDefault="00A579BA" w:rsidP="00A579BA">
      <w:pPr>
        <w:shd w:val="clear" w:color="auto" w:fill="FFFFFF"/>
        <w:jc w:val="center"/>
        <w:rPr>
          <w:rStyle w:val="af3"/>
        </w:rPr>
      </w:pPr>
    </w:p>
    <w:p w:rsidR="00A579BA" w:rsidRPr="00A02697" w:rsidRDefault="00A579BA" w:rsidP="00A579BA">
      <w:pPr>
        <w:shd w:val="clear" w:color="auto" w:fill="FFFFFF"/>
        <w:jc w:val="center"/>
        <w:rPr>
          <w:sz w:val="24"/>
          <w:szCs w:val="24"/>
        </w:rPr>
      </w:pPr>
      <w:r w:rsidRPr="00A02697">
        <w:rPr>
          <w:rStyle w:val="af3"/>
        </w:rPr>
        <w:t>Совместная деятельность М</w:t>
      </w:r>
      <w:r>
        <w:rPr>
          <w:rStyle w:val="af3"/>
        </w:rPr>
        <w:t>БОУ «ООШ № 8</w:t>
      </w:r>
      <w:r w:rsidRPr="00A02697">
        <w:rPr>
          <w:rStyle w:val="af3"/>
        </w:rPr>
        <w:t xml:space="preserve">» и семьи </w:t>
      </w:r>
    </w:p>
    <w:p w:rsidR="00A579BA" w:rsidRPr="00A02697" w:rsidRDefault="00A579BA" w:rsidP="00A579BA">
      <w:pPr>
        <w:shd w:val="clear" w:color="auto" w:fill="FFFFFF"/>
        <w:rPr>
          <w:sz w:val="24"/>
          <w:szCs w:val="24"/>
        </w:rPr>
      </w:pPr>
      <w:r w:rsidRPr="00A02697">
        <w:rPr>
          <w:rStyle w:val="af3"/>
        </w:rPr>
        <w:t> </w:t>
      </w:r>
    </w:p>
    <w:p w:rsidR="00A579BA" w:rsidRPr="00A02697" w:rsidRDefault="00A579BA" w:rsidP="00A579BA">
      <w:pPr>
        <w:shd w:val="clear" w:color="auto" w:fill="FFFFFF"/>
        <w:rPr>
          <w:sz w:val="24"/>
          <w:szCs w:val="24"/>
        </w:rPr>
      </w:pPr>
      <w:r w:rsidRPr="00A02697">
        <w:rPr>
          <w:rStyle w:val="af3"/>
        </w:rPr>
        <w:t>Совместная деятельность школы и семьи.</w:t>
      </w:r>
    </w:p>
    <w:p w:rsidR="00A579BA" w:rsidRPr="00A02697" w:rsidRDefault="00A579BA" w:rsidP="00A579BA">
      <w:pPr>
        <w:shd w:val="clear" w:color="auto" w:fill="FFFFFF"/>
        <w:ind w:firstLine="567"/>
        <w:jc w:val="both"/>
        <w:rPr>
          <w:sz w:val="24"/>
          <w:szCs w:val="24"/>
        </w:rPr>
      </w:pPr>
      <w:r w:rsidRPr="00A02697">
        <w:rPr>
          <w:sz w:val="24"/>
          <w:szCs w:val="24"/>
        </w:rPr>
        <w:t xml:space="preserve">Духовно-нравственное развитие и воспитание </w:t>
      </w:r>
      <w:proofErr w:type="gramStart"/>
      <w:r w:rsidRPr="00A02697">
        <w:rPr>
          <w:sz w:val="24"/>
          <w:szCs w:val="24"/>
        </w:rPr>
        <w:t>обучающихся</w:t>
      </w:r>
      <w:proofErr w:type="gramEnd"/>
      <w:r w:rsidRPr="00A02697">
        <w:rPr>
          <w:sz w:val="24"/>
          <w:szCs w:val="24"/>
        </w:rPr>
        <w:t xml:space="preserve"> на ступени основного общего образования осуществляются не только образовательным учреждением, но и семьей. Взаимодействие образовательного учреждения и семьи имеет решающее значение для организации нравственного уклада жизни обучающегося.</w:t>
      </w:r>
    </w:p>
    <w:p w:rsidR="00A579BA" w:rsidRPr="00A02697" w:rsidRDefault="00A579BA" w:rsidP="00A579BA">
      <w:pPr>
        <w:shd w:val="clear" w:color="auto" w:fill="FFFFFF"/>
        <w:ind w:firstLine="567"/>
        <w:rPr>
          <w:sz w:val="24"/>
          <w:szCs w:val="24"/>
        </w:rPr>
      </w:pPr>
      <w:r w:rsidRPr="00A02697">
        <w:rPr>
          <w:sz w:val="24"/>
          <w:szCs w:val="24"/>
        </w:rPr>
        <w:t>Основные формы взаимодействия школы и семьи по направлениям:</w:t>
      </w:r>
    </w:p>
    <w:p w:rsidR="00A579BA" w:rsidRPr="00A02697" w:rsidRDefault="00A579BA" w:rsidP="00A579BA">
      <w:pPr>
        <w:shd w:val="clear" w:color="auto" w:fill="FFFFFF"/>
        <w:rPr>
          <w:sz w:val="24"/>
          <w:szCs w:val="24"/>
        </w:rPr>
      </w:pPr>
      <w:r w:rsidRPr="00A02697">
        <w:rPr>
          <w:rStyle w:val="af3"/>
        </w:rPr>
        <w:t>1.</w:t>
      </w:r>
      <w:r w:rsidRPr="00A02697">
        <w:rPr>
          <w:rStyle w:val="apple-converted-space"/>
          <w:sz w:val="24"/>
          <w:szCs w:val="24"/>
        </w:rPr>
        <w:t> </w:t>
      </w:r>
      <w:r w:rsidRPr="00A02697">
        <w:rPr>
          <w:rStyle w:val="af3"/>
        </w:rPr>
        <w:t>Воспитание гражданственности, патриотизма, уважения к правам, свободам и обязанностям человека</w:t>
      </w:r>
    </w:p>
    <w:p w:rsidR="00A579BA" w:rsidRPr="00A02697" w:rsidRDefault="00A579BA" w:rsidP="00EA0AF0">
      <w:pPr>
        <w:widowControl/>
        <w:numPr>
          <w:ilvl w:val="0"/>
          <w:numId w:val="47"/>
        </w:numPr>
        <w:shd w:val="clear" w:color="auto" w:fill="FFFFFF"/>
        <w:autoSpaceDE/>
        <w:autoSpaceDN/>
        <w:rPr>
          <w:sz w:val="24"/>
          <w:szCs w:val="24"/>
        </w:rPr>
      </w:pPr>
      <w:r w:rsidRPr="00A02697">
        <w:rPr>
          <w:sz w:val="24"/>
          <w:szCs w:val="24"/>
        </w:rPr>
        <w:t>посещение семей, в которых есть (или были) ветераны войны;</w:t>
      </w:r>
    </w:p>
    <w:p w:rsidR="00A579BA" w:rsidRPr="00A02697" w:rsidRDefault="00A579BA" w:rsidP="00EA0AF0">
      <w:pPr>
        <w:widowControl/>
        <w:numPr>
          <w:ilvl w:val="0"/>
          <w:numId w:val="47"/>
        </w:numPr>
        <w:shd w:val="clear" w:color="auto" w:fill="FFFFFF"/>
        <w:autoSpaceDE/>
        <w:autoSpaceDN/>
        <w:rPr>
          <w:sz w:val="24"/>
          <w:szCs w:val="24"/>
        </w:rPr>
      </w:pPr>
      <w:r w:rsidRPr="00A02697">
        <w:rPr>
          <w:sz w:val="24"/>
          <w:szCs w:val="24"/>
        </w:rPr>
        <w:t>привлечение родителей к подготовке и проведению праздников, мероприятий;</w:t>
      </w:r>
    </w:p>
    <w:p w:rsidR="00A579BA" w:rsidRPr="00A02697" w:rsidRDefault="00A579BA" w:rsidP="00EA0AF0">
      <w:pPr>
        <w:widowControl/>
        <w:numPr>
          <w:ilvl w:val="0"/>
          <w:numId w:val="47"/>
        </w:numPr>
        <w:shd w:val="clear" w:color="auto" w:fill="FFFFFF"/>
        <w:autoSpaceDE/>
        <w:autoSpaceDN/>
        <w:rPr>
          <w:sz w:val="24"/>
          <w:szCs w:val="24"/>
        </w:rPr>
      </w:pPr>
      <w:r w:rsidRPr="00A02697">
        <w:rPr>
          <w:sz w:val="24"/>
          <w:szCs w:val="24"/>
        </w:rPr>
        <w:t>изучение семейных традиций;</w:t>
      </w:r>
    </w:p>
    <w:p w:rsidR="00A579BA" w:rsidRPr="00A02697" w:rsidRDefault="00A579BA" w:rsidP="00EA0AF0">
      <w:pPr>
        <w:widowControl/>
        <w:numPr>
          <w:ilvl w:val="0"/>
          <w:numId w:val="47"/>
        </w:numPr>
        <w:shd w:val="clear" w:color="auto" w:fill="FFFFFF"/>
        <w:autoSpaceDE/>
        <w:autoSpaceDN/>
        <w:rPr>
          <w:sz w:val="24"/>
          <w:szCs w:val="24"/>
        </w:rPr>
      </w:pPr>
      <w:r w:rsidRPr="00A02697">
        <w:rPr>
          <w:sz w:val="24"/>
          <w:szCs w:val="24"/>
        </w:rPr>
        <w:t>организация и проведение семейных встреч, конкурсов и викторин;</w:t>
      </w:r>
    </w:p>
    <w:p w:rsidR="00A579BA" w:rsidRPr="00A02697" w:rsidRDefault="00A579BA" w:rsidP="00EA0AF0">
      <w:pPr>
        <w:widowControl/>
        <w:numPr>
          <w:ilvl w:val="0"/>
          <w:numId w:val="47"/>
        </w:numPr>
        <w:shd w:val="clear" w:color="auto" w:fill="FFFFFF"/>
        <w:autoSpaceDE/>
        <w:autoSpaceDN/>
        <w:rPr>
          <w:sz w:val="24"/>
          <w:szCs w:val="24"/>
        </w:rPr>
      </w:pPr>
      <w:r w:rsidRPr="00A02697">
        <w:rPr>
          <w:sz w:val="24"/>
          <w:szCs w:val="24"/>
        </w:rPr>
        <w:t>организация совместных экскурсий в музей;</w:t>
      </w:r>
    </w:p>
    <w:p w:rsidR="00A579BA" w:rsidRPr="00A02697" w:rsidRDefault="00A579BA" w:rsidP="00EA0AF0">
      <w:pPr>
        <w:widowControl/>
        <w:numPr>
          <w:ilvl w:val="0"/>
          <w:numId w:val="47"/>
        </w:numPr>
        <w:shd w:val="clear" w:color="auto" w:fill="FFFFFF"/>
        <w:autoSpaceDE/>
        <w:autoSpaceDN/>
        <w:rPr>
          <w:sz w:val="24"/>
          <w:szCs w:val="24"/>
        </w:rPr>
      </w:pPr>
      <w:r w:rsidRPr="00A02697">
        <w:rPr>
          <w:sz w:val="24"/>
          <w:szCs w:val="24"/>
        </w:rPr>
        <w:t>совместные проекты.</w:t>
      </w:r>
    </w:p>
    <w:p w:rsidR="00A579BA" w:rsidRPr="00A02697" w:rsidRDefault="00A579BA" w:rsidP="00A579BA">
      <w:pPr>
        <w:shd w:val="clear" w:color="auto" w:fill="FFFFFF"/>
        <w:rPr>
          <w:sz w:val="24"/>
          <w:szCs w:val="24"/>
        </w:rPr>
      </w:pPr>
      <w:r w:rsidRPr="00A02697">
        <w:rPr>
          <w:rStyle w:val="af3"/>
        </w:rPr>
        <w:t>2.</w:t>
      </w:r>
      <w:r w:rsidRPr="00A02697">
        <w:rPr>
          <w:rStyle w:val="apple-converted-space"/>
          <w:sz w:val="24"/>
          <w:szCs w:val="24"/>
        </w:rPr>
        <w:t> </w:t>
      </w:r>
      <w:r w:rsidRPr="00A02697">
        <w:rPr>
          <w:rStyle w:val="af3"/>
        </w:rPr>
        <w:t>Воспитание социальной ответственности и компетентности</w:t>
      </w:r>
    </w:p>
    <w:p w:rsidR="00A579BA" w:rsidRPr="00A02697" w:rsidRDefault="00A579BA" w:rsidP="00EA0AF0">
      <w:pPr>
        <w:widowControl/>
        <w:numPr>
          <w:ilvl w:val="0"/>
          <w:numId w:val="48"/>
        </w:numPr>
        <w:shd w:val="clear" w:color="auto" w:fill="FFFFFF"/>
        <w:autoSpaceDE/>
        <w:autoSpaceDN/>
        <w:rPr>
          <w:sz w:val="24"/>
          <w:szCs w:val="24"/>
        </w:rPr>
      </w:pPr>
      <w:r w:rsidRPr="00A02697">
        <w:rPr>
          <w:sz w:val="24"/>
          <w:szCs w:val="24"/>
        </w:rPr>
        <w:t>оформление информационных стендов;</w:t>
      </w:r>
    </w:p>
    <w:p w:rsidR="00A579BA" w:rsidRPr="00A02697" w:rsidRDefault="00A579BA" w:rsidP="00EA0AF0">
      <w:pPr>
        <w:widowControl/>
        <w:numPr>
          <w:ilvl w:val="0"/>
          <w:numId w:val="48"/>
        </w:numPr>
        <w:shd w:val="clear" w:color="auto" w:fill="FFFFFF"/>
        <w:autoSpaceDE/>
        <w:autoSpaceDN/>
        <w:rPr>
          <w:sz w:val="24"/>
          <w:szCs w:val="24"/>
        </w:rPr>
      </w:pPr>
      <w:r w:rsidRPr="00A02697">
        <w:rPr>
          <w:sz w:val="24"/>
          <w:szCs w:val="24"/>
        </w:rPr>
        <w:t>тематические общешкольные родительские собрания;</w:t>
      </w:r>
    </w:p>
    <w:p w:rsidR="00A579BA" w:rsidRPr="00A02697" w:rsidRDefault="00A579BA" w:rsidP="00EA0AF0">
      <w:pPr>
        <w:widowControl/>
        <w:numPr>
          <w:ilvl w:val="0"/>
          <w:numId w:val="48"/>
        </w:numPr>
        <w:shd w:val="clear" w:color="auto" w:fill="FFFFFF"/>
        <w:autoSpaceDE/>
        <w:autoSpaceDN/>
        <w:rPr>
          <w:sz w:val="24"/>
          <w:szCs w:val="24"/>
        </w:rPr>
      </w:pPr>
      <w:r w:rsidRPr="00A02697">
        <w:rPr>
          <w:sz w:val="24"/>
          <w:szCs w:val="24"/>
        </w:rPr>
        <w:t>участие родителей в работе управляющего совета школы;</w:t>
      </w:r>
    </w:p>
    <w:p w:rsidR="00A579BA" w:rsidRPr="00A02697" w:rsidRDefault="00A579BA" w:rsidP="00EA0AF0">
      <w:pPr>
        <w:widowControl/>
        <w:numPr>
          <w:ilvl w:val="0"/>
          <w:numId w:val="48"/>
        </w:numPr>
        <w:shd w:val="clear" w:color="auto" w:fill="FFFFFF"/>
        <w:autoSpaceDE/>
        <w:autoSpaceDN/>
        <w:rPr>
          <w:sz w:val="24"/>
          <w:szCs w:val="24"/>
        </w:rPr>
      </w:pPr>
      <w:r w:rsidRPr="00A02697">
        <w:rPr>
          <w:sz w:val="24"/>
          <w:szCs w:val="24"/>
        </w:rPr>
        <w:lastRenderedPageBreak/>
        <w:t>организация субботников по благоустройству территории;</w:t>
      </w:r>
    </w:p>
    <w:p w:rsidR="00A579BA" w:rsidRPr="00A02697" w:rsidRDefault="00A579BA" w:rsidP="00EA0AF0">
      <w:pPr>
        <w:widowControl/>
        <w:numPr>
          <w:ilvl w:val="0"/>
          <w:numId w:val="48"/>
        </w:numPr>
        <w:shd w:val="clear" w:color="auto" w:fill="FFFFFF"/>
        <w:autoSpaceDE/>
        <w:autoSpaceDN/>
        <w:rPr>
          <w:sz w:val="24"/>
          <w:szCs w:val="24"/>
        </w:rPr>
      </w:pPr>
      <w:r w:rsidRPr="00A02697">
        <w:rPr>
          <w:sz w:val="24"/>
          <w:szCs w:val="24"/>
        </w:rPr>
        <w:t>участие родителей в конкурсах, акциях, проводимых в школе;</w:t>
      </w:r>
    </w:p>
    <w:p w:rsidR="00A579BA" w:rsidRPr="00A02697" w:rsidRDefault="00A579BA" w:rsidP="00EA0AF0">
      <w:pPr>
        <w:widowControl/>
        <w:numPr>
          <w:ilvl w:val="0"/>
          <w:numId w:val="48"/>
        </w:numPr>
        <w:shd w:val="clear" w:color="auto" w:fill="FFFFFF"/>
        <w:autoSpaceDE/>
        <w:autoSpaceDN/>
        <w:rPr>
          <w:sz w:val="24"/>
          <w:szCs w:val="24"/>
        </w:rPr>
      </w:pPr>
      <w:r w:rsidRPr="00A02697">
        <w:rPr>
          <w:sz w:val="24"/>
          <w:szCs w:val="24"/>
        </w:rPr>
        <w:t>индивидуальные консультации (психологическая и педагогическая помощь);</w:t>
      </w:r>
    </w:p>
    <w:p w:rsidR="00A579BA" w:rsidRPr="00A02697" w:rsidRDefault="00A579BA" w:rsidP="00EA0AF0">
      <w:pPr>
        <w:widowControl/>
        <w:numPr>
          <w:ilvl w:val="0"/>
          <w:numId w:val="48"/>
        </w:numPr>
        <w:shd w:val="clear" w:color="auto" w:fill="FFFFFF"/>
        <w:autoSpaceDE/>
        <w:autoSpaceDN/>
        <w:rPr>
          <w:sz w:val="24"/>
          <w:szCs w:val="24"/>
        </w:rPr>
      </w:pPr>
      <w:r w:rsidRPr="00A02697">
        <w:rPr>
          <w:sz w:val="24"/>
          <w:szCs w:val="24"/>
        </w:rPr>
        <w:t>изучение мотивов и потребностей родителей.</w:t>
      </w:r>
    </w:p>
    <w:p w:rsidR="00A579BA" w:rsidRPr="00A02697" w:rsidRDefault="00A579BA" w:rsidP="00A579BA">
      <w:pPr>
        <w:shd w:val="clear" w:color="auto" w:fill="FFFFFF"/>
        <w:rPr>
          <w:sz w:val="24"/>
          <w:szCs w:val="24"/>
        </w:rPr>
      </w:pPr>
      <w:r w:rsidRPr="00A02697">
        <w:rPr>
          <w:rStyle w:val="af3"/>
        </w:rPr>
        <w:t>3.</w:t>
      </w:r>
      <w:r w:rsidRPr="00A02697">
        <w:rPr>
          <w:rStyle w:val="apple-converted-space"/>
          <w:sz w:val="24"/>
          <w:szCs w:val="24"/>
        </w:rPr>
        <w:t> </w:t>
      </w:r>
      <w:r w:rsidRPr="00A02697">
        <w:rPr>
          <w:rStyle w:val="af3"/>
        </w:rPr>
        <w:t>Воспитание трудолюбия, сознательного, творческого отношения к образованию, труду и жизни, подготовка к сознательному выбору профессии</w:t>
      </w:r>
    </w:p>
    <w:p w:rsidR="00A579BA" w:rsidRPr="00A02697" w:rsidRDefault="00A579BA" w:rsidP="00EA0AF0">
      <w:pPr>
        <w:widowControl/>
        <w:numPr>
          <w:ilvl w:val="0"/>
          <w:numId w:val="49"/>
        </w:numPr>
        <w:shd w:val="clear" w:color="auto" w:fill="FFFFFF"/>
        <w:autoSpaceDE/>
        <w:autoSpaceDN/>
        <w:rPr>
          <w:sz w:val="24"/>
          <w:szCs w:val="24"/>
        </w:rPr>
      </w:pPr>
      <w:r w:rsidRPr="00A02697">
        <w:rPr>
          <w:sz w:val="24"/>
          <w:szCs w:val="24"/>
        </w:rPr>
        <w:t>участие родителей в субботниках по благоустройству территории школы;</w:t>
      </w:r>
    </w:p>
    <w:p w:rsidR="00A579BA" w:rsidRPr="00A02697" w:rsidRDefault="00A579BA" w:rsidP="00EA0AF0">
      <w:pPr>
        <w:widowControl/>
        <w:numPr>
          <w:ilvl w:val="0"/>
          <w:numId w:val="49"/>
        </w:numPr>
        <w:shd w:val="clear" w:color="auto" w:fill="FFFFFF"/>
        <w:autoSpaceDE/>
        <w:autoSpaceDN/>
        <w:rPr>
          <w:sz w:val="24"/>
          <w:szCs w:val="24"/>
        </w:rPr>
      </w:pPr>
      <w:r w:rsidRPr="00A02697">
        <w:rPr>
          <w:sz w:val="24"/>
          <w:szCs w:val="24"/>
        </w:rPr>
        <w:t>организация экскурсий на производственные предприятия с привлечением родителей;</w:t>
      </w:r>
    </w:p>
    <w:p w:rsidR="00A579BA" w:rsidRPr="00A02697" w:rsidRDefault="00A579BA" w:rsidP="00EA0AF0">
      <w:pPr>
        <w:widowControl/>
        <w:numPr>
          <w:ilvl w:val="0"/>
          <w:numId w:val="49"/>
        </w:numPr>
        <w:shd w:val="clear" w:color="auto" w:fill="FFFFFF"/>
        <w:autoSpaceDE/>
        <w:autoSpaceDN/>
        <w:rPr>
          <w:sz w:val="24"/>
          <w:szCs w:val="24"/>
        </w:rPr>
      </w:pPr>
      <w:r w:rsidRPr="00A02697">
        <w:rPr>
          <w:sz w:val="24"/>
          <w:szCs w:val="24"/>
        </w:rPr>
        <w:t>совместные проекты с родителями;</w:t>
      </w:r>
    </w:p>
    <w:p w:rsidR="00A579BA" w:rsidRPr="00A02697" w:rsidRDefault="00A579BA" w:rsidP="00EA0AF0">
      <w:pPr>
        <w:widowControl/>
        <w:numPr>
          <w:ilvl w:val="0"/>
          <w:numId w:val="49"/>
        </w:numPr>
        <w:shd w:val="clear" w:color="auto" w:fill="FFFFFF"/>
        <w:autoSpaceDE/>
        <w:autoSpaceDN/>
        <w:rPr>
          <w:sz w:val="24"/>
          <w:szCs w:val="24"/>
        </w:rPr>
      </w:pPr>
      <w:r w:rsidRPr="00A02697">
        <w:rPr>
          <w:sz w:val="24"/>
          <w:szCs w:val="24"/>
        </w:rPr>
        <w:t>организация встреч-бесед с родителями – людьми различных профессий;</w:t>
      </w:r>
    </w:p>
    <w:p w:rsidR="00A579BA" w:rsidRPr="00A02697" w:rsidRDefault="00A579BA" w:rsidP="00EA0AF0">
      <w:pPr>
        <w:widowControl/>
        <w:numPr>
          <w:ilvl w:val="0"/>
          <w:numId w:val="49"/>
        </w:numPr>
        <w:shd w:val="clear" w:color="auto" w:fill="FFFFFF"/>
        <w:autoSpaceDE/>
        <w:autoSpaceDN/>
        <w:rPr>
          <w:sz w:val="24"/>
          <w:szCs w:val="24"/>
        </w:rPr>
      </w:pPr>
      <w:r w:rsidRPr="00A02697">
        <w:rPr>
          <w:sz w:val="24"/>
          <w:szCs w:val="24"/>
        </w:rPr>
        <w:t>участие в коллективно-творческих делах по подготовке праздников.</w:t>
      </w:r>
    </w:p>
    <w:p w:rsidR="00A579BA" w:rsidRPr="00A02697" w:rsidRDefault="00A579BA" w:rsidP="00A579BA">
      <w:pPr>
        <w:shd w:val="clear" w:color="auto" w:fill="FFFFFF"/>
        <w:rPr>
          <w:sz w:val="24"/>
          <w:szCs w:val="24"/>
        </w:rPr>
      </w:pPr>
      <w:r w:rsidRPr="00A02697">
        <w:rPr>
          <w:rStyle w:val="af3"/>
        </w:rPr>
        <w:t>4. Воспитание нравственных чувств, убеждений, этического сознания</w:t>
      </w:r>
    </w:p>
    <w:p w:rsidR="00A579BA" w:rsidRPr="00A02697" w:rsidRDefault="00A579BA" w:rsidP="00EA0AF0">
      <w:pPr>
        <w:widowControl/>
        <w:numPr>
          <w:ilvl w:val="0"/>
          <w:numId w:val="50"/>
        </w:numPr>
        <w:shd w:val="clear" w:color="auto" w:fill="FFFFFF"/>
        <w:autoSpaceDE/>
        <w:autoSpaceDN/>
        <w:rPr>
          <w:sz w:val="24"/>
          <w:szCs w:val="24"/>
        </w:rPr>
      </w:pPr>
      <w:r w:rsidRPr="00A02697">
        <w:rPr>
          <w:sz w:val="24"/>
          <w:szCs w:val="24"/>
        </w:rPr>
        <w:t>оформление информационных стендов;</w:t>
      </w:r>
    </w:p>
    <w:p w:rsidR="00A579BA" w:rsidRPr="00A02697" w:rsidRDefault="00A579BA" w:rsidP="00EA0AF0">
      <w:pPr>
        <w:widowControl/>
        <w:numPr>
          <w:ilvl w:val="0"/>
          <w:numId w:val="50"/>
        </w:numPr>
        <w:shd w:val="clear" w:color="auto" w:fill="FFFFFF"/>
        <w:autoSpaceDE/>
        <w:autoSpaceDN/>
        <w:rPr>
          <w:sz w:val="24"/>
          <w:szCs w:val="24"/>
        </w:rPr>
      </w:pPr>
      <w:r w:rsidRPr="00A02697">
        <w:rPr>
          <w:sz w:val="24"/>
          <w:szCs w:val="24"/>
        </w:rPr>
        <w:t>тематические общешкольные родительские собрания;</w:t>
      </w:r>
    </w:p>
    <w:p w:rsidR="00A579BA" w:rsidRPr="00A02697" w:rsidRDefault="00A579BA" w:rsidP="00EA0AF0">
      <w:pPr>
        <w:widowControl/>
        <w:numPr>
          <w:ilvl w:val="0"/>
          <w:numId w:val="50"/>
        </w:numPr>
        <w:shd w:val="clear" w:color="auto" w:fill="FFFFFF"/>
        <w:autoSpaceDE/>
        <w:autoSpaceDN/>
        <w:rPr>
          <w:sz w:val="24"/>
          <w:szCs w:val="24"/>
        </w:rPr>
      </w:pPr>
      <w:r w:rsidRPr="00A02697">
        <w:rPr>
          <w:sz w:val="24"/>
          <w:szCs w:val="24"/>
        </w:rPr>
        <w:t>участие родителей в работе управляющего совета школы;</w:t>
      </w:r>
    </w:p>
    <w:p w:rsidR="00A579BA" w:rsidRPr="00A02697" w:rsidRDefault="00A579BA" w:rsidP="00EA0AF0">
      <w:pPr>
        <w:widowControl/>
        <w:numPr>
          <w:ilvl w:val="0"/>
          <w:numId w:val="50"/>
        </w:numPr>
        <w:shd w:val="clear" w:color="auto" w:fill="FFFFFF"/>
        <w:autoSpaceDE/>
        <w:autoSpaceDN/>
        <w:rPr>
          <w:sz w:val="24"/>
          <w:szCs w:val="24"/>
        </w:rPr>
      </w:pPr>
      <w:r w:rsidRPr="00A02697">
        <w:rPr>
          <w:sz w:val="24"/>
          <w:szCs w:val="24"/>
        </w:rPr>
        <w:t>организация субботников по благоустройству территории;</w:t>
      </w:r>
    </w:p>
    <w:p w:rsidR="00A579BA" w:rsidRPr="00A02697" w:rsidRDefault="00A579BA" w:rsidP="00EA0AF0">
      <w:pPr>
        <w:widowControl/>
        <w:numPr>
          <w:ilvl w:val="0"/>
          <w:numId w:val="50"/>
        </w:numPr>
        <w:shd w:val="clear" w:color="auto" w:fill="FFFFFF"/>
        <w:autoSpaceDE/>
        <w:autoSpaceDN/>
        <w:rPr>
          <w:sz w:val="24"/>
          <w:szCs w:val="24"/>
        </w:rPr>
      </w:pPr>
      <w:r w:rsidRPr="00A02697">
        <w:rPr>
          <w:sz w:val="24"/>
          <w:szCs w:val="24"/>
        </w:rPr>
        <w:t>организация и проведение совместных праздников, экскурсионных походов, посещение театров, музеев;</w:t>
      </w:r>
    </w:p>
    <w:p w:rsidR="00A579BA" w:rsidRPr="00A02697" w:rsidRDefault="00A579BA" w:rsidP="00EA0AF0">
      <w:pPr>
        <w:widowControl/>
        <w:numPr>
          <w:ilvl w:val="0"/>
          <w:numId w:val="51"/>
        </w:numPr>
        <w:shd w:val="clear" w:color="auto" w:fill="FFFFFF"/>
        <w:autoSpaceDE/>
        <w:autoSpaceDN/>
        <w:rPr>
          <w:sz w:val="24"/>
          <w:szCs w:val="24"/>
        </w:rPr>
      </w:pPr>
      <w:r w:rsidRPr="00A02697">
        <w:rPr>
          <w:sz w:val="24"/>
          <w:szCs w:val="24"/>
        </w:rPr>
        <w:t>участие родителей в конкурсах, акциях, проводимых в школе («Ветеран живет рядом», «Несем людям радость» и др.);</w:t>
      </w:r>
    </w:p>
    <w:p w:rsidR="00A579BA" w:rsidRPr="00A02697" w:rsidRDefault="00A579BA" w:rsidP="00EA0AF0">
      <w:pPr>
        <w:widowControl/>
        <w:numPr>
          <w:ilvl w:val="0"/>
          <w:numId w:val="51"/>
        </w:numPr>
        <w:shd w:val="clear" w:color="auto" w:fill="FFFFFF"/>
        <w:autoSpaceDE/>
        <w:autoSpaceDN/>
        <w:rPr>
          <w:sz w:val="24"/>
          <w:szCs w:val="24"/>
        </w:rPr>
      </w:pPr>
      <w:r w:rsidRPr="00A02697">
        <w:rPr>
          <w:sz w:val="24"/>
          <w:szCs w:val="24"/>
        </w:rPr>
        <w:t>индивидуальные консультации (психологическая и педагогическая помощь);</w:t>
      </w:r>
    </w:p>
    <w:p w:rsidR="00A579BA" w:rsidRPr="00A02697" w:rsidRDefault="00A579BA" w:rsidP="00EA0AF0">
      <w:pPr>
        <w:widowControl/>
        <w:numPr>
          <w:ilvl w:val="0"/>
          <w:numId w:val="51"/>
        </w:numPr>
        <w:shd w:val="clear" w:color="auto" w:fill="FFFFFF"/>
        <w:autoSpaceDE/>
        <w:autoSpaceDN/>
        <w:rPr>
          <w:sz w:val="24"/>
          <w:szCs w:val="24"/>
        </w:rPr>
      </w:pPr>
      <w:r w:rsidRPr="00A02697">
        <w:rPr>
          <w:sz w:val="24"/>
          <w:szCs w:val="24"/>
        </w:rPr>
        <w:t>изучение мотивов и потребностей родителей.</w:t>
      </w:r>
    </w:p>
    <w:p w:rsidR="00A579BA" w:rsidRPr="00A02697" w:rsidRDefault="00A579BA" w:rsidP="00A579BA">
      <w:pPr>
        <w:shd w:val="clear" w:color="auto" w:fill="FFFFFF"/>
        <w:jc w:val="both"/>
        <w:rPr>
          <w:sz w:val="24"/>
          <w:szCs w:val="24"/>
        </w:rPr>
      </w:pPr>
      <w:r w:rsidRPr="00A02697">
        <w:rPr>
          <w:rStyle w:val="af3"/>
        </w:rPr>
        <w:t>5.</w:t>
      </w:r>
      <w:r w:rsidRPr="00A02697">
        <w:rPr>
          <w:rStyle w:val="apple-converted-space"/>
          <w:sz w:val="24"/>
          <w:szCs w:val="24"/>
        </w:rPr>
        <w:t> </w:t>
      </w:r>
      <w:r w:rsidRPr="00A02697">
        <w:rPr>
          <w:rStyle w:val="af3"/>
        </w:rPr>
        <w:t>Воспитание экологической культуры, культуры здорового и безопасного образа жизни</w:t>
      </w:r>
    </w:p>
    <w:p w:rsidR="00A579BA" w:rsidRPr="00A02697" w:rsidRDefault="00A579BA" w:rsidP="00EA0AF0">
      <w:pPr>
        <w:widowControl/>
        <w:numPr>
          <w:ilvl w:val="0"/>
          <w:numId w:val="52"/>
        </w:numPr>
        <w:shd w:val="clear" w:color="auto" w:fill="FFFFFF"/>
        <w:autoSpaceDE/>
        <w:autoSpaceDN/>
        <w:jc w:val="both"/>
        <w:rPr>
          <w:sz w:val="24"/>
          <w:szCs w:val="24"/>
        </w:rPr>
      </w:pPr>
      <w:r w:rsidRPr="00A02697">
        <w:rPr>
          <w:sz w:val="24"/>
          <w:szCs w:val="24"/>
        </w:rPr>
        <w:t>родительские собрания по профилактике употребления ПАВ, сквернословия, детского дорожно-транспортного травматизма;</w:t>
      </w:r>
    </w:p>
    <w:p w:rsidR="00A579BA" w:rsidRPr="00A02697" w:rsidRDefault="00A579BA" w:rsidP="00EA0AF0">
      <w:pPr>
        <w:widowControl/>
        <w:numPr>
          <w:ilvl w:val="0"/>
          <w:numId w:val="53"/>
        </w:numPr>
        <w:shd w:val="clear" w:color="auto" w:fill="FFFFFF"/>
        <w:autoSpaceDE/>
        <w:autoSpaceDN/>
        <w:jc w:val="both"/>
        <w:rPr>
          <w:sz w:val="24"/>
          <w:szCs w:val="24"/>
        </w:rPr>
      </w:pPr>
      <w:r w:rsidRPr="00A02697">
        <w:rPr>
          <w:sz w:val="24"/>
          <w:szCs w:val="24"/>
        </w:rPr>
        <w:t>беседы </w:t>
      </w:r>
      <w:r w:rsidRPr="00A02697">
        <w:rPr>
          <w:rStyle w:val="apple-converted-space"/>
          <w:sz w:val="24"/>
          <w:szCs w:val="24"/>
        </w:rPr>
        <w:t> </w:t>
      </w:r>
      <w:r w:rsidRPr="00A02697">
        <w:rPr>
          <w:sz w:val="24"/>
          <w:szCs w:val="24"/>
        </w:rPr>
        <w:t>об информационной безопасности и духовном здоровье детей; укреплении детско-родительских отношений, создании безопасной и благоприятной обстановки в семье; о безопасности детей в лесу, на водоемах; по профилактике внутрисемейных конфликтов;</w:t>
      </w:r>
    </w:p>
    <w:p w:rsidR="00A579BA" w:rsidRPr="00A02697" w:rsidRDefault="00A579BA" w:rsidP="00EA0AF0">
      <w:pPr>
        <w:widowControl/>
        <w:numPr>
          <w:ilvl w:val="0"/>
          <w:numId w:val="53"/>
        </w:numPr>
        <w:shd w:val="clear" w:color="auto" w:fill="FFFFFF"/>
        <w:autoSpaceDE/>
        <w:autoSpaceDN/>
        <w:jc w:val="both"/>
        <w:rPr>
          <w:sz w:val="24"/>
          <w:szCs w:val="24"/>
        </w:rPr>
      </w:pPr>
      <w:r w:rsidRPr="00A02697">
        <w:rPr>
          <w:sz w:val="24"/>
          <w:szCs w:val="24"/>
        </w:rPr>
        <w:t xml:space="preserve">консультации психолога, учителя физической культуры по вопросам здоровьесбережения </w:t>
      </w:r>
      <w:proofErr w:type="gramStart"/>
      <w:r w:rsidRPr="00A02697">
        <w:rPr>
          <w:sz w:val="24"/>
          <w:szCs w:val="24"/>
        </w:rPr>
        <w:t>обучающихся</w:t>
      </w:r>
      <w:proofErr w:type="gramEnd"/>
      <w:r w:rsidRPr="00A02697">
        <w:rPr>
          <w:sz w:val="24"/>
          <w:szCs w:val="24"/>
        </w:rPr>
        <w:t>;</w:t>
      </w:r>
    </w:p>
    <w:p w:rsidR="00A579BA" w:rsidRPr="00A02697" w:rsidRDefault="00A579BA" w:rsidP="00EA0AF0">
      <w:pPr>
        <w:widowControl/>
        <w:numPr>
          <w:ilvl w:val="0"/>
          <w:numId w:val="53"/>
        </w:numPr>
        <w:shd w:val="clear" w:color="auto" w:fill="FFFFFF"/>
        <w:autoSpaceDE/>
        <w:autoSpaceDN/>
        <w:jc w:val="both"/>
        <w:rPr>
          <w:sz w:val="24"/>
          <w:szCs w:val="24"/>
        </w:rPr>
      </w:pPr>
      <w:r w:rsidRPr="00A02697">
        <w:rPr>
          <w:sz w:val="24"/>
          <w:szCs w:val="24"/>
        </w:rPr>
        <w:t>распространение буклетов для родителей по актуальным вопросам;</w:t>
      </w:r>
    </w:p>
    <w:p w:rsidR="00A579BA" w:rsidRPr="00A02697" w:rsidRDefault="00A579BA" w:rsidP="00EA0AF0">
      <w:pPr>
        <w:widowControl/>
        <w:numPr>
          <w:ilvl w:val="0"/>
          <w:numId w:val="53"/>
        </w:numPr>
        <w:shd w:val="clear" w:color="auto" w:fill="FFFFFF"/>
        <w:autoSpaceDE/>
        <w:autoSpaceDN/>
        <w:jc w:val="both"/>
        <w:rPr>
          <w:sz w:val="24"/>
          <w:szCs w:val="24"/>
        </w:rPr>
      </w:pPr>
      <w:proofErr w:type="gramStart"/>
      <w:r w:rsidRPr="00A02697">
        <w:rPr>
          <w:sz w:val="24"/>
          <w:szCs w:val="24"/>
        </w:rPr>
        <w:t>совместный праздник для детей и родителей «Мама, папа, я – спортивная семья», «Мама, папа, я – туристическая семья»;</w:t>
      </w:r>
      <w:proofErr w:type="gramEnd"/>
    </w:p>
    <w:p w:rsidR="00A579BA" w:rsidRPr="00A02697" w:rsidRDefault="00A579BA" w:rsidP="00EA0AF0">
      <w:pPr>
        <w:widowControl/>
        <w:numPr>
          <w:ilvl w:val="0"/>
          <w:numId w:val="53"/>
        </w:numPr>
        <w:shd w:val="clear" w:color="auto" w:fill="FFFFFF"/>
        <w:autoSpaceDE/>
        <w:autoSpaceDN/>
        <w:jc w:val="both"/>
        <w:rPr>
          <w:sz w:val="24"/>
          <w:szCs w:val="24"/>
        </w:rPr>
      </w:pPr>
      <w:r w:rsidRPr="00A02697">
        <w:rPr>
          <w:sz w:val="24"/>
          <w:szCs w:val="24"/>
        </w:rPr>
        <w:t>тематические классные родительские собрания;</w:t>
      </w:r>
    </w:p>
    <w:p w:rsidR="00A579BA" w:rsidRPr="00A02697" w:rsidRDefault="00A579BA" w:rsidP="00EA0AF0">
      <w:pPr>
        <w:widowControl/>
        <w:numPr>
          <w:ilvl w:val="0"/>
          <w:numId w:val="53"/>
        </w:numPr>
        <w:shd w:val="clear" w:color="auto" w:fill="FFFFFF"/>
        <w:autoSpaceDE/>
        <w:autoSpaceDN/>
        <w:jc w:val="both"/>
        <w:rPr>
          <w:sz w:val="24"/>
          <w:szCs w:val="24"/>
        </w:rPr>
      </w:pPr>
      <w:r w:rsidRPr="00A02697">
        <w:rPr>
          <w:sz w:val="24"/>
          <w:szCs w:val="24"/>
        </w:rPr>
        <w:t>совместные проекты с родителями «Школьный двор», конкурс «Кормушка»;</w:t>
      </w:r>
    </w:p>
    <w:p w:rsidR="00A579BA" w:rsidRPr="00A02697" w:rsidRDefault="00A579BA" w:rsidP="00EA0AF0">
      <w:pPr>
        <w:widowControl/>
        <w:numPr>
          <w:ilvl w:val="0"/>
          <w:numId w:val="53"/>
        </w:numPr>
        <w:shd w:val="clear" w:color="auto" w:fill="FFFFFF"/>
        <w:autoSpaceDE/>
        <w:autoSpaceDN/>
        <w:jc w:val="both"/>
        <w:rPr>
          <w:sz w:val="24"/>
          <w:szCs w:val="24"/>
        </w:rPr>
      </w:pPr>
      <w:r w:rsidRPr="00A02697">
        <w:rPr>
          <w:sz w:val="24"/>
          <w:szCs w:val="24"/>
        </w:rPr>
        <w:t>привлечение родителей для совместной работы во внеурочное время.</w:t>
      </w:r>
    </w:p>
    <w:p w:rsidR="00A579BA" w:rsidRPr="00A02697" w:rsidRDefault="00A579BA" w:rsidP="00A579BA">
      <w:pPr>
        <w:shd w:val="clear" w:color="auto" w:fill="FFFFFF"/>
        <w:jc w:val="both"/>
        <w:rPr>
          <w:sz w:val="24"/>
          <w:szCs w:val="24"/>
        </w:rPr>
      </w:pPr>
      <w:r w:rsidRPr="00A02697">
        <w:rPr>
          <w:rStyle w:val="af3"/>
        </w:rPr>
        <w:t>6.</w:t>
      </w:r>
      <w:r w:rsidRPr="00A02697">
        <w:rPr>
          <w:rStyle w:val="apple-converted-space"/>
          <w:sz w:val="24"/>
          <w:szCs w:val="24"/>
        </w:rPr>
        <w:t> </w:t>
      </w:r>
      <w:r w:rsidRPr="00A02697">
        <w:rPr>
          <w:rStyle w:val="af3"/>
        </w:rPr>
        <w:t xml:space="preserve">Воспитание ценностного отношения к </w:t>
      </w:r>
      <w:proofErr w:type="gramStart"/>
      <w:r w:rsidRPr="00A02697">
        <w:rPr>
          <w:rStyle w:val="af3"/>
        </w:rPr>
        <w:t>прекрасному</w:t>
      </w:r>
      <w:proofErr w:type="gramEnd"/>
      <w:r w:rsidRPr="00A02697">
        <w:rPr>
          <w:rStyle w:val="af3"/>
        </w:rPr>
        <w:t>, формирование основ эстетической культуры — эстетическое воспитание</w:t>
      </w:r>
    </w:p>
    <w:p w:rsidR="00A579BA" w:rsidRPr="00A02697" w:rsidRDefault="00A579BA" w:rsidP="00EA0AF0">
      <w:pPr>
        <w:widowControl/>
        <w:numPr>
          <w:ilvl w:val="0"/>
          <w:numId w:val="54"/>
        </w:numPr>
        <w:shd w:val="clear" w:color="auto" w:fill="FFFFFF"/>
        <w:autoSpaceDE/>
        <w:autoSpaceDN/>
        <w:jc w:val="both"/>
        <w:rPr>
          <w:sz w:val="24"/>
          <w:szCs w:val="24"/>
        </w:rPr>
      </w:pPr>
      <w:r w:rsidRPr="00A02697">
        <w:rPr>
          <w:sz w:val="24"/>
          <w:szCs w:val="24"/>
        </w:rPr>
        <w:t>участие в коллективно-творческих делах;</w:t>
      </w:r>
    </w:p>
    <w:p w:rsidR="00A579BA" w:rsidRPr="00A02697" w:rsidRDefault="00A579BA" w:rsidP="00EA0AF0">
      <w:pPr>
        <w:widowControl/>
        <w:numPr>
          <w:ilvl w:val="0"/>
          <w:numId w:val="54"/>
        </w:numPr>
        <w:shd w:val="clear" w:color="auto" w:fill="FFFFFF"/>
        <w:autoSpaceDE/>
        <w:autoSpaceDN/>
        <w:jc w:val="both"/>
        <w:rPr>
          <w:sz w:val="24"/>
          <w:szCs w:val="24"/>
        </w:rPr>
      </w:pPr>
      <w:r w:rsidRPr="00A02697">
        <w:rPr>
          <w:sz w:val="24"/>
          <w:szCs w:val="24"/>
        </w:rPr>
        <w:t>совместные проекты;</w:t>
      </w:r>
    </w:p>
    <w:p w:rsidR="00A579BA" w:rsidRPr="00A02697" w:rsidRDefault="00A579BA" w:rsidP="00EA0AF0">
      <w:pPr>
        <w:widowControl/>
        <w:numPr>
          <w:ilvl w:val="0"/>
          <w:numId w:val="54"/>
        </w:numPr>
        <w:shd w:val="clear" w:color="auto" w:fill="FFFFFF"/>
        <w:autoSpaceDE/>
        <w:autoSpaceDN/>
        <w:jc w:val="both"/>
        <w:rPr>
          <w:sz w:val="24"/>
          <w:szCs w:val="24"/>
        </w:rPr>
      </w:pPr>
      <w:r w:rsidRPr="00A02697">
        <w:rPr>
          <w:sz w:val="24"/>
          <w:szCs w:val="24"/>
        </w:rPr>
        <w:t>привлечение родителей к подготовке и проведению праздников, мероприятий;</w:t>
      </w:r>
    </w:p>
    <w:p w:rsidR="00A579BA" w:rsidRPr="00A02697" w:rsidRDefault="00A579BA" w:rsidP="00EA0AF0">
      <w:pPr>
        <w:widowControl/>
        <w:numPr>
          <w:ilvl w:val="0"/>
          <w:numId w:val="55"/>
        </w:numPr>
        <w:shd w:val="clear" w:color="auto" w:fill="FFFFFF"/>
        <w:autoSpaceDE/>
        <w:autoSpaceDN/>
        <w:jc w:val="both"/>
        <w:rPr>
          <w:sz w:val="24"/>
          <w:szCs w:val="24"/>
        </w:rPr>
      </w:pPr>
      <w:r w:rsidRPr="00A02697">
        <w:rPr>
          <w:sz w:val="24"/>
          <w:szCs w:val="24"/>
        </w:rPr>
        <w:t>организация и проведение семейных встреч, конкурсов и викторин;</w:t>
      </w:r>
    </w:p>
    <w:p w:rsidR="00A579BA" w:rsidRPr="00A02697" w:rsidRDefault="00A579BA" w:rsidP="00EA0AF0">
      <w:pPr>
        <w:widowControl/>
        <w:numPr>
          <w:ilvl w:val="0"/>
          <w:numId w:val="55"/>
        </w:numPr>
        <w:shd w:val="clear" w:color="auto" w:fill="FFFFFF"/>
        <w:autoSpaceDE/>
        <w:autoSpaceDN/>
        <w:jc w:val="both"/>
        <w:rPr>
          <w:sz w:val="24"/>
          <w:szCs w:val="24"/>
        </w:rPr>
      </w:pPr>
      <w:r w:rsidRPr="00A02697">
        <w:rPr>
          <w:sz w:val="24"/>
          <w:szCs w:val="24"/>
        </w:rPr>
        <w:t>совместные посещения с родителями музеев;</w:t>
      </w:r>
    </w:p>
    <w:p w:rsidR="00A579BA" w:rsidRPr="00A02697" w:rsidRDefault="00A579BA" w:rsidP="00EA0AF0">
      <w:pPr>
        <w:widowControl/>
        <w:numPr>
          <w:ilvl w:val="0"/>
          <w:numId w:val="56"/>
        </w:numPr>
        <w:shd w:val="clear" w:color="auto" w:fill="FFFFFF"/>
        <w:autoSpaceDE/>
        <w:autoSpaceDN/>
        <w:jc w:val="both"/>
        <w:rPr>
          <w:sz w:val="24"/>
          <w:szCs w:val="24"/>
        </w:rPr>
      </w:pPr>
      <w:r w:rsidRPr="00A02697">
        <w:rPr>
          <w:sz w:val="24"/>
          <w:szCs w:val="24"/>
        </w:rPr>
        <w:t>участие родителей в конкурсах, акциях, проводимых в школе;</w:t>
      </w:r>
    </w:p>
    <w:p w:rsidR="00A579BA" w:rsidRPr="00A02697" w:rsidRDefault="00A579BA" w:rsidP="00EA0AF0">
      <w:pPr>
        <w:widowControl/>
        <w:numPr>
          <w:ilvl w:val="0"/>
          <w:numId w:val="57"/>
        </w:numPr>
        <w:autoSpaceDE/>
        <w:autoSpaceDN/>
        <w:jc w:val="both"/>
        <w:rPr>
          <w:sz w:val="24"/>
          <w:szCs w:val="24"/>
        </w:rPr>
      </w:pPr>
      <w:r w:rsidRPr="00A02697">
        <w:rPr>
          <w:sz w:val="24"/>
          <w:szCs w:val="24"/>
          <w:shd w:val="clear" w:color="auto" w:fill="FFFFFF"/>
        </w:rPr>
        <w:t>участие в художественном оформлении классов, школы к праздникам, мероприятиям</w:t>
      </w:r>
    </w:p>
    <w:p w:rsidR="00A579BA" w:rsidRPr="00A02697" w:rsidRDefault="00A579BA" w:rsidP="00A579BA">
      <w:pPr>
        <w:shd w:val="clear" w:color="auto" w:fill="FFFFFF"/>
        <w:jc w:val="center"/>
        <w:rPr>
          <w:b/>
          <w:bCs/>
          <w:sz w:val="24"/>
          <w:szCs w:val="24"/>
        </w:rPr>
      </w:pPr>
    </w:p>
    <w:p w:rsidR="00A579BA" w:rsidRPr="00A02697" w:rsidRDefault="00A579BA" w:rsidP="00A579BA">
      <w:pPr>
        <w:shd w:val="clear" w:color="auto" w:fill="FFFFFF"/>
        <w:jc w:val="center"/>
        <w:rPr>
          <w:b/>
          <w:bCs/>
          <w:sz w:val="24"/>
          <w:szCs w:val="24"/>
        </w:rPr>
      </w:pPr>
      <w:r w:rsidRPr="00A02697">
        <w:rPr>
          <w:b/>
          <w:bCs/>
          <w:sz w:val="24"/>
          <w:szCs w:val="24"/>
        </w:rPr>
        <w:t>Основные формы повышения педагогической культуры родителей (законных представителей) обучающихся</w:t>
      </w:r>
    </w:p>
    <w:p w:rsidR="00A579BA" w:rsidRPr="00A02697" w:rsidRDefault="00A579BA" w:rsidP="00A579BA">
      <w:pPr>
        <w:ind w:firstLine="709"/>
        <w:jc w:val="both"/>
        <w:rPr>
          <w:b/>
          <w:color w:val="000000"/>
          <w:sz w:val="24"/>
          <w:szCs w:val="24"/>
        </w:rPr>
      </w:pPr>
    </w:p>
    <w:p w:rsidR="00A579BA" w:rsidRPr="00A02697" w:rsidRDefault="00A579BA" w:rsidP="00A579BA">
      <w:pPr>
        <w:shd w:val="clear" w:color="auto" w:fill="FFFFFF"/>
        <w:ind w:firstLine="851"/>
        <w:jc w:val="both"/>
        <w:rPr>
          <w:sz w:val="24"/>
          <w:szCs w:val="24"/>
        </w:rPr>
      </w:pPr>
      <w:r w:rsidRPr="00A02697">
        <w:rPr>
          <w:b/>
          <w:bCs/>
          <w:sz w:val="24"/>
          <w:szCs w:val="24"/>
        </w:rPr>
        <w:t>Лекция: </w:t>
      </w:r>
      <w:r w:rsidRPr="00A02697">
        <w:rPr>
          <w:sz w:val="24"/>
          <w:szCs w:val="24"/>
        </w:rPr>
        <w:t>форма, подробно раскрывающая сущность той или иной проблемы воспитания. Главное в лекции – анализ явлений, ситуаций.</w:t>
      </w:r>
    </w:p>
    <w:p w:rsidR="00A579BA" w:rsidRPr="00A02697" w:rsidRDefault="00A579BA" w:rsidP="00A579BA">
      <w:pPr>
        <w:shd w:val="clear" w:color="auto" w:fill="FFFFFF"/>
        <w:ind w:firstLine="851"/>
        <w:jc w:val="both"/>
        <w:rPr>
          <w:sz w:val="24"/>
          <w:szCs w:val="24"/>
        </w:rPr>
      </w:pPr>
      <w:r w:rsidRPr="00A02697">
        <w:rPr>
          <w:b/>
          <w:bCs/>
          <w:sz w:val="24"/>
          <w:szCs w:val="24"/>
        </w:rPr>
        <w:t>Родительская конференция </w:t>
      </w:r>
      <w:r w:rsidRPr="00A02697">
        <w:rPr>
          <w:sz w:val="24"/>
          <w:szCs w:val="24"/>
        </w:rPr>
        <w:t xml:space="preserve">предусматривает расширение, углубление и закрепление знаний о воспитании детей. Отличительной особенностью конференции является то, что она принимает </w:t>
      </w:r>
      <w:r w:rsidRPr="00A02697">
        <w:rPr>
          <w:sz w:val="24"/>
          <w:szCs w:val="24"/>
        </w:rPr>
        <w:lastRenderedPageBreak/>
        <w:t>определенные решения или намечает мероприятия по заявленной проблеме.</w:t>
      </w:r>
    </w:p>
    <w:p w:rsidR="00A579BA" w:rsidRPr="00A02697" w:rsidRDefault="00A579BA" w:rsidP="00A579BA">
      <w:pPr>
        <w:shd w:val="clear" w:color="auto" w:fill="FFFFFF"/>
        <w:ind w:firstLine="851"/>
        <w:jc w:val="both"/>
        <w:rPr>
          <w:sz w:val="24"/>
          <w:szCs w:val="24"/>
        </w:rPr>
      </w:pPr>
      <w:r w:rsidRPr="00A02697">
        <w:rPr>
          <w:b/>
          <w:bCs/>
          <w:sz w:val="24"/>
          <w:szCs w:val="24"/>
        </w:rPr>
        <w:t>Практикум: </w:t>
      </w:r>
      <w:r w:rsidRPr="00A02697">
        <w:rPr>
          <w:sz w:val="24"/>
          <w:szCs w:val="24"/>
        </w:rPr>
        <w:t>форма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 у родителей.</w:t>
      </w:r>
    </w:p>
    <w:p w:rsidR="00A579BA" w:rsidRPr="00A02697" w:rsidRDefault="00A579BA" w:rsidP="00A579BA">
      <w:pPr>
        <w:shd w:val="clear" w:color="auto" w:fill="FFFFFF"/>
        <w:ind w:firstLine="851"/>
        <w:jc w:val="both"/>
        <w:rPr>
          <w:sz w:val="24"/>
          <w:szCs w:val="24"/>
        </w:rPr>
      </w:pPr>
      <w:r w:rsidRPr="00A02697">
        <w:rPr>
          <w:b/>
          <w:bCs/>
          <w:sz w:val="24"/>
          <w:szCs w:val="24"/>
        </w:rPr>
        <w:t>Открытые уроки: </w:t>
      </w:r>
      <w:r w:rsidRPr="00A02697">
        <w:rPr>
          <w:sz w:val="24"/>
          <w:szCs w:val="24"/>
        </w:rPr>
        <w:t>цель – ознакомление родителей с новыми программами по предмету, методикой преподавания, требованиями учителя. Такие уроки позволяют избежать многих конфликтов, вызванных незнанием и непониманием родителями специфики учебной деятельности.</w:t>
      </w:r>
    </w:p>
    <w:p w:rsidR="00A579BA" w:rsidRPr="00A02697" w:rsidRDefault="00A579BA" w:rsidP="00A579BA">
      <w:pPr>
        <w:shd w:val="clear" w:color="auto" w:fill="FFFFFF"/>
        <w:ind w:firstLine="851"/>
        <w:jc w:val="both"/>
        <w:rPr>
          <w:sz w:val="24"/>
          <w:szCs w:val="24"/>
        </w:rPr>
      </w:pPr>
      <w:r w:rsidRPr="00A02697">
        <w:rPr>
          <w:b/>
          <w:bCs/>
          <w:sz w:val="24"/>
          <w:szCs w:val="24"/>
        </w:rPr>
        <w:t>Индивидуальные тематические консультации: </w:t>
      </w:r>
      <w:r w:rsidRPr="00A02697">
        <w:rPr>
          <w:sz w:val="24"/>
          <w:szCs w:val="24"/>
        </w:rPr>
        <w:t>обмен информацией, дающей реальное представление о школьных делах и поведении ребенка, его проблемах (особенности здоровья ребенка, увлечения и интересы детей, поведенческие реакции, особенности характера, учебная мотивация, моральные ценности семьи и т.д.).</w:t>
      </w:r>
    </w:p>
    <w:p w:rsidR="00A579BA" w:rsidRPr="00A02697" w:rsidRDefault="00A579BA" w:rsidP="00A579BA">
      <w:pPr>
        <w:shd w:val="clear" w:color="auto" w:fill="FFFFFF"/>
        <w:ind w:firstLine="851"/>
        <w:jc w:val="both"/>
        <w:rPr>
          <w:sz w:val="24"/>
          <w:szCs w:val="24"/>
        </w:rPr>
      </w:pPr>
      <w:r w:rsidRPr="00A02697">
        <w:rPr>
          <w:b/>
          <w:bCs/>
          <w:sz w:val="24"/>
          <w:szCs w:val="24"/>
        </w:rPr>
        <w:t>Посещение семьи: </w:t>
      </w:r>
      <w:r w:rsidRPr="00A02697">
        <w:rPr>
          <w:sz w:val="24"/>
          <w:szCs w:val="24"/>
        </w:rPr>
        <w:t>индивидуальная работа педагога с родителями, знакомство с условиями жизни.</w:t>
      </w:r>
    </w:p>
    <w:p w:rsidR="00A579BA" w:rsidRPr="00A02697" w:rsidRDefault="00A579BA" w:rsidP="00A579BA">
      <w:pPr>
        <w:shd w:val="clear" w:color="auto" w:fill="FFFFFF"/>
        <w:ind w:firstLine="851"/>
        <w:jc w:val="both"/>
        <w:rPr>
          <w:sz w:val="24"/>
          <w:szCs w:val="24"/>
        </w:rPr>
      </w:pPr>
      <w:r w:rsidRPr="00A02697">
        <w:rPr>
          <w:b/>
          <w:bCs/>
          <w:sz w:val="24"/>
          <w:szCs w:val="24"/>
        </w:rPr>
        <w:t>Родительское собрание: </w:t>
      </w:r>
      <w:r w:rsidRPr="00A02697">
        <w:rPr>
          <w:sz w:val="24"/>
          <w:szCs w:val="24"/>
        </w:rPr>
        <w:t>форма анализа, осмысления на основе данных педагогической науки опыта воспитания.</w:t>
      </w:r>
    </w:p>
    <w:p w:rsidR="00A579BA" w:rsidRPr="00A02697" w:rsidRDefault="00A579BA" w:rsidP="00A579BA">
      <w:pPr>
        <w:shd w:val="clear" w:color="auto" w:fill="FFFFFF"/>
        <w:tabs>
          <w:tab w:val="left" w:pos="0"/>
        </w:tabs>
        <w:ind w:firstLine="851"/>
        <w:jc w:val="both"/>
        <w:rPr>
          <w:sz w:val="24"/>
          <w:szCs w:val="24"/>
        </w:rPr>
      </w:pPr>
      <w:r w:rsidRPr="00A02697">
        <w:rPr>
          <w:b/>
          <w:bCs/>
          <w:sz w:val="24"/>
          <w:szCs w:val="24"/>
        </w:rPr>
        <w:t>Общешкольные родительские собрания</w:t>
      </w:r>
      <w:r w:rsidRPr="00A02697">
        <w:rPr>
          <w:sz w:val="24"/>
          <w:szCs w:val="24"/>
        </w:rPr>
        <w:t> проводятся два раза в год. Цель: знакомство с нормативно-правовыми документами о школе, основными направлениями, задачами, итогами работы;</w:t>
      </w:r>
    </w:p>
    <w:p w:rsidR="00A579BA" w:rsidRPr="00A02697" w:rsidRDefault="00A579BA" w:rsidP="00A579BA">
      <w:pPr>
        <w:shd w:val="clear" w:color="auto" w:fill="FFFFFF"/>
        <w:tabs>
          <w:tab w:val="left" w:pos="0"/>
        </w:tabs>
        <w:ind w:firstLine="851"/>
        <w:jc w:val="both"/>
        <w:rPr>
          <w:sz w:val="24"/>
          <w:szCs w:val="24"/>
        </w:rPr>
      </w:pPr>
      <w:r w:rsidRPr="00A02697">
        <w:rPr>
          <w:b/>
          <w:bCs/>
          <w:sz w:val="24"/>
          <w:szCs w:val="24"/>
        </w:rPr>
        <w:t>Классные родительские собрания </w:t>
      </w:r>
      <w:r w:rsidRPr="00A02697">
        <w:rPr>
          <w:sz w:val="24"/>
          <w:szCs w:val="24"/>
        </w:rPr>
        <w:t>проводятся четыре-пять раз в год. 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A579BA" w:rsidRPr="00A02697" w:rsidRDefault="00A579BA" w:rsidP="00A579BA">
      <w:pPr>
        <w:shd w:val="clear" w:color="auto" w:fill="FFFFFF"/>
        <w:ind w:firstLine="851"/>
        <w:jc w:val="both"/>
        <w:rPr>
          <w:sz w:val="24"/>
          <w:szCs w:val="24"/>
        </w:rPr>
      </w:pPr>
      <w:r w:rsidRPr="00A02697">
        <w:rPr>
          <w:b/>
          <w:bCs/>
          <w:sz w:val="24"/>
          <w:szCs w:val="24"/>
        </w:rPr>
        <w:t>Родительские вечера:</w:t>
      </w:r>
      <w:r w:rsidRPr="00A02697">
        <w:rPr>
          <w:sz w:val="24"/>
          <w:szCs w:val="24"/>
        </w:rPr>
        <w:t> форма работы, которая прекрасно сплачивает родительский коллектив. Темы родительских вечеров могут быть самыми разнообразными. Главное, они должны учить слушать и слышать друг друга, самого себя, свой внутренний голос.</w:t>
      </w:r>
    </w:p>
    <w:p w:rsidR="00A579BA" w:rsidRPr="00A02697" w:rsidRDefault="00A579BA" w:rsidP="00A579BA">
      <w:pPr>
        <w:shd w:val="clear" w:color="auto" w:fill="FFFFFF"/>
        <w:ind w:firstLine="851"/>
        <w:jc w:val="both"/>
        <w:rPr>
          <w:sz w:val="24"/>
          <w:szCs w:val="24"/>
        </w:rPr>
      </w:pPr>
      <w:r w:rsidRPr="00A02697">
        <w:rPr>
          <w:b/>
          <w:bCs/>
          <w:sz w:val="24"/>
          <w:szCs w:val="24"/>
        </w:rPr>
        <w:t>Родительские ринги:</w:t>
      </w:r>
      <w:r w:rsidRPr="00A02697">
        <w:rPr>
          <w:sz w:val="24"/>
          <w:szCs w:val="24"/>
        </w:rPr>
        <w:t> одна из дискуссионных форм общения родителей и формирования родительского коллектива. Родительский ринг готовится в виде ответов на вопросы по педагогическим проблемам. Вопросы выбирают сами родители.</w:t>
      </w:r>
    </w:p>
    <w:p w:rsidR="00A579BA" w:rsidRPr="001C338F" w:rsidRDefault="00A579BA" w:rsidP="00A579BA">
      <w:pPr>
        <w:ind w:firstLine="709"/>
        <w:jc w:val="both"/>
        <w:rPr>
          <w:b/>
          <w:i/>
          <w:color w:val="0000FF"/>
          <w:sz w:val="24"/>
          <w:szCs w:val="24"/>
        </w:rPr>
      </w:pPr>
    </w:p>
    <w:p w:rsidR="00A579BA" w:rsidRPr="00A03F66" w:rsidRDefault="00A579BA" w:rsidP="00A579BA">
      <w:pPr>
        <w:jc w:val="center"/>
        <w:rPr>
          <w:b/>
          <w:bCs/>
          <w:sz w:val="24"/>
          <w:szCs w:val="24"/>
        </w:rPr>
      </w:pPr>
      <w:r w:rsidRPr="00A03F66">
        <w:rPr>
          <w:b/>
          <w:bCs/>
          <w:sz w:val="24"/>
          <w:szCs w:val="24"/>
        </w:rPr>
        <w:t>IX. Система поощрения социальной успешности и проявлений активной жизненной позиции обучающихся</w:t>
      </w:r>
    </w:p>
    <w:p w:rsidR="00A579BA" w:rsidRPr="00A02697" w:rsidRDefault="00A579BA" w:rsidP="00A579BA">
      <w:pPr>
        <w:ind w:firstLine="709"/>
        <w:jc w:val="both"/>
        <w:rPr>
          <w:sz w:val="24"/>
          <w:szCs w:val="24"/>
        </w:rPr>
      </w:pPr>
      <w:r w:rsidRPr="00A02697">
        <w:rPr>
          <w:sz w:val="24"/>
          <w:szCs w:val="24"/>
        </w:rPr>
        <w:t>Стимулирование сознательных социальных инициатив и деятельности обучающихся: поздравления с успехами, достижениями, отзывы жителей микрорайона, чествование на линейках</w:t>
      </w:r>
      <w:proofErr w:type="gramStart"/>
      <w:r w:rsidRPr="00A02697">
        <w:rPr>
          <w:sz w:val="24"/>
          <w:szCs w:val="24"/>
        </w:rPr>
        <w:t xml:space="preserve">  П</w:t>
      </w:r>
      <w:proofErr w:type="gramEnd"/>
      <w:r w:rsidRPr="00A02697">
        <w:rPr>
          <w:sz w:val="24"/>
          <w:szCs w:val="24"/>
        </w:rPr>
        <w:t>ервого и Последнего звонка, награждение сувенирами, грамотами, подарками, на общешкольных собраниях по итогам первого полугодия, публичная презентация школы, выставление на сайт информации о социально-значимой деятельности, достижений обучающихся; публикации в СМИ о достижениях учащихся и их социально значимых делах;  публичная защита лучших социально-значимых проектов; рубрика в школьной стенной печати «Наши успехи»; направление благодарственных писем родителям обучающихся, которые принимают активное участие в общественной жизни школы микрорайона, помещение фотографии на школьную доску почета, оформление страницы в книге почета школы,  фотографирование на фоне знамени школы.</w:t>
      </w:r>
    </w:p>
    <w:p w:rsidR="00A579BA" w:rsidRPr="00A02697" w:rsidRDefault="00A579BA" w:rsidP="00A579BA">
      <w:pPr>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A579BA" w:rsidRPr="00A02697" w:rsidTr="00A579BA">
        <w:tc>
          <w:tcPr>
            <w:tcW w:w="4785" w:type="dxa"/>
          </w:tcPr>
          <w:p w:rsidR="00A579BA" w:rsidRPr="00A02697" w:rsidRDefault="00A579BA" w:rsidP="00A579BA">
            <w:pPr>
              <w:ind w:firstLine="709"/>
              <w:jc w:val="both"/>
              <w:rPr>
                <w:sz w:val="24"/>
                <w:szCs w:val="24"/>
              </w:rPr>
            </w:pPr>
            <w:r w:rsidRPr="00A02697">
              <w:rPr>
                <w:b/>
                <w:bCs/>
                <w:sz w:val="24"/>
                <w:szCs w:val="24"/>
              </w:rPr>
              <w:t>Содержание работы</w:t>
            </w:r>
          </w:p>
        </w:tc>
        <w:tc>
          <w:tcPr>
            <w:tcW w:w="4786" w:type="dxa"/>
          </w:tcPr>
          <w:p w:rsidR="00A579BA" w:rsidRPr="00A02697" w:rsidRDefault="00A579BA" w:rsidP="00A579BA">
            <w:pPr>
              <w:ind w:firstLine="709"/>
              <w:jc w:val="center"/>
              <w:rPr>
                <w:b/>
                <w:sz w:val="24"/>
                <w:szCs w:val="24"/>
              </w:rPr>
            </w:pPr>
            <w:r w:rsidRPr="00A02697">
              <w:rPr>
                <w:b/>
                <w:sz w:val="24"/>
                <w:szCs w:val="24"/>
              </w:rPr>
              <w:t>Ответственные</w:t>
            </w:r>
          </w:p>
        </w:tc>
      </w:tr>
      <w:tr w:rsidR="00A579BA" w:rsidRPr="00A02697" w:rsidTr="00A579BA">
        <w:tc>
          <w:tcPr>
            <w:tcW w:w="4785" w:type="dxa"/>
          </w:tcPr>
          <w:p w:rsidR="00A579BA" w:rsidRPr="00A02697" w:rsidRDefault="00A579BA" w:rsidP="00A579BA">
            <w:pPr>
              <w:ind w:firstLine="709"/>
              <w:jc w:val="both"/>
              <w:rPr>
                <w:sz w:val="24"/>
                <w:szCs w:val="24"/>
              </w:rPr>
            </w:pPr>
            <w:r w:rsidRPr="00A02697">
              <w:rPr>
                <w:sz w:val="24"/>
                <w:szCs w:val="24"/>
              </w:rPr>
              <w:t xml:space="preserve">Чествование  победителей конкурсов </w:t>
            </w:r>
          </w:p>
          <w:p w:rsidR="00A579BA" w:rsidRPr="00A02697" w:rsidRDefault="00A579BA" w:rsidP="00A579BA">
            <w:pPr>
              <w:ind w:firstLine="709"/>
              <w:jc w:val="both"/>
              <w:rPr>
                <w:b/>
                <w:bCs/>
                <w:sz w:val="24"/>
                <w:szCs w:val="24"/>
              </w:rPr>
            </w:pPr>
          </w:p>
        </w:tc>
        <w:tc>
          <w:tcPr>
            <w:tcW w:w="4786" w:type="dxa"/>
          </w:tcPr>
          <w:p w:rsidR="00A579BA" w:rsidRPr="00A02697" w:rsidRDefault="00A579BA" w:rsidP="00A579BA">
            <w:pPr>
              <w:ind w:firstLine="709"/>
              <w:jc w:val="both"/>
              <w:rPr>
                <w:b/>
                <w:bCs/>
                <w:sz w:val="24"/>
                <w:szCs w:val="24"/>
              </w:rPr>
            </w:pPr>
            <w:r w:rsidRPr="00A02697">
              <w:rPr>
                <w:bCs/>
                <w:sz w:val="24"/>
                <w:szCs w:val="24"/>
              </w:rPr>
              <w:t xml:space="preserve">Администрация  школы </w:t>
            </w:r>
          </w:p>
        </w:tc>
      </w:tr>
      <w:tr w:rsidR="00A579BA" w:rsidRPr="00A02697" w:rsidTr="00A579BA">
        <w:tc>
          <w:tcPr>
            <w:tcW w:w="4785" w:type="dxa"/>
          </w:tcPr>
          <w:p w:rsidR="00A579BA" w:rsidRPr="00A02697" w:rsidRDefault="00A579BA" w:rsidP="00A579BA">
            <w:pPr>
              <w:ind w:firstLine="709"/>
              <w:jc w:val="both"/>
              <w:rPr>
                <w:b/>
                <w:bCs/>
                <w:sz w:val="24"/>
                <w:szCs w:val="24"/>
              </w:rPr>
            </w:pPr>
            <w:r w:rsidRPr="00A02697">
              <w:rPr>
                <w:sz w:val="24"/>
                <w:szCs w:val="24"/>
              </w:rPr>
              <w:t>Праздник-фестиваль «Созвездие талантов».</w:t>
            </w:r>
          </w:p>
        </w:tc>
        <w:tc>
          <w:tcPr>
            <w:tcW w:w="4786" w:type="dxa"/>
          </w:tcPr>
          <w:p w:rsidR="00A579BA" w:rsidRPr="00A02697" w:rsidRDefault="00A579BA" w:rsidP="00A579BA">
            <w:pPr>
              <w:ind w:firstLine="709"/>
              <w:jc w:val="both"/>
              <w:rPr>
                <w:b/>
                <w:bCs/>
                <w:sz w:val="24"/>
                <w:szCs w:val="24"/>
              </w:rPr>
            </w:pPr>
            <w:r w:rsidRPr="00A02697">
              <w:rPr>
                <w:bCs/>
                <w:sz w:val="24"/>
                <w:szCs w:val="24"/>
              </w:rPr>
              <w:t>Заместитель директора, педагоги, учащиеся, родители</w:t>
            </w:r>
            <w:r>
              <w:rPr>
                <w:bCs/>
                <w:sz w:val="24"/>
                <w:szCs w:val="24"/>
              </w:rPr>
              <w:t>.</w:t>
            </w:r>
          </w:p>
        </w:tc>
      </w:tr>
      <w:tr w:rsidR="00A579BA" w:rsidRPr="00A02697" w:rsidTr="00A579BA">
        <w:tc>
          <w:tcPr>
            <w:tcW w:w="4785" w:type="dxa"/>
          </w:tcPr>
          <w:p w:rsidR="00A579BA" w:rsidRPr="00A02697" w:rsidRDefault="00A579BA" w:rsidP="00A579BA">
            <w:pPr>
              <w:ind w:firstLine="709"/>
              <w:jc w:val="both"/>
              <w:rPr>
                <w:b/>
                <w:bCs/>
                <w:sz w:val="24"/>
                <w:szCs w:val="24"/>
              </w:rPr>
            </w:pPr>
            <w:r w:rsidRPr="00A02697">
              <w:rPr>
                <w:sz w:val="24"/>
                <w:szCs w:val="24"/>
              </w:rPr>
              <w:t xml:space="preserve">Презентация о достижениях обучающихся и демонстрация </w:t>
            </w:r>
          </w:p>
        </w:tc>
        <w:tc>
          <w:tcPr>
            <w:tcW w:w="4786" w:type="dxa"/>
          </w:tcPr>
          <w:p w:rsidR="00A579BA" w:rsidRPr="00A02697" w:rsidRDefault="00A579BA" w:rsidP="00A579BA">
            <w:pPr>
              <w:ind w:firstLine="709"/>
              <w:jc w:val="both"/>
              <w:rPr>
                <w:b/>
                <w:bCs/>
                <w:sz w:val="24"/>
                <w:szCs w:val="24"/>
              </w:rPr>
            </w:pPr>
            <w:r w:rsidRPr="00A02697">
              <w:rPr>
                <w:bCs/>
                <w:sz w:val="24"/>
                <w:szCs w:val="24"/>
              </w:rPr>
              <w:t>Классные руководители, учащиеся, родители, ШУС</w:t>
            </w:r>
          </w:p>
        </w:tc>
      </w:tr>
      <w:tr w:rsidR="00A579BA" w:rsidRPr="00A02697" w:rsidTr="00A579BA">
        <w:tc>
          <w:tcPr>
            <w:tcW w:w="4785" w:type="dxa"/>
          </w:tcPr>
          <w:p w:rsidR="00A579BA" w:rsidRPr="00A02697" w:rsidRDefault="00A579BA" w:rsidP="00A579BA">
            <w:pPr>
              <w:ind w:firstLine="709"/>
              <w:jc w:val="both"/>
              <w:rPr>
                <w:b/>
                <w:bCs/>
                <w:sz w:val="24"/>
                <w:szCs w:val="24"/>
              </w:rPr>
            </w:pPr>
            <w:r w:rsidRPr="00A02697">
              <w:rPr>
                <w:sz w:val="24"/>
                <w:szCs w:val="24"/>
              </w:rPr>
              <w:t>Вручение грамоты «Самый лучший класс».</w:t>
            </w:r>
          </w:p>
        </w:tc>
        <w:tc>
          <w:tcPr>
            <w:tcW w:w="4786" w:type="dxa"/>
          </w:tcPr>
          <w:p w:rsidR="00A579BA" w:rsidRPr="00A02697" w:rsidRDefault="00A579BA" w:rsidP="00A579BA">
            <w:pPr>
              <w:ind w:firstLine="709"/>
              <w:jc w:val="both"/>
              <w:rPr>
                <w:b/>
                <w:bCs/>
                <w:sz w:val="24"/>
                <w:szCs w:val="24"/>
              </w:rPr>
            </w:pPr>
            <w:r w:rsidRPr="00A02697">
              <w:rPr>
                <w:bCs/>
                <w:sz w:val="24"/>
                <w:szCs w:val="24"/>
              </w:rPr>
              <w:t>Педагоги, учащиеся, родители, ШУС</w:t>
            </w:r>
          </w:p>
        </w:tc>
      </w:tr>
      <w:tr w:rsidR="00A579BA" w:rsidRPr="00A02697" w:rsidTr="00A579BA">
        <w:tc>
          <w:tcPr>
            <w:tcW w:w="4785" w:type="dxa"/>
          </w:tcPr>
          <w:p w:rsidR="00A579BA" w:rsidRPr="00A02697" w:rsidRDefault="00A579BA" w:rsidP="00A579BA">
            <w:pPr>
              <w:ind w:firstLine="709"/>
              <w:jc w:val="both"/>
              <w:rPr>
                <w:sz w:val="24"/>
                <w:szCs w:val="24"/>
              </w:rPr>
            </w:pPr>
            <w:r w:rsidRPr="00A02697">
              <w:rPr>
                <w:sz w:val="24"/>
                <w:szCs w:val="24"/>
              </w:rPr>
              <w:t>Конкурсы «Ученик года», «Класс года», «Лучший класс по культуре общения», «Самый спортивный класс»</w:t>
            </w:r>
          </w:p>
        </w:tc>
        <w:tc>
          <w:tcPr>
            <w:tcW w:w="4786" w:type="dxa"/>
          </w:tcPr>
          <w:p w:rsidR="00A579BA" w:rsidRPr="00A02697" w:rsidRDefault="00A579BA" w:rsidP="00A579BA">
            <w:pPr>
              <w:ind w:firstLine="709"/>
              <w:jc w:val="both"/>
              <w:rPr>
                <w:b/>
                <w:bCs/>
                <w:sz w:val="24"/>
                <w:szCs w:val="24"/>
              </w:rPr>
            </w:pPr>
            <w:r>
              <w:rPr>
                <w:bCs/>
                <w:sz w:val="24"/>
                <w:szCs w:val="24"/>
              </w:rPr>
              <w:t>К</w:t>
            </w:r>
            <w:r w:rsidRPr="00A02697">
              <w:rPr>
                <w:bCs/>
                <w:sz w:val="24"/>
                <w:szCs w:val="24"/>
              </w:rPr>
              <w:t xml:space="preserve">лассные руководители, педагоги, учащиеся, родители, </w:t>
            </w:r>
          </w:p>
        </w:tc>
      </w:tr>
      <w:tr w:rsidR="00A579BA" w:rsidRPr="00A02697" w:rsidTr="00A579BA">
        <w:tc>
          <w:tcPr>
            <w:tcW w:w="4785" w:type="dxa"/>
          </w:tcPr>
          <w:p w:rsidR="00A579BA" w:rsidRPr="00A02697" w:rsidRDefault="00A579BA" w:rsidP="00A579BA">
            <w:pPr>
              <w:ind w:firstLine="709"/>
              <w:jc w:val="both"/>
              <w:rPr>
                <w:sz w:val="24"/>
                <w:szCs w:val="24"/>
              </w:rPr>
            </w:pPr>
            <w:r w:rsidRPr="00A02697">
              <w:rPr>
                <w:sz w:val="24"/>
                <w:szCs w:val="24"/>
              </w:rPr>
              <w:lastRenderedPageBreak/>
              <w:t>Выставка на сайт школы информации об успехах, победах, обучениях.</w:t>
            </w:r>
          </w:p>
        </w:tc>
        <w:tc>
          <w:tcPr>
            <w:tcW w:w="4786" w:type="dxa"/>
          </w:tcPr>
          <w:p w:rsidR="00A579BA" w:rsidRPr="00A02697" w:rsidRDefault="00A579BA" w:rsidP="00A579BA">
            <w:pPr>
              <w:ind w:firstLine="709"/>
              <w:jc w:val="both"/>
              <w:rPr>
                <w:b/>
                <w:bCs/>
                <w:sz w:val="24"/>
                <w:szCs w:val="24"/>
              </w:rPr>
            </w:pPr>
            <w:r w:rsidRPr="00A02697">
              <w:rPr>
                <w:bCs/>
                <w:sz w:val="24"/>
                <w:szCs w:val="24"/>
              </w:rPr>
              <w:t>Педагоги, учащиеся, родители, ученический комитет</w:t>
            </w:r>
          </w:p>
        </w:tc>
      </w:tr>
      <w:tr w:rsidR="00A579BA" w:rsidRPr="00A02697" w:rsidTr="00A579BA">
        <w:tc>
          <w:tcPr>
            <w:tcW w:w="4785" w:type="dxa"/>
          </w:tcPr>
          <w:p w:rsidR="00A579BA" w:rsidRPr="00A02697" w:rsidRDefault="00A579BA" w:rsidP="00A579BA">
            <w:pPr>
              <w:ind w:firstLine="709"/>
              <w:jc w:val="both"/>
              <w:rPr>
                <w:sz w:val="24"/>
                <w:szCs w:val="24"/>
              </w:rPr>
            </w:pPr>
            <w:r w:rsidRPr="00A02697">
              <w:rPr>
                <w:sz w:val="24"/>
                <w:szCs w:val="24"/>
              </w:rPr>
              <w:t xml:space="preserve">Баннеры «Спортивные достижения», «Творческие достижения», «»Достижения в учебе». </w:t>
            </w:r>
          </w:p>
        </w:tc>
        <w:tc>
          <w:tcPr>
            <w:tcW w:w="4786" w:type="dxa"/>
          </w:tcPr>
          <w:p w:rsidR="00A579BA" w:rsidRPr="00A02697" w:rsidRDefault="00A579BA" w:rsidP="00A579BA">
            <w:pPr>
              <w:ind w:firstLine="709"/>
              <w:jc w:val="both"/>
              <w:rPr>
                <w:bCs/>
                <w:sz w:val="24"/>
                <w:szCs w:val="24"/>
              </w:rPr>
            </w:pPr>
            <w:r w:rsidRPr="00A02697">
              <w:rPr>
                <w:bCs/>
                <w:sz w:val="24"/>
                <w:szCs w:val="24"/>
              </w:rPr>
              <w:t>Заместитель директора по УВР,  учитель ФК</w:t>
            </w:r>
          </w:p>
        </w:tc>
      </w:tr>
      <w:tr w:rsidR="00A579BA" w:rsidRPr="00A02697" w:rsidTr="00A579BA">
        <w:tc>
          <w:tcPr>
            <w:tcW w:w="4785" w:type="dxa"/>
          </w:tcPr>
          <w:p w:rsidR="00A579BA" w:rsidRPr="00A02697" w:rsidRDefault="00A579BA" w:rsidP="00A579BA">
            <w:pPr>
              <w:ind w:firstLine="709"/>
              <w:jc w:val="both"/>
              <w:rPr>
                <w:sz w:val="24"/>
                <w:szCs w:val="24"/>
              </w:rPr>
            </w:pPr>
            <w:r w:rsidRPr="00A02697">
              <w:rPr>
                <w:sz w:val="24"/>
                <w:szCs w:val="24"/>
              </w:rPr>
              <w:t>Награждение инициаторов, организаторов  активных участников социально значимых дел «Наши дела – родному Губкину»</w:t>
            </w:r>
          </w:p>
        </w:tc>
        <w:tc>
          <w:tcPr>
            <w:tcW w:w="4786" w:type="dxa"/>
          </w:tcPr>
          <w:p w:rsidR="00A579BA" w:rsidRPr="00A02697" w:rsidRDefault="00A579BA" w:rsidP="00A579BA">
            <w:pPr>
              <w:ind w:firstLine="709"/>
              <w:jc w:val="both"/>
              <w:rPr>
                <w:bCs/>
                <w:sz w:val="24"/>
                <w:szCs w:val="24"/>
              </w:rPr>
            </w:pPr>
            <w:r w:rsidRPr="00A02697">
              <w:rPr>
                <w:bCs/>
                <w:sz w:val="24"/>
                <w:szCs w:val="24"/>
              </w:rPr>
              <w:t>Директор, родительский комитет</w:t>
            </w:r>
          </w:p>
        </w:tc>
      </w:tr>
    </w:tbl>
    <w:p w:rsidR="00A579BA" w:rsidRPr="00A02697" w:rsidRDefault="00A579BA" w:rsidP="00A579BA">
      <w:pPr>
        <w:ind w:firstLine="709"/>
        <w:jc w:val="both"/>
        <w:rPr>
          <w:sz w:val="24"/>
          <w:szCs w:val="24"/>
        </w:rPr>
      </w:pPr>
    </w:p>
    <w:p w:rsidR="00A579BA" w:rsidRPr="00A02697" w:rsidRDefault="00A579BA" w:rsidP="00A579BA">
      <w:pPr>
        <w:jc w:val="center"/>
        <w:rPr>
          <w:b/>
          <w:bCs/>
          <w:sz w:val="24"/>
          <w:szCs w:val="24"/>
        </w:rPr>
      </w:pPr>
      <w:r w:rsidRPr="00A02697">
        <w:rPr>
          <w:b/>
          <w:bCs/>
          <w:sz w:val="24"/>
          <w:szCs w:val="24"/>
        </w:rPr>
        <w:t xml:space="preserve">X. Планируемые результаты воспитания и социализации </w:t>
      </w:r>
      <w:proofErr w:type="gramStart"/>
      <w:r w:rsidRPr="00A02697">
        <w:rPr>
          <w:b/>
          <w:bCs/>
          <w:sz w:val="24"/>
          <w:szCs w:val="24"/>
        </w:rPr>
        <w:t>обучающихся</w:t>
      </w:r>
      <w:proofErr w:type="gramEnd"/>
      <w:r w:rsidRPr="00A02697">
        <w:rPr>
          <w:b/>
          <w:bCs/>
          <w:sz w:val="24"/>
          <w:szCs w:val="24"/>
        </w:rPr>
        <w:t>:</w:t>
      </w:r>
    </w:p>
    <w:p w:rsidR="00A579BA" w:rsidRPr="00A02697" w:rsidRDefault="00A579BA" w:rsidP="00A579BA">
      <w:pPr>
        <w:ind w:firstLine="709"/>
        <w:jc w:val="both"/>
        <w:rPr>
          <w:sz w:val="24"/>
          <w:szCs w:val="24"/>
        </w:rPr>
      </w:pPr>
      <w:r w:rsidRPr="00A02697">
        <w:rPr>
          <w:sz w:val="24"/>
          <w:szCs w:val="24"/>
        </w:rPr>
        <w:t>Программа должна обеспечить:</w:t>
      </w:r>
    </w:p>
    <w:p w:rsidR="00A579BA" w:rsidRPr="00A02697" w:rsidRDefault="00A579BA" w:rsidP="00EA0AF0">
      <w:pPr>
        <w:widowControl/>
        <w:numPr>
          <w:ilvl w:val="0"/>
          <w:numId w:val="35"/>
        </w:numPr>
        <w:autoSpaceDE/>
        <w:autoSpaceDN/>
        <w:ind w:left="0" w:firstLine="709"/>
        <w:jc w:val="both"/>
        <w:rPr>
          <w:sz w:val="24"/>
          <w:szCs w:val="24"/>
        </w:rPr>
      </w:pPr>
      <w:r w:rsidRPr="00A02697">
        <w:rPr>
          <w:sz w:val="24"/>
          <w:szCs w:val="24"/>
        </w:rPr>
        <w:t xml:space="preserve">формирование уклада школьной жизни, который обеспечит создание социальной среды развития обучающихся, включая </w:t>
      </w:r>
      <w:bookmarkStart w:id="8" w:name="l294"/>
      <w:bookmarkEnd w:id="8"/>
      <w:r w:rsidRPr="00A02697">
        <w:rPr>
          <w:sz w:val="24"/>
          <w:szCs w:val="24"/>
        </w:rPr>
        <w:t xml:space="preserve">урочную, внеурочную и общественно значимую деятельность, систему воспитательных мероприятий, культурных и социальных практик, основанных на системе базовых национальных ценностей российского общества, учитывающих историко-культурную и этническую специфику </w:t>
      </w:r>
      <w:bookmarkStart w:id="9" w:name="l295"/>
      <w:bookmarkEnd w:id="9"/>
      <w:r w:rsidRPr="00A02697">
        <w:rPr>
          <w:sz w:val="24"/>
          <w:szCs w:val="24"/>
        </w:rPr>
        <w:t>региона, потребности обучающихся и их родителей (законных представителей);</w:t>
      </w:r>
    </w:p>
    <w:p w:rsidR="00A579BA" w:rsidRPr="00A02697" w:rsidRDefault="00A579BA" w:rsidP="00EA0AF0">
      <w:pPr>
        <w:widowControl/>
        <w:numPr>
          <w:ilvl w:val="0"/>
          <w:numId w:val="35"/>
        </w:numPr>
        <w:autoSpaceDE/>
        <w:autoSpaceDN/>
        <w:ind w:left="0" w:firstLine="709"/>
        <w:jc w:val="both"/>
        <w:rPr>
          <w:sz w:val="24"/>
          <w:szCs w:val="24"/>
        </w:rPr>
      </w:pPr>
      <w:r w:rsidRPr="00A02697">
        <w:rPr>
          <w:sz w:val="24"/>
          <w:szCs w:val="24"/>
        </w:rPr>
        <w:t xml:space="preserve">усвоение </w:t>
      </w:r>
      <w:proofErr w:type="gramStart"/>
      <w:r w:rsidRPr="00A02697">
        <w:rPr>
          <w:sz w:val="24"/>
          <w:szCs w:val="24"/>
        </w:rPr>
        <w:t>обучающимися</w:t>
      </w:r>
      <w:proofErr w:type="gramEnd"/>
      <w:r w:rsidRPr="00A02697">
        <w:rPr>
          <w:sz w:val="24"/>
          <w:szCs w:val="24"/>
        </w:rPr>
        <w:t xml:space="preserve">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w:t>
      </w:r>
      <w:bookmarkStart w:id="10" w:name="l296"/>
      <w:bookmarkEnd w:id="10"/>
      <w:r w:rsidRPr="00A02697">
        <w:rPr>
          <w:sz w:val="24"/>
          <w:szCs w:val="24"/>
        </w:rPr>
        <w:t>духовно-нравственному развитию;</w:t>
      </w:r>
    </w:p>
    <w:p w:rsidR="00A579BA" w:rsidRPr="00A02697" w:rsidRDefault="00A579BA" w:rsidP="00EA0AF0">
      <w:pPr>
        <w:widowControl/>
        <w:numPr>
          <w:ilvl w:val="0"/>
          <w:numId w:val="35"/>
        </w:numPr>
        <w:autoSpaceDE/>
        <w:autoSpaceDN/>
        <w:ind w:left="0" w:firstLine="709"/>
        <w:jc w:val="both"/>
        <w:rPr>
          <w:sz w:val="24"/>
          <w:szCs w:val="24"/>
        </w:rPr>
      </w:pPr>
      <w:r w:rsidRPr="00A02697">
        <w:rPr>
          <w:sz w:val="24"/>
          <w:szCs w:val="24"/>
        </w:rPr>
        <w:t xml:space="preserve">социальную самоидентификацию </w:t>
      </w:r>
      <w:proofErr w:type="gramStart"/>
      <w:r w:rsidRPr="00A02697">
        <w:rPr>
          <w:sz w:val="24"/>
          <w:szCs w:val="24"/>
        </w:rPr>
        <w:t>обучающихся</w:t>
      </w:r>
      <w:proofErr w:type="gramEnd"/>
      <w:r w:rsidRPr="00A02697">
        <w:rPr>
          <w:sz w:val="24"/>
          <w:szCs w:val="24"/>
        </w:rPr>
        <w:t xml:space="preserve"> посредством личностно значимой и общественно приемлемой деятельности;</w:t>
      </w:r>
    </w:p>
    <w:p w:rsidR="00A579BA" w:rsidRPr="00A02697" w:rsidRDefault="00A579BA" w:rsidP="00EA0AF0">
      <w:pPr>
        <w:widowControl/>
        <w:numPr>
          <w:ilvl w:val="0"/>
          <w:numId w:val="35"/>
        </w:numPr>
        <w:autoSpaceDE/>
        <w:autoSpaceDN/>
        <w:ind w:left="0" w:firstLine="709"/>
        <w:jc w:val="both"/>
        <w:rPr>
          <w:sz w:val="24"/>
          <w:szCs w:val="24"/>
        </w:rPr>
      </w:pPr>
      <w:r w:rsidRPr="00A02697">
        <w:rPr>
          <w:sz w:val="24"/>
          <w:szCs w:val="24"/>
        </w:rPr>
        <w:t xml:space="preserve">формирование у обучающихся личностных качеств, необходимых </w:t>
      </w:r>
      <w:bookmarkStart w:id="11" w:name="l298"/>
      <w:bookmarkEnd w:id="11"/>
      <w:r w:rsidRPr="00A02697">
        <w:rPr>
          <w:sz w:val="24"/>
          <w:szCs w:val="24"/>
        </w:rPr>
        <w:t>для конструктивного, успешного и ответственного поведения в обществе с учетом правовых норм, установленных российским законодательством;</w:t>
      </w:r>
    </w:p>
    <w:p w:rsidR="00A579BA" w:rsidRPr="00A02697" w:rsidRDefault="00A579BA" w:rsidP="00EA0AF0">
      <w:pPr>
        <w:widowControl/>
        <w:numPr>
          <w:ilvl w:val="0"/>
          <w:numId w:val="35"/>
        </w:numPr>
        <w:autoSpaceDE/>
        <w:autoSpaceDN/>
        <w:ind w:left="0" w:firstLine="709"/>
        <w:jc w:val="both"/>
        <w:rPr>
          <w:sz w:val="24"/>
          <w:szCs w:val="24"/>
        </w:rPr>
      </w:pPr>
      <w:r w:rsidRPr="00A02697">
        <w:rPr>
          <w:sz w:val="24"/>
          <w:szCs w:val="24"/>
        </w:rPr>
        <w:t xml:space="preserve">приобретение знаний о нормах и правилах поведения в обществе, социальных ролях человека; формирование позитивной </w:t>
      </w:r>
      <w:bookmarkStart w:id="12" w:name="l299"/>
      <w:bookmarkEnd w:id="12"/>
      <w:r w:rsidRPr="00A02697">
        <w:rPr>
          <w:sz w:val="24"/>
          <w:szCs w:val="24"/>
        </w:rPr>
        <w:t>самооценки, самоуважения, конструктивных способов самореализации;</w:t>
      </w:r>
    </w:p>
    <w:p w:rsidR="00A579BA" w:rsidRPr="00A02697" w:rsidRDefault="00A579BA" w:rsidP="00EA0AF0">
      <w:pPr>
        <w:widowControl/>
        <w:numPr>
          <w:ilvl w:val="0"/>
          <w:numId w:val="35"/>
        </w:numPr>
        <w:autoSpaceDE/>
        <w:autoSpaceDN/>
        <w:ind w:left="0" w:firstLine="709"/>
        <w:jc w:val="both"/>
        <w:rPr>
          <w:sz w:val="24"/>
          <w:szCs w:val="24"/>
        </w:rPr>
      </w:pPr>
      <w:r w:rsidRPr="00A02697">
        <w:rPr>
          <w:sz w:val="24"/>
          <w:szCs w:val="24"/>
        </w:rPr>
        <w:t xml:space="preserve">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в ученическом самоуправлении, военно-патриотических объединениях, в проведении акций и праздников (муниципальных, региональных, государственных, </w:t>
      </w:r>
      <w:bookmarkStart w:id="13" w:name="l301"/>
      <w:bookmarkEnd w:id="13"/>
      <w:r w:rsidRPr="00A02697">
        <w:rPr>
          <w:sz w:val="24"/>
          <w:szCs w:val="24"/>
        </w:rPr>
        <w:t>международных);</w:t>
      </w:r>
    </w:p>
    <w:p w:rsidR="00A579BA" w:rsidRPr="00A02697" w:rsidRDefault="00A579BA" w:rsidP="00EA0AF0">
      <w:pPr>
        <w:widowControl/>
        <w:numPr>
          <w:ilvl w:val="0"/>
          <w:numId w:val="35"/>
        </w:numPr>
        <w:autoSpaceDE/>
        <w:autoSpaceDN/>
        <w:ind w:left="0" w:firstLine="709"/>
        <w:jc w:val="both"/>
        <w:rPr>
          <w:sz w:val="24"/>
          <w:szCs w:val="24"/>
        </w:rPr>
      </w:pPr>
      <w:r w:rsidRPr="00A02697">
        <w:rPr>
          <w:sz w:val="24"/>
          <w:szCs w:val="24"/>
        </w:rPr>
        <w:t xml:space="preserve">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w:t>
      </w:r>
    </w:p>
    <w:p w:rsidR="00A579BA" w:rsidRPr="00A02697" w:rsidRDefault="00A579BA" w:rsidP="00EA0AF0">
      <w:pPr>
        <w:widowControl/>
        <w:numPr>
          <w:ilvl w:val="0"/>
          <w:numId w:val="35"/>
        </w:numPr>
        <w:autoSpaceDE/>
        <w:autoSpaceDN/>
        <w:ind w:left="0" w:firstLine="709"/>
        <w:jc w:val="both"/>
        <w:rPr>
          <w:sz w:val="24"/>
          <w:szCs w:val="24"/>
        </w:rPr>
      </w:pPr>
      <w:r w:rsidRPr="00A02697">
        <w:rPr>
          <w:sz w:val="24"/>
          <w:szCs w:val="24"/>
        </w:rPr>
        <w:t>формирование способности противостоять негативным воздействиям социальной среды, факторам микросоциальной среды;</w:t>
      </w:r>
    </w:p>
    <w:p w:rsidR="00A579BA" w:rsidRPr="00A02697" w:rsidRDefault="00A579BA" w:rsidP="00EA0AF0">
      <w:pPr>
        <w:widowControl/>
        <w:numPr>
          <w:ilvl w:val="0"/>
          <w:numId w:val="35"/>
        </w:numPr>
        <w:autoSpaceDE/>
        <w:autoSpaceDN/>
        <w:ind w:left="0" w:firstLine="709"/>
        <w:jc w:val="both"/>
        <w:rPr>
          <w:sz w:val="24"/>
          <w:szCs w:val="24"/>
        </w:rPr>
      </w:pPr>
      <w:r w:rsidRPr="00A02697">
        <w:rPr>
          <w:sz w:val="24"/>
          <w:szCs w:val="24"/>
        </w:rPr>
        <w:t xml:space="preserve">развитие педагогической компетентности родителей (законных представителей) в целях содействия социализации обучающихся в </w:t>
      </w:r>
      <w:bookmarkStart w:id="14" w:name="l303"/>
      <w:bookmarkEnd w:id="14"/>
      <w:r w:rsidRPr="00A02697">
        <w:rPr>
          <w:sz w:val="24"/>
          <w:szCs w:val="24"/>
        </w:rPr>
        <w:t>семье; учет индивидуальных и возрастных особенностей обучающихся, культурных и социальных потребностей их семей;</w:t>
      </w:r>
    </w:p>
    <w:p w:rsidR="00A579BA" w:rsidRPr="00A02697" w:rsidRDefault="00A579BA" w:rsidP="00EA0AF0">
      <w:pPr>
        <w:widowControl/>
        <w:numPr>
          <w:ilvl w:val="0"/>
          <w:numId w:val="35"/>
        </w:numPr>
        <w:autoSpaceDE/>
        <w:autoSpaceDN/>
        <w:ind w:left="0" w:firstLine="709"/>
        <w:jc w:val="both"/>
        <w:rPr>
          <w:sz w:val="24"/>
          <w:szCs w:val="24"/>
        </w:rPr>
      </w:pPr>
      <w:r w:rsidRPr="00A02697">
        <w:rPr>
          <w:sz w:val="24"/>
          <w:szCs w:val="24"/>
        </w:rPr>
        <w:t xml:space="preserve">формирование потребности к приобретению профессии; информирование о различных профессиях, развитие собственных представлений о перспективах своего профессионального образования и будущей профессиональной </w:t>
      </w:r>
      <w:bookmarkStart w:id="15" w:name="l305"/>
      <w:bookmarkEnd w:id="15"/>
      <w:r w:rsidRPr="00A02697">
        <w:rPr>
          <w:sz w:val="24"/>
          <w:szCs w:val="24"/>
        </w:rPr>
        <w:t>деятельности</w:t>
      </w:r>
      <w:r w:rsidRPr="00A02697">
        <w:rPr>
          <w:b/>
          <w:sz w:val="24"/>
          <w:szCs w:val="24"/>
        </w:rPr>
        <w:t>;</w:t>
      </w:r>
      <w:r w:rsidRPr="00A02697">
        <w:rPr>
          <w:sz w:val="24"/>
          <w:szCs w:val="24"/>
        </w:rPr>
        <w:t xml:space="preserve"> участие в благоустройстве школы, класса, города;</w:t>
      </w:r>
    </w:p>
    <w:p w:rsidR="00A579BA" w:rsidRPr="00A02697" w:rsidRDefault="00A579BA" w:rsidP="00EA0AF0">
      <w:pPr>
        <w:widowControl/>
        <w:numPr>
          <w:ilvl w:val="0"/>
          <w:numId w:val="35"/>
        </w:numPr>
        <w:autoSpaceDE/>
        <w:autoSpaceDN/>
        <w:ind w:left="0" w:firstLine="709"/>
        <w:jc w:val="both"/>
        <w:rPr>
          <w:sz w:val="24"/>
          <w:szCs w:val="24"/>
        </w:rPr>
      </w:pPr>
      <w:r w:rsidRPr="00A02697">
        <w:rPr>
          <w:sz w:val="24"/>
          <w:szCs w:val="24"/>
        </w:rPr>
        <w:t xml:space="preserve">создание условий для профессиональной ориентации обучающихся через систему работы педагогов, психологов, </w:t>
      </w:r>
      <w:bookmarkStart w:id="16" w:name="l306"/>
      <w:bookmarkEnd w:id="16"/>
      <w:r w:rsidRPr="00A02697">
        <w:rPr>
          <w:sz w:val="24"/>
          <w:szCs w:val="24"/>
        </w:rPr>
        <w:t>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p>
    <w:p w:rsidR="00A579BA" w:rsidRPr="00A02697" w:rsidRDefault="00A579BA" w:rsidP="00EA0AF0">
      <w:pPr>
        <w:widowControl/>
        <w:numPr>
          <w:ilvl w:val="0"/>
          <w:numId w:val="35"/>
        </w:numPr>
        <w:autoSpaceDE/>
        <w:autoSpaceDN/>
        <w:ind w:left="0" w:firstLine="709"/>
        <w:jc w:val="both"/>
        <w:rPr>
          <w:sz w:val="24"/>
          <w:szCs w:val="24"/>
        </w:rPr>
      </w:pPr>
      <w:bookmarkStart w:id="17" w:name="l308"/>
      <w:bookmarkEnd w:id="17"/>
      <w:r w:rsidRPr="00A02697">
        <w:rPr>
          <w:sz w:val="24"/>
          <w:szCs w:val="24"/>
        </w:rPr>
        <w:t>использование сре</w:t>
      </w:r>
      <w:proofErr w:type="gramStart"/>
      <w:r w:rsidRPr="00A02697">
        <w:rPr>
          <w:sz w:val="24"/>
          <w:szCs w:val="24"/>
        </w:rPr>
        <w:t>дств пс</w:t>
      </w:r>
      <w:proofErr w:type="gramEnd"/>
      <w:r w:rsidRPr="00A02697">
        <w:rPr>
          <w:sz w:val="24"/>
          <w:szCs w:val="24"/>
        </w:rPr>
        <w:t>ихолого-педагогической поддержки обучающихся и</w:t>
      </w:r>
    </w:p>
    <w:p w:rsidR="00A579BA" w:rsidRPr="00A02697" w:rsidRDefault="00A579BA" w:rsidP="00A579BA">
      <w:pPr>
        <w:ind w:firstLine="709"/>
        <w:jc w:val="both"/>
        <w:rPr>
          <w:sz w:val="24"/>
          <w:szCs w:val="24"/>
        </w:rPr>
      </w:pPr>
      <w:r w:rsidRPr="00A02697">
        <w:rPr>
          <w:sz w:val="24"/>
          <w:szCs w:val="24"/>
        </w:rPr>
        <w:t xml:space="preserve">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w:t>
      </w:r>
      <w:bookmarkStart w:id="18" w:name="l309"/>
      <w:bookmarkEnd w:id="18"/>
      <w:r w:rsidRPr="00A02697">
        <w:rPr>
          <w:sz w:val="24"/>
          <w:szCs w:val="24"/>
        </w:rPr>
        <w:t xml:space="preserve">продолжения образования и выбора профессии (в том </w:t>
      </w:r>
      <w:r w:rsidRPr="00A02697">
        <w:rPr>
          <w:sz w:val="24"/>
          <w:szCs w:val="24"/>
        </w:rPr>
        <w:lastRenderedPageBreak/>
        <w:t>числе компьютерного профессионального тестирования и тренинга в специализированных центрах);</w:t>
      </w:r>
    </w:p>
    <w:p w:rsidR="00A579BA" w:rsidRPr="00A02697" w:rsidRDefault="00A579BA" w:rsidP="00EA0AF0">
      <w:pPr>
        <w:widowControl/>
        <w:numPr>
          <w:ilvl w:val="0"/>
          <w:numId w:val="35"/>
        </w:numPr>
        <w:autoSpaceDE/>
        <w:autoSpaceDN/>
        <w:ind w:left="0" w:firstLine="709"/>
        <w:jc w:val="both"/>
        <w:rPr>
          <w:sz w:val="24"/>
          <w:szCs w:val="24"/>
        </w:rPr>
      </w:pPr>
      <w:r w:rsidRPr="00A02697">
        <w:rPr>
          <w:sz w:val="24"/>
          <w:szCs w:val="24"/>
        </w:rPr>
        <w:t xml:space="preserve">владение способами и приемами поиска информации, </w:t>
      </w:r>
      <w:bookmarkStart w:id="19" w:name="l304"/>
      <w:bookmarkEnd w:id="19"/>
      <w:r w:rsidRPr="00A02697">
        <w:rPr>
          <w:sz w:val="24"/>
          <w:szCs w:val="24"/>
        </w:rPr>
        <w:t>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A579BA" w:rsidRPr="00A02697" w:rsidRDefault="00A579BA" w:rsidP="00EA0AF0">
      <w:pPr>
        <w:widowControl/>
        <w:numPr>
          <w:ilvl w:val="0"/>
          <w:numId w:val="35"/>
        </w:numPr>
        <w:autoSpaceDE/>
        <w:autoSpaceDN/>
        <w:ind w:left="0" w:firstLine="709"/>
        <w:jc w:val="both"/>
        <w:rPr>
          <w:sz w:val="24"/>
          <w:szCs w:val="24"/>
        </w:rPr>
      </w:pPr>
      <w:r w:rsidRPr="00A02697">
        <w:rPr>
          <w:sz w:val="24"/>
          <w:szCs w:val="24"/>
        </w:rPr>
        <w:t xml:space="preserve">приобретение практического опыта, соответствующего интересам и способностям </w:t>
      </w:r>
      <w:proofErr w:type="gramStart"/>
      <w:r w:rsidRPr="00A02697">
        <w:rPr>
          <w:sz w:val="24"/>
          <w:szCs w:val="24"/>
        </w:rPr>
        <w:t>обучающихся</w:t>
      </w:r>
      <w:proofErr w:type="gramEnd"/>
      <w:r w:rsidRPr="00A02697">
        <w:rPr>
          <w:sz w:val="24"/>
          <w:szCs w:val="24"/>
        </w:rPr>
        <w:t>;</w:t>
      </w:r>
    </w:p>
    <w:p w:rsidR="00A579BA" w:rsidRPr="00A02697" w:rsidRDefault="00A579BA" w:rsidP="00EA0AF0">
      <w:pPr>
        <w:widowControl/>
        <w:numPr>
          <w:ilvl w:val="0"/>
          <w:numId w:val="35"/>
        </w:numPr>
        <w:autoSpaceDE/>
        <w:autoSpaceDN/>
        <w:ind w:left="0" w:firstLine="709"/>
        <w:jc w:val="both"/>
        <w:rPr>
          <w:sz w:val="24"/>
          <w:szCs w:val="24"/>
        </w:rPr>
      </w:pPr>
      <w:r w:rsidRPr="00A02697">
        <w:rPr>
          <w:sz w:val="24"/>
          <w:szCs w:val="24"/>
        </w:rPr>
        <w:t xml:space="preserve">осознание </w:t>
      </w:r>
      <w:proofErr w:type="gramStart"/>
      <w:r w:rsidRPr="00A02697">
        <w:rPr>
          <w:sz w:val="24"/>
          <w:szCs w:val="24"/>
        </w:rPr>
        <w:t>обучающимися</w:t>
      </w:r>
      <w:proofErr w:type="gramEnd"/>
      <w:r w:rsidRPr="00A02697">
        <w:rPr>
          <w:sz w:val="24"/>
          <w:szCs w:val="24"/>
        </w:rPr>
        <w:t xml:space="preserve"> ценности экологически целесообразного, здорового и безопасного образа жизни;</w:t>
      </w:r>
      <w:bookmarkStart w:id="20" w:name="l310"/>
      <w:bookmarkEnd w:id="20"/>
    </w:p>
    <w:p w:rsidR="00A579BA" w:rsidRPr="00A02697" w:rsidRDefault="00A579BA" w:rsidP="00EA0AF0">
      <w:pPr>
        <w:widowControl/>
        <w:numPr>
          <w:ilvl w:val="0"/>
          <w:numId w:val="35"/>
        </w:numPr>
        <w:autoSpaceDE/>
        <w:autoSpaceDN/>
        <w:ind w:left="0" w:firstLine="709"/>
        <w:jc w:val="both"/>
        <w:rPr>
          <w:sz w:val="24"/>
          <w:szCs w:val="24"/>
        </w:rPr>
      </w:pPr>
      <w:r w:rsidRPr="00A02697">
        <w:rPr>
          <w:sz w:val="24"/>
          <w:szCs w:val="24"/>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и осознанного </w:t>
      </w:r>
      <w:proofErr w:type="gramStart"/>
      <w:r w:rsidRPr="00A02697">
        <w:rPr>
          <w:sz w:val="24"/>
          <w:szCs w:val="24"/>
        </w:rPr>
        <w:t>отношения</w:t>
      </w:r>
      <w:proofErr w:type="gramEnd"/>
      <w:r w:rsidRPr="00A02697">
        <w:rPr>
          <w:sz w:val="24"/>
          <w:szCs w:val="24"/>
        </w:rPr>
        <w:t xml:space="preserve"> обучающихся к выбору индивидуального </w:t>
      </w:r>
      <w:bookmarkStart w:id="21" w:name="l311"/>
      <w:bookmarkEnd w:id="21"/>
      <w:r w:rsidRPr="00A02697">
        <w:rPr>
          <w:sz w:val="24"/>
          <w:szCs w:val="24"/>
        </w:rPr>
        <w:t>рациона здорового питания;</w:t>
      </w:r>
    </w:p>
    <w:p w:rsidR="00A579BA" w:rsidRPr="00A02697" w:rsidRDefault="00A579BA" w:rsidP="00EA0AF0">
      <w:pPr>
        <w:widowControl/>
        <w:numPr>
          <w:ilvl w:val="0"/>
          <w:numId w:val="35"/>
        </w:numPr>
        <w:autoSpaceDE/>
        <w:autoSpaceDN/>
        <w:ind w:left="0" w:firstLine="709"/>
        <w:jc w:val="both"/>
        <w:rPr>
          <w:sz w:val="24"/>
          <w:szCs w:val="24"/>
        </w:rPr>
      </w:pPr>
      <w:r w:rsidRPr="00A02697">
        <w:rPr>
          <w:sz w:val="24"/>
          <w:szCs w:val="24"/>
        </w:rP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A579BA" w:rsidRPr="00A02697" w:rsidRDefault="00A579BA" w:rsidP="00EA0AF0">
      <w:pPr>
        <w:widowControl/>
        <w:numPr>
          <w:ilvl w:val="0"/>
          <w:numId w:val="35"/>
        </w:numPr>
        <w:autoSpaceDE/>
        <w:autoSpaceDN/>
        <w:ind w:left="0" w:firstLine="709"/>
        <w:jc w:val="both"/>
        <w:rPr>
          <w:sz w:val="24"/>
          <w:szCs w:val="24"/>
        </w:rPr>
      </w:pPr>
      <w:r w:rsidRPr="00A02697">
        <w:rPr>
          <w:sz w:val="24"/>
          <w:szCs w:val="24"/>
        </w:rPr>
        <w:t xml:space="preserve">овладение современными оздоровительными технологиями, в </w:t>
      </w:r>
      <w:bookmarkStart w:id="22" w:name="l312"/>
      <w:bookmarkEnd w:id="22"/>
      <w:r w:rsidRPr="00A02697">
        <w:rPr>
          <w:sz w:val="24"/>
          <w:szCs w:val="24"/>
        </w:rPr>
        <w:t>том числе на основе навыков личной гигиены;</w:t>
      </w:r>
    </w:p>
    <w:p w:rsidR="00A579BA" w:rsidRPr="00A02697" w:rsidRDefault="00A579BA" w:rsidP="00EA0AF0">
      <w:pPr>
        <w:widowControl/>
        <w:numPr>
          <w:ilvl w:val="0"/>
          <w:numId w:val="35"/>
        </w:numPr>
        <w:autoSpaceDE/>
        <w:autoSpaceDN/>
        <w:ind w:left="0" w:firstLine="709"/>
        <w:jc w:val="both"/>
        <w:rPr>
          <w:sz w:val="24"/>
          <w:szCs w:val="24"/>
        </w:rPr>
      </w:pPr>
      <w:r w:rsidRPr="00A02697">
        <w:rPr>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bookmarkStart w:id="23" w:name="l313"/>
      <w:bookmarkEnd w:id="23"/>
      <w:r w:rsidRPr="00A02697">
        <w:rPr>
          <w:sz w:val="24"/>
          <w:szCs w:val="24"/>
        </w:rPr>
        <w:t xml:space="preserve">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и вреде употребления алкоголя и </w:t>
      </w:r>
      <w:bookmarkStart w:id="24" w:name="l314"/>
      <w:bookmarkEnd w:id="24"/>
      <w:r w:rsidRPr="00A02697">
        <w:rPr>
          <w:sz w:val="24"/>
          <w:szCs w:val="24"/>
        </w:rPr>
        <w:t>табакокурения;</w:t>
      </w:r>
    </w:p>
    <w:p w:rsidR="00A579BA" w:rsidRPr="00A02697" w:rsidRDefault="00A579BA" w:rsidP="00EA0AF0">
      <w:pPr>
        <w:widowControl/>
        <w:numPr>
          <w:ilvl w:val="0"/>
          <w:numId w:val="35"/>
        </w:numPr>
        <w:autoSpaceDE/>
        <w:autoSpaceDN/>
        <w:ind w:left="0" w:firstLine="709"/>
        <w:jc w:val="both"/>
        <w:rPr>
          <w:b/>
          <w:bCs/>
          <w:sz w:val="24"/>
          <w:szCs w:val="24"/>
        </w:rPr>
      </w:pPr>
      <w:r w:rsidRPr="00A02697">
        <w:rPr>
          <w:sz w:val="24"/>
          <w:szCs w:val="24"/>
        </w:rPr>
        <w:t xml:space="preserve">осознание </w:t>
      </w:r>
      <w:proofErr w:type="gramStart"/>
      <w:r w:rsidRPr="00A02697">
        <w:rPr>
          <w:sz w:val="24"/>
          <w:szCs w:val="24"/>
        </w:rPr>
        <w:t>обучающимися</w:t>
      </w:r>
      <w:proofErr w:type="gramEnd"/>
      <w:r w:rsidRPr="00A02697">
        <w:rPr>
          <w:sz w:val="24"/>
          <w:szCs w:val="24"/>
        </w:rPr>
        <w:t xml:space="preserve">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w:t>
      </w:r>
      <w:bookmarkStart w:id="25" w:name="l315"/>
      <w:bookmarkEnd w:id="25"/>
      <w:r w:rsidRPr="00A02697">
        <w:rPr>
          <w:sz w:val="24"/>
          <w:szCs w:val="24"/>
        </w:rPr>
        <w:t>при выборе варианта поведения.</w:t>
      </w:r>
    </w:p>
    <w:p w:rsidR="00A579BA" w:rsidRPr="00CB63B1" w:rsidRDefault="00A579BA" w:rsidP="00A579BA">
      <w:pPr>
        <w:ind w:firstLine="709"/>
        <w:jc w:val="both"/>
        <w:rPr>
          <w:b/>
          <w:i/>
          <w:sz w:val="24"/>
          <w:szCs w:val="24"/>
        </w:rPr>
      </w:pPr>
      <w:proofErr w:type="gramStart"/>
      <w:r w:rsidRPr="00CB63B1">
        <w:rPr>
          <w:b/>
          <w:i/>
          <w:sz w:val="24"/>
          <w:szCs w:val="24"/>
        </w:rPr>
        <w:t>Обучающиеся</w:t>
      </w:r>
      <w:proofErr w:type="gramEnd"/>
      <w:r w:rsidRPr="00CB63B1">
        <w:rPr>
          <w:b/>
          <w:i/>
          <w:sz w:val="24"/>
          <w:szCs w:val="24"/>
        </w:rPr>
        <w:t xml:space="preserve"> владеют</w:t>
      </w:r>
      <w:r w:rsidRPr="00CB63B1">
        <w:rPr>
          <w:bCs/>
          <w:i/>
          <w:sz w:val="24"/>
          <w:szCs w:val="24"/>
        </w:rPr>
        <w:t xml:space="preserve"> </w:t>
      </w:r>
      <w:r w:rsidRPr="00CB63B1">
        <w:rPr>
          <w:b/>
          <w:bCs/>
          <w:i/>
          <w:sz w:val="24"/>
          <w:szCs w:val="24"/>
        </w:rPr>
        <w:t>знаниями</w:t>
      </w:r>
      <w:r w:rsidRPr="00CB63B1">
        <w:rPr>
          <w:b/>
          <w:i/>
          <w:sz w:val="24"/>
          <w:szCs w:val="24"/>
        </w:rPr>
        <w:t>:</w:t>
      </w:r>
    </w:p>
    <w:p w:rsidR="00A579BA" w:rsidRPr="00A02697" w:rsidRDefault="00A579BA" w:rsidP="00EA0AF0">
      <w:pPr>
        <w:widowControl/>
        <w:numPr>
          <w:ilvl w:val="0"/>
          <w:numId w:val="58"/>
        </w:numPr>
        <w:autoSpaceDE/>
        <w:autoSpaceDN/>
        <w:jc w:val="both"/>
        <w:rPr>
          <w:bCs/>
          <w:sz w:val="24"/>
          <w:szCs w:val="24"/>
        </w:rPr>
      </w:pPr>
      <w:r w:rsidRPr="00A02697">
        <w:rPr>
          <w:bCs/>
          <w:sz w:val="24"/>
          <w:szCs w:val="24"/>
        </w:rPr>
        <w:t>об основных правах и обязанностях граждан России;</w:t>
      </w:r>
    </w:p>
    <w:p w:rsidR="00A579BA" w:rsidRPr="00A02697" w:rsidRDefault="00A579BA" w:rsidP="00EA0AF0">
      <w:pPr>
        <w:widowControl/>
        <w:numPr>
          <w:ilvl w:val="0"/>
          <w:numId w:val="58"/>
        </w:numPr>
        <w:autoSpaceDE/>
        <w:autoSpaceDN/>
        <w:jc w:val="both"/>
        <w:rPr>
          <w:bCs/>
          <w:sz w:val="24"/>
          <w:szCs w:val="24"/>
        </w:rPr>
      </w:pPr>
      <w:r w:rsidRPr="00A02697">
        <w:rPr>
          <w:bCs/>
          <w:sz w:val="24"/>
          <w:szCs w:val="24"/>
        </w:rPr>
        <w:t>о политическом устройстве Российского государства;</w:t>
      </w:r>
    </w:p>
    <w:p w:rsidR="00A579BA" w:rsidRPr="00A02697" w:rsidRDefault="00A579BA" w:rsidP="00EA0AF0">
      <w:pPr>
        <w:widowControl/>
        <w:numPr>
          <w:ilvl w:val="0"/>
          <w:numId w:val="58"/>
        </w:numPr>
        <w:autoSpaceDE/>
        <w:autoSpaceDN/>
        <w:jc w:val="both"/>
        <w:rPr>
          <w:bCs/>
          <w:sz w:val="24"/>
          <w:szCs w:val="24"/>
        </w:rPr>
      </w:pPr>
      <w:r w:rsidRPr="00A02697">
        <w:rPr>
          <w:bCs/>
          <w:sz w:val="24"/>
          <w:szCs w:val="24"/>
        </w:rPr>
        <w:t>о символах государства – флаге, гербе России, флаге и гербе Белгородской области, Губкинского городского округа;</w:t>
      </w:r>
    </w:p>
    <w:p w:rsidR="00A579BA" w:rsidRPr="00A02697" w:rsidRDefault="00A579BA" w:rsidP="00EA0AF0">
      <w:pPr>
        <w:widowControl/>
        <w:numPr>
          <w:ilvl w:val="0"/>
          <w:numId w:val="58"/>
        </w:numPr>
        <w:autoSpaceDE/>
        <w:autoSpaceDN/>
        <w:jc w:val="both"/>
        <w:rPr>
          <w:bCs/>
          <w:sz w:val="24"/>
          <w:szCs w:val="24"/>
        </w:rPr>
      </w:pPr>
      <w:r w:rsidRPr="00A02697">
        <w:rPr>
          <w:bCs/>
          <w:sz w:val="24"/>
          <w:szCs w:val="24"/>
        </w:rPr>
        <w:t>об атрибутике школы (знамя, гимн, эмблема);</w:t>
      </w:r>
    </w:p>
    <w:p w:rsidR="00A579BA" w:rsidRPr="00A02697" w:rsidRDefault="00A579BA" w:rsidP="00EA0AF0">
      <w:pPr>
        <w:widowControl/>
        <w:numPr>
          <w:ilvl w:val="0"/>
          <w:numId w:val="58"/>
        </w:numPr>
        <w:autoSpaceDE/>
        <w:autoSpaceDN/>
        <w:jc w:val="both"/>
        <w:rPr>
          <w:bCs/>
          <w:sz w:val="24"/>
          <w:szCs w:val="24"/>
        </w:rPr>
      </w:pPr>
      <w:r w:rsidRPr="00A02697">
        <w:rPr>
          <w:bCs/>
          <w:sz w:val="24"/>
          <w:szCs w:val="24"/>
        </w:rPr>
        <w:t>поведения во время исполнения Гимна, подъема или вноса Флага;</w:t>
      </w:r>
    </w:p>
    <w:p w:rsidR="00A579BA" w:rsidRPr="00A02697" w:rsidRDefault="00A579BA" w:rsidP="00EA0AF0">
      <w:pPr>
        <w:widowControl/>
        <w:numPr>
          <w:ilvl w:val="0"/>
          <w:numId w:val="58"/>
        </w:numPr>
        <w:autoSpaceDE/>
        <w:autoSpaceDN/>
        <w:jc w:val="both"/>
        <w:rPr>
          <w:bCs/>
          <w:sz w:val="24"/>
          <w:szCs w:val="24"/>
        </w:rPr>
      </w:pPr>
      <w:r w:rsidRPr="00A02697">
        <w:rPr>
          <w:bCs/>
          <w:sz w:val="24"/>
          <w:szCs w:val="24"/>
        </w:rPr>
        <w:t xml:space="preserve">о реликвиях музея Боевой славы, выставочного зала, героических подвигов земляков и истории своего края; </w:t>
      </w:r>
    </w:p>
    <w:p w:rsidR="00A579BA" w:rsidRPr="00A02697" w:rsidRDefault="00A579BA" w:rsidP="00EA0AF0">
      <w:pPr>
        <w:widowControl/>
        <w:numPr>
          <w:ilvl w:val="0"/>
          <w:numId w:val="58"/>
        </w:numPr>
        <w:autoSpaceDE/>
        <w:autoSpaceDN/>
        <w:rPr>
          <w:bCs/>
          <w:sz w:val="24"/>
          <w:szCs w:val="24"/>
        </w:rPr>
      </w:pPr>
      <w:r w:rsidRPr="00A02697">
        <w:rPr>
          <w:bCs/>
          <w:sz w:val="24"/>
          <w:szCs w:val="24"/>
        </w:rPr>
        <w:t>о пагубном влиянии на здоровье курения, алкоголя, наркотиков, у них есть устойчивая мотивация к их неупотреблению;</w:t>
      </w:r>
    </w:p>
    <w:p w:rsidR="00A579BA" w:rsidRPr="00A02697" w:rsidRDefault="00A579BA" w:rsidP="00EA0AF0">
      <w:pPr>
        <w:widowControl/>
        <w:numPr>
          <w:ilvl w:val="0"/>
          <w:numId w:val="58"/>
        </w:numPr>
        <w:autoSpaceDE/>
        <w:autoSpaceDN/>
        <w:jc w:val="both"/>
        <w:rPr>
          <w:bCs/>
          <w:sz w:val="24"/>
          <w:szCs w:val="24"/>
        </w:rPr>
      </w:pPr>
      <w:r w:rsidRPr="00A02697">
        <w:rPr>
          <w:bCs/>
          <w:sz w:val="24"/>
          <w:szCs w:val="24"/>
        </w:rPr>
        <w:t>основ трудового законодательства;</w:t>
      </w:r>
    </w:p>
    <w:p w:rsidR="00A579BA" w:rsidRPr="00A02697" w:rsidRDefault="00A579BA" w:rsidP="00EA0AF0">
      <w:pPr>
        <w:widowControl/>
        <w:numPr>
          <w:ilvl w:val="0"/>
          <w:numId w:val="58"/>
        </w:numPr>
        <w:autoSpaceDE/>
        <w:autoSpaceDN/>
        <w:jc w:val="both"/>
        <w:rPr>
          <w:bCs/>
          <w:sz w:val="24"/>
          <w:szCs w:val="24"/>
        </w:rPr>
      </w:pPr>
      <w:r w:rsidRPr="00A02697">
        <w:rPr>
          <w:bCs/>
          <w:sz w:val="24"/>
          <w:szCs w:val="24"/>
        </w:rPr>
        <w:t>нормы этикета (принципы вежливости, заботы о чувстве достоинства собеседника) и следуют им.</w:t>
      </w:r>
    </w:p>
    <w:p w:rsidR="00A579BA" w:rsidRPr="00A02697" w:rsidRDefault="00A579BA" w:rsidP="00EA0AF0">
      <w:pPr>
        <w:widowControl/>
        <w:numPr>
          <w:ilvl w:val="0"/>
          <w:numId w:val="58"/>
        </w:numPr>
        <w:autoSpaceDE/>
        <w:autoSpaceDN/>
        <w:jc w:val="both"/>
        <w:rPr>
          <w:sz w:val="24"/>
          <w:szCs w:val="24"/>
        </w:rPr>
      </w:pPr>
      <w:r w:rsidRPr="00A02697">
        <w:rPr>
          <w:sz w:val="24"/>
          <w:szCs w:val="24"/>
        </w:rPr>
        <w:t>ценности экологически целесообразного, здорового и безопасного образа жизни;</w:t>
      </w:r>
    </w:p>
    <w:p w:rsidR="00A579BA" w:rsidRPr="00A02697" w:rsidRDefault="00A579BA" w:rsidP="00A579BA">
      <w:pPr>
        <w:ind w:firstLine="709"/>
        <w:jc w:val="both"/>
        <w:rPr>
          <w:bCs/>
          <w:sz w:val="24"/>
          <w:szCs w:val="24"/>
        </w:rPr>
      </w:pPr>
      <w:r w:rsidRPr="00A02697">
        <w:rPr>
          <w:bCs/>
          <w:sz w:val="24"/>
          <w:szCs w:val="24"/>
        </w:rPr>
        <w:t xml:space="preserve"> </w:t>
      </w:r>
      <w:r w:rsidRPr="00A02697">
        <w:rPr>
          <w:b/>
          <w:bCs/>
          <w:sz w:val="24"/>
          <w:szCs w:val="24"/>
        </w:rPr>
        <w:t>Обучающиеся умеют:</w:t>
      </w:r>
    </w:p>
    <w:p w:rsidR="00A579BA" w:rsidRPr="00A02697" w:rsidRDefault="00A579BA" w:rsidP="00EA0AF0">
      <w:pPr>
        <w:widowControl/>
        <w:numPr>
          <w:ilvl w:val="0"/>
          <w:numId w:val="59"/>
        </w:numPr>
        <w:autoSpaceDE/>
        <w:autoSpaceDN/>
        <w:jc w:val="both"/>
        <w:rPr>
          <w:bCs/>
          <w:sz w:val="24"/>
          <w:szCs w:val="24"/>
        </w:rPr>
      </w:pPr>
      <w:r w:rsidRPr="00A02697">
        <w:rPr>
          <w:bCs/>
          <w:sz w:val="24"/>
          <w:szCs w:val="24"/>
        </w:rPr>
        <w:t>осуществлять нравственный выбор – намерений, действий и поступков не нарушения общественного порядка;</w:t>
      </w:r>
    </w:p>
    <w:p w:rsidR="00A579BA" w:rsidRPr="00A02697" w:rsidRDefault="00A579BA" w:rsidP="00EA0AF0">
      <w:pPr>
        <w:widowControl/>
        <w:numPr>
          <w:ilvl w:val="0"/>
          <w:numId w:val="59"/>
        </w:numPr>
        <w:autoSpaceDE/>
        <w:autoSpaceDN/>
        <w:jc w:val="both"/>
        <w:rPr>
          <w:bCs/>
          <w:sz w:val="24"/>
          <w:szCs w:val="24"/>
        </w:rPr>
      </w:pPr>
      <w:r w:rsidRPr="00A02697">
        <w:rPr>
          <w:bCs/>
          <w:sz w:val="24"/>
          <w:szCs w:val="24"/>
        </w:rPr>
        <w:t>объективно оценивать достоинства и недостатки в своей работе и работе других;</w:t>
      </w:r>
    </w:p>
    <w:p w:rsidR="00A579BA" w:rsidRPr="00A02697" w:rsidRDefault="00A579BA" w:rsidP="00EA0AF0">
      <w:pPr>
        <w:widowControl/>
        <w:numPr>
          <w:ilvl w:val="0"/>
          <w:numId w:val="59"/>
        </w:numPr>
        <w:tabs>
          <w:tab w:val="left" w:pos="0"/>
        </w:tabs>
        <w:autoSpaceDE/>
        <w:autoSpaceDN/>
        <w:jc w:val="both"/>
        <w:rPr>
          <w:sz w:val="24"/>
          <w:szCs w:val="24"/>
        </w:rPr>
      </w:pPr>
      <w:r w:rsidRPr="00A02697">
        <w:rPr>
          <w:sz w:val="24"/>
          <w:szCs w:val="24"/>
        </w:rPr>
        <w:t>выбирать дальнейший образовательный маршрут;</w:t>
      </w:r>
    </w:p>
    <w:p w:rsidR="00A579BA" w:rsidRPr="00A02697" w:rsidRDefault="00A579BA" w:rsidP="00EA0AF0">
      <w:pPr>
        <w:widowControl/>
        <w:numPr>
          <w:ilvl w:val="0"/>
          <w:numId w:val="59"/>
        </w:numPr>
        <w:autoSpaceDE/>
        <w:autoSpaceDN/>
        <w:jc w:val="both"/>
        <w:rPr>
          <w:bCs/>
          <w:sz w:val="24"/>
          <w:szCs w:val="24"/>
        </w:rPr>
      </w:pPr>
      <w:r w:rsidRPr="00A02697">
        <w:rPr>
          <w:bCs/>
          <w:sz w:val="24"/>
          <w:szCs w:val="24"/>
        </w:rPr>
        <w:t xml:space="preserve">планировать, рационально использовать время, работать в </w:t>
      </w:r>
      <w:proofErr w:type="gramStart"/>
      <w:r w:rsidRPr="00A02697">
        <w:rPr>
          <w:bCs/>
          <w:sz w:val="24"/>
          <w:szCs w:val="24"/>
        </w:rPr>
        <w:t>коллективе</w:t>
      </w:r>
      <w:proofErr w:type="gramEnd"/>
      <w:r w:rsidRPr="00A02697">
        <w:rPr>
          <w:bCs/>
          <w:sz w:val="24"/>
          <w:szCs w:val="24"/>
        </w:rPr>
        <w:t xml:space="preserve"> в том числе и при разработке проектов;</w:t>
      </w:r>
    </w:p>
    <w:p w:rsidR="00A579BA" w:rsidRPr="00A02697" w:rsidRDefault="00A579BA" w:rsidP="00EA0AF0">
      <w:pPr>
        <w:widowControl/>
        <w:numPr>
          <w:ilvl w:val="0"/>
          <w:numId w:val="59"/>
        </w:numPr>
        <w:autoSpaceDE/>
        <w:autoSpaceDN/>
        <w:jc w:val="both"/>
        <w:rPr>
          <w:bCs/>
          <w:sz w:val="24"/>
          <w:szCs w:val="24"/>
        </w:rPr>
      </w:pPr>
      <w:r w:rsidRPr="00A02697">
        <w:rPr>
          <w:bCs/>
          <w:sz w:val="24"/>
          <w:szCs w:val="24"/>
        </w:rPr>
        <w:t>творчески работать с информацией в ходе выполнения проектов, презентаций, написания рефератов, проведения исследовательских работ;</w:t>
      </w:r>
    </w:p>
    <w:p w:rsidR="00A579BA" w:rsidRPr="00A02697" w:rsidRDefault="00A579BA" w:rsidP="00EA0AF0">
      <w:pPr>
        <w:widowControl/>
        <w:numPr>
          <w:ilvl w:val="0"/>
          <w:numId w:val="59"/>
        </w:numPr>
        <w:autoSpaceDE/>
        <w:autoSpaceDN/>
        <w:jc w:val="both"/>
        <w:rPr>
          <w:bCs/>
          <w:color w:val="92D050"/>
          <w:sz w:val="24"/>
          <w:szCs w:val="24"/>
        </w:rPr>
      </w:pPr>
      <w:r w:rsidRPr="00A02697">
        <w:rPr>
          <w:bCs/>
          <w:sz w:val="24"/>
          <w:szCs w:val="24"/>
        </w:rPr>
        <w:t>бережно относиться к государственному и личному имуществу, художественным произведениям искусства,  поддерживать чистоту и порядок в общественных местах;</w:t>
      </w:r>
    </w:p>
    <w:p w:rsidR="00A579BA" w:rsidRPr="00A02697" w:rsidRDefault="00A579BA" w:rsidP="00EA0AF0">
      <w:pPr>
        <w:widowControl/>
        <w:numPr>
          <w:ilvl w:val="0"/>
          <w:numId w:val="59"/>
        </w:numPr>
        <w:autoSpaceDE/>
        <w:autoSpaceDN/>
        <w:jc w:val="both"/>
        <w:rPr>
          <w:bCs/>
          <w:sz w:val="24"/>
          <w:szCs w:val="24"/>
        </w:rPr>
      </w:pPr>
      <w:r w:rsidRPr="00A02697">
        <w:rPr>
          <w:bCs/>
          <w:sz w:val="24"/>
          <w:szCs w:val="24"/>
        </w:rPr>
        <w:lastRenderedPageBreak/>
        <w:t>заботиться о своем здоровье, здоровье близких и окружающих людей, правильно выстраивать свою линию поведения, не  допуская равнодушия, жестокости, насилия ко всему живому;</w:t>
      </w:r>
    </w:p>
    <w:p w:rsidR="00A579BA" w:rsidRPr="00A02697" w:rsidRDefault="00A579BA" w:rsidP="00EA0AF0">
      <w:pPr>
        <w:widowControl/>
        <w:numPr>
          <w:ilvl w:val="0"/>
          <w:numId w:val="59"/>
        </w:numPr>
        <w:autoSpaceDE/>
        <w:autoSpaceDN/>
        <w:jc w:val="both"/>
        <w:rPr>
          <w:bCs/>
          <w:sz w:val="24"/>
          <w:szCs w:val="24"/>
        </w:rPr>
      </w:pPr>
      <w:r w:rsidRPr="00A02697">
        <w:rPr>
          <w:bCs/>
          <w:sz w:val="24"/>
          <w:szCs w:val="24"/>
        </w:rPr>
        <w:t>строить свои отношения с окружающими людьми по законам совести, добра, справедливости, порядочности.</w:t>
      </w:r>
    </w:p>
    <w:p w:rsidR="00A579BA" w:rsidRPr="00A02697" w:rsidRDefault="00A579BA" w:rsidP="00A579BA">
      <w:pPr>
        <w:ind w:firstLine="709"/>
        <w:jc w:val="both"/>
        <w:rPr>
          <w:b/>
          <w:bCs/>
          <w:sz w:val="24"/>
          <w:szCs w:val="24"/>
        </w:rPr>
      </w:pPr>
      <w:r w:rsidRPr="00A02697">
        <w:rPr>
          <w:bCs/>
          <w:sz w:val="24"/>
          <w:szCs w:val="24"/>
        </w:rPr>
        <w:t xml:space="preserve">            </w:t>
      </w:r>
      <w:r w:rsidRPr="00A02697">
        <w:rPr>
          <w:b/>
          <w:bCs/>
          <w:sz w:val="24"/>
          <w:szCs w:val="24"/>
        </w:rPr>
        <w:t>Обучающиеся владеют:</w:t>
      </w:r>
    </w:p>
    <w:p w:rsidR="00A579BA" w:rsidRPr="00A02697" w:rsidRDefault="00A579BA" w:rsidP="00EA0AF0">
      <w:pPr>
        <w:widowControl/>
        <w:numPr>
          <w:ilvl w:val="0"/>
          <w:numId w:val="60"/>
        </w:numPr>
        <w:autoSpaceDE/>
        <w:autoSpaceDN/>
        <w:jc w:val="both"/>
        <w:rPr>
          <w:bCs/>
          <w:sz w:val="24"/>
          <w:szCs w:val="24"/>
        </w:rPr>
      </w:pPr>
      <w:r w:rsidRPr="00A02697">
        <w:rPr>
          <w:bCs/>
          <w:sz w:val="24"/>
          <w:szCs w:val="24"/>
        </w:rPr>
        <w:t>владеют навыками самоорганизации: организации учебной деятельности, режима дня, рационального питания, свободного времени;</w:t>
      </w:r>
    </w:p>
    <w:p w:rsidR="00A579BA" w:rsidRPr="00A02697" w:rsidRDefault="00A579BA" w:rsidP="00EA0AF0">
      <w:pPr>
        <w:widowControl/>
        <w:numPr>
          <w:ilvl w:val="0"/>
          <w:numId w:val="60"/>
        </w:numPr>
        <w:autoSpaceDE/>
        <w:autoSpaceDN/>
        <w:jc w:val="both"/>
        <w:rPr>
          <w:bCs/>
          <w:sz w:val="24"/>
          <w:szCs w:val="24"/>
        </w:rPr>
      </w:pPr>
      <w:r w:rsidRPr="00A02697">
        <w:rPr>
          <w:bCs/>
          <w:sz w:val="24"/>
          <w:szCs w:val="24"/>
        </w:rPr>
        <w:t xml:space="preserve"> опытом участия в физкультурно-оздоровительных мероприятиях, мотивированы к занятиям физкультурой, спортом, подвижными играми, в оздоровительных центрах в целях сбережения своего здоровья;</w:t>
      </w:r>
    </w:p>
    <w:p w:rsidR="00A579BA" w:rsidRPr="00A02697" w:rsidRDefault="00A579BA" w:rsidP="00EA0AF0">
      <w:pPr>
        <w:widowControl/>
        <w:numPr>
          <w:ilvl w:val="0"/>
          <w:numId w:val="60"/>
        </w:numPr>
        <w:autoSpaceDE/>
        <w:autoSpaceDN/>
        <w:jc w:val="both"/>
        <w:rPr>
          <w:sz w:val="24"/>
          <w:szCs w:val="24"/>
        </w:rPr>
      </w:pPr>
      <w:r w:rsidRPr="00A02697">
        <w:rPr>
          <w:sz w:val="24"/>
          <w:szCs w:val="24"/>
        </w:rPr>
        <w:t>информацией о мире профессий и необходимых элементах профессионального самоопределения и</w:t>
      </w:r>
      <w:r w:rsidRPr="00A02697">
        <w:rPr>
          <w:bCs/>
          <w:sz w:val="24"/>
          <w:szCs w:val="24"/>
        </w:rPr>
        <w:t xml:space="preserve"> способами принятия решения о выборе дальнейшего образовательного маршрута</w:t>
      </w:r>
      <w:r w:rsidRPr="00A02697">
        <w:rPr>
          <w:sz w:val="24"/>
          <w:szCs w:val="24"/>
        </w:rPr>
        <w:t xml:space="preserve"> на основе самодиагностики  с учетом современного рынка труда; </w:t>
      </w:r>
    </w:p>
    <w:p w:rsidR="00A579BA" w:rsidRPr="00A02697" w:rsidRDefault="00A579BA" w:rsidP="00EA0AF0">
      <w:pPr>
        <w:widowControl/>
        <w:numPr>
          <w:ilvl w:val="0"/>
          <w:numId w:val="60"/>
        </w:numPr>
        <w:autoSpaceDE/>
        <w:autoSpaceDN/>
        <w:jc w:val="both"/>
        <w:rPr>
          <w:sz w:val="24"/>
          <w:szCs w:val="24"/>
        </w:rPr>
      </w:pPr>
      <w:r w:rsidRPr="00A02697">
        <w:rPr>
          <w:sz w:val="24"/>
          <w:szCs w:val="24"/>
        </w:rPr>
        <w:t>приемами проектно-исследовательской деятельности (самопознание, самопрезентация, целеполагание и самосовершенствование);</w:t>
      </w:r>
    </w:p>
    <w:p w:rsidR="00A579BA" w:rsidRPr="00A02697" w:rsidRDefault="00A579BA" w:rsidP="00EA0AF0">
      <w:pPr>
        <w:widowControl/>
        <w:numPr>
          <w:ilvl w:val="0"/>
          <w:numId w:val="60"/>
        </w:numPr>
        <w:tabs>
          <w:tab w:val="left" w:pos="0"/>
        </w:tabs>
        <w:autoSpaceDE/>
        <w:autoSpaceDN/>
        <w:jc w:val="both"/>
        <w:rPr>
          <w:bCs/>
          <w:sz w:val="24"/>
          <w:szCs w:val="24"/>
        </w:rPr>
      </w:pPr>
      <w:r w:rsidRPr="00A02697">
        <w:rPr>
          <w:bCs/>
          <w:sz w:val="24"/>
          <w:szCs w:val="24"/>
        </w:rPr>
        <w:t xml:space="preserve"> информацией об эстетических и художественных ценностях русской национальной культуры, способностью видеть и ценить </w:t>
      </w:r>
      <w:proofErr w:type="gramStart"/>
      <w:r w:rsidRPr="00A02697">
        <w:rPr>
          <w:bCs/>
          <w:sz w:val="24"/>
          <w:szCs w:val="24"/>
        </w:rPr>
        <w:t>прекрасное</w:t>
      </w:r>
      <w:proofErr w:type="gramEnd"/>
      <w:r w:rsidRPr="00A02697">
        <w:rPr>
          <w:bCs/>
          <w:sz w:val="24"/>
          <w:szCs w:val="24"/>
        </w:rPr>
        <w:t xml:space="preserve"> в природе, быту, труде, спорте, творчестве людей, окружающей их жизни;</w:t>
      </w:r>
    </w:p>
    <w:p w:rsidR="00A579BA" w:rsidRPr="00A02697" w:rsidRDefault="00A579BA" w:rsidP="00EA0AF0">
      <w:pPr>
        <w:widowControl/>
        <w:numPr>
          <w:ilvl w:val="0"/>
          <w:numId w:val="60"/>
        </w:numPr>
        <w:tabs>
          <w:tab w:val="left" w:pos="0"/>
        </w:tabs>
        <w:autoSpaceDE/>
        <w:autoSpaceDN/>
        <w:jc w:val="both"/>
        <w:rPr>
          <w:bCs/>
          <w:sz w:val="24"/>
          <w:szCs w:val="24"/>
        </w:rPr>
      </w:pPr>
      <w:r w:rsidRPr="00A02697">
        <w:rPr>
          <w:bCs/>
          <w:sz w:val="24"/>
          <w:szCs w:val="24"/>
        </w:rPr>
        <w:t>социальным практическим опытом организации и действия социально значимых дел, патриотических акций различных мероприятии.</w:t>
      </w:r>
    </w:p>
    <w:p w:rsidR="00A579BA" w:rsidRPr="00A02697" w:rsidRDefault="00A579BA" w:rsidP="00EA0AF0">
      <w:pPr>
        <w:widowControl/>
        <w:numPr>
          <w:ilvl w:val="0"/>
          <w:numId w:val="60"/>
        </w:numPr>
        <w:autoSpaceDE/>
        <w:autoSpaceDN/>
        <w:jc w:val="both"/>
        <w:rPr>
          <w:bCs/>
          <w:iCs/>
          <w:sz w:val="24"/>
          <w:szCs w:val="24"/>
        </w:rPr>
      </w:pPr>
      <w:r w:rsidRPr="00A02697">
        <w:rPr>
          <w:sz w:val="24"/>
          <w:szCs w:val="24"/>
        </w:rPr>
        <w:t>Итогом реализации программы является</w:t>
      </w:r>
      <w:r w:rsidRPr="00A02697">
        <w:rPr>
          <w:bCs/>
          <w:sz w:val="24"/>
          <w:szCs w:val="24"/>
        </w:rPr>
        <w:t xml:space="preserve"> воспитание социально активной, духовно здоровой, творческой и культурной личности.</w:t>
      </w:r>
    </w:p>
    <w:p w:rsidR="00A579BA" w:rsidRPr="00A02697" w:rsidRDefault="00A579BA" w:rsidP="00A579BA">
      <w:pPr>
        <w:ind w:firstLine="709"/>
        <w:jc w:val="both"/>
        <w:rPr>
          <w:bCs/>
          <w:sz w:val="24"/>
          <w:szCs w:val="24"/>
        </w:rPr>
      </w:pPr>
    </w:p>
    <w:p w:rsidR="00A579BA" w:rsidRPr="00502097" w:rsidRDefault="00A579BA" w:rsidP="00A579BA">
      <w:pPr>
        <w:jc w:val="center"/>
        <w:rPr>
          <w:b/>
          <w:bCs/>
          <w:i/>
          <w:sz w:val="24"/>
          <w:szCs w:val="24"/>
        </w:rPr>
      </w:pPr>
      <w:r w:rsidRPr="00CB63B1">
        <w:rPr>
          <w:b/>
          <w:bCs/>
          <w:i/>
          <w:sz w:val="24"/>
          <w:szCs w:val="24"/>
        </w:rPr>
        <w:t>XI</w:t>
      </w:r>
      <w:r w:rsidRPr="00502097">
        <w:rPr>
          <w:b/>
          <w:bCs/>
          <w:i/>
          <w:sz w:val="24"/>
          <w:szCs w:val="24"/>
        </w:rPr>
        <w:t xml:space="preserve">. Мониторинг эффективности программы воспитания и социализации </w:t>
      </w:r>
      <w:proofErr w:type="gramStart"/>
      <w:r w:rsidRPr="00502097">
        <w:rPr>
          <w:b/>
          <w:bCs/>
          <w:i/>
          <w:sz w:val="24"/>
          <w:szCs w:val="24"/>
        </w:rPr>
        <w:t>обучающихся</w:t>
      </w:r>
      <w:proofErr w:type="gramEnd"/>
      <w:r w:rsidRPr="00502097">
        <w:rPr>
          <w:b/>
          <w:bCs/>
          <w:i/>
          <w:sz w:val="24"/>
          <w:szCs w:val="24"/>
        </w:rPr>
        <w:t xml:space="preserve"> (методики и инструментарий)</w:t>
      </w:r>
    </w:p>
    <w:p w:rsidR="00A579BA" w:rsidRPr="00502097" w:rsidRDefault="00A579BA" w:rsidP="00A579BA">
      <w:pPr>
        <w:pStyle w:val="-12"/>
        <w:spacing w:after="0"/>
        <w:ind w:left="0" w:firstLine="709"/>
        <w:contextualSpacing w:val="0"/>
        <w:jc w:val="both"/>
        <w:rPr>
          <w:rFonts w:ascii="Times New Roman" w:hAnsi="Times New Roman"/>
          <w:i w:val="0"/>
          <w:lang w:val="ru-RU"/>
        </w:rPr>
      </w:pPr>
      <w:r w:rsidRPr="00502097">
        <w:rPr>
          <w:rFonts w:ascii="Times New Roman" w:hAnsi="Times New Roman"/>
          <w:i w:val="0"/>
          <w:lang w:val="ru-RU"/>
        </w:rPr>
        <w:t xml:space="preserve">Методологический инструментарий мониторинга воспитания и социализации обучающихся предусматривает использование следующих методов: </w:t>
      </w:r>
      <w:r w:rsidRPr="00502097">
        <w:rPr>
          <w:rFonts w:ascii="Times New Roman" w:hAnsi="Times New Roman"/>
          <w:b/>
          <w:i w:val="0"/>
          <w:lang w:val="ru-RU"/>
        </w:rPr>
        <w:t>тестирование (метод тестов)</w:t>
      </w:r>
      <w:r w:rsidRPr="00502097">
        <w:rPr>
          <w:rFonts w:ascii="Times New Roman" w:hAnsi="Times New Roman"/>
          <w:i w:val="0"/>
          <w:lang w:val="ru-RU"/>
        </w:rPr>
        <w:t xml:space="preserve">; </w:t>
      </w:r>
      <w:r w:rsidRPr="00502097">
        <w:rPr>
          <w:rFonts w:ascii="Times New Roman" w:hAnsi="Times New Roman"/>
          <w:b/>
          <w:bCs/>
          <w:i w:val="0"/>
          <w:lang w:val="ru-RU"/>
        </w:rPr>
        <w:t xml:space="preserve">опрос </w:t>
      </w:r>
      <w:r w:rsidRPr="00502097">
        <w:rPr>
          <w:rFonts w:ascii="Times New Roman" w:hAnsi="Times New Roman"/>
          <w:bCs/>
          <w:i w:val="0"/>
          <w:lang w:val="ru-RU"/>
        </w:rPr>
        <w:t>(анкетирование, интервью, беседа);</w:t>
      </w:r>
      <w:r w:rsidRPr="00502097">
        <w:rPr>
          <w:rFonts w:ascii="Times New Roman" w:hAnsi="Times New Roman"/>
          <w:i w:val="0"/>
          <w:lang w:val="ru-RU"/>
        </w:rPr>
        <w:t xml:space="preserve"> </w:t>
      </w:r>
      <w:r w:rsidRPr="00502097">
        <w:rPr>
          <w:rFonts w:ascii="Times New Roman" w:hAnsi="Times New Roman"/>
          <w:b/>
          <w:i w:val="0"/>
          <w:lang w:val="ru-RU"/>
        </w:rPr>
        <w:t>психолого-педагогическое наблюдение.</w:t>
      </w:r>
    </w:p>
    <w:p w:rsidR="00A579BA" w:rsidRPr="00A02697" w:rsidRDefault="00A579BA" w:rsidP="00A579BA">
      <w:pPr>
        <w:ind w:firstLine="709"/>
        <w:jc w:val="both"/>
        <w:rPr>
          <w:sz w:val="24"/>
          <w:szCs w:val="24"/>
        </w:rPr>
      </w:pPr>
      <w:r w:rsidRPr="00A02697">
        <w:rPr>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школы по воспитанию и социализации обучающихся.</w:t>
      </w:r>
    </w:p>
    <w:p w:rsidR="00A579BA" w:rsidRPr="00A02697" w:rsidRDefault="00A579BA" w:rsidP="00A579BA">
      <w:pPr>
        <w:ind w:firstLine="709"/>
        <w:jc w:val="both"/>
        <w:rPr>
          <w:color w:val="FF0000"/>
          <w:sz w:val="24"/>
          <w:szCs w:val="24"/>
        </w:rPr>
      </w:pPr>
      <w:r w:rsidRPr="00A02697">
        <w:rPr>
          <w:sz w:val="24"/>
          <w:szCs w:val="24"/>
        </w:rPr>
        <w:t>Основной</w:t>
      </w:r>
      <w:r w:rsidRPr="00A02697">
        <w:rPr>
          <w:b/>
          <w:sz w:val="24"/>
          <w:szCs w:val="24"/>
        </w:rPr>
        <w:t xml:space="preserve"> целью</w:t>
      </w:r>
      <w:r w:rsidRPr="00A02697">
        <w:rPr>
          <w:sz w:val="24"/>
          <w:szCs w:val="24"/>
        </w:rPr>
        <w:t xml:space="preserve"> исследования является изучение динамики процесса воспитания и социализации </w:t>
      </w:r>
      <w:proofErr w:type="gramStart"/>
      <w:r w:rsidRPr="00A02697">
        <w:rPr>
          <w:sz w:val="24"/>
          <w:szCs w:val="24"/>
        </w:rPr>
        <w:t>обучающихся</w:t>
      </w:r>
      <w:proofErr w:type="gramEnd"/>
      <w:r w:rsidRPr="00A02697">
        <w:rPr>
          <w:sz w:val="24"/>
          <w:szCs w:val="24"/>
        </w:rPr>
        <w:t xml:space="preserve"> в ходе реализации разработанной программы. </w:t>
      </w:r>
    </w:p>
    <w:p w:rsidR="00A579BA" w:rsidRPr="00502097" w:rsidRDefault="00A579BA" w:rsidP="00A579BA">
      <w:pPr>
        <w:ind w:firstLine="709"/>
        <w:jc w:val="both"/>
        <w:rPr>
          <w:b/>
          <w:i/>
          <w:sz w:val="24"/>
          <w:szCs w:val="24"/>
        </w:rPr>
      </w:pPr>
      <w:r w:rsidRPr="00502097">
        <w:rPr>
          <w:b/>
          <w:i/>
          <w:sz w:val="24"/>
          <w:szCs w:val="24"/>
        </w:rPr>
        <w:t>Анализ сформированности нравственного потенциала личности</w:t>
      </w:r>
    </w:p>
    <w:p w:rsidR="00A579BA" w:rsidRPr="00A02697" w:rsidRDefault="00A579BA" w:rsidP="00A579BA">
      <w:pPr>
        <w:ind w:firstLine="709"/>
        <w:jc w:val="both"/>
        <w:rPr>
          <w:sz w:val="24"/>
          <w:szCs w:val="24"/>
        </w:rPr>
      </w:pPr>
      <w:r w:rsidRPr="00A02697">
        <w:rPr>
          <w:sz w:val="24"/>
          <w:szCs w:val="24"/>
        </w:rPr>
        <w:t xml:space="preserve">В школе проводятся исследования по изучению характера духовного становления </w:t>
      </w:r>
      <w:proofErr w:type="gramStart"/>
      <w:r w:rsidRPr="00A02697">
        <w:rPr>
          <w:sz w:val="24"/>
          <w:szCs w:val="24"/>
        </w:rPr>
        <w:t>обучающихся</w:t>
      </w:r>
      <w:proofErr w:type="gramEnd"/>
      <w:r w:rsidRPr="00A02697">
        <w:rPr>
          <w:sz w:val="24"/>
          <w:szCs w:val="24"/>
        </w:rPr>
        <w:t xml:space="preserve"> по следующим показателям:</w:t>
      </w:r>
    </w:p>
    <w:p w:rsidR="00A579BA" w:rsidRPr="00A02697" w:rsidRDefault="00A579BA" w:rsidP="00A579BA">
      <w:pPr>
        <w:ind w:firstLine="709"/>
        <w:jc w:val="both"/>
        <w:rPr>
          <w:color w:val="000000"/>
          <w:sz w:val="24"/>
          <w:szCs w:val="24"/>
        </w:rPr>
      </w:pPr>
      <w:r w:rsidRPr="00A02697">
        <w:rPr>
          <w:color w:val="000000"/>
          <w:sz w:val="24"/>
          <w:szCs w:val="24"/>
        </w:rPr>
        <w:t>1.Сформированность основных нравственных качеств (отношений) личности</w:t>
      </w:r>
    </w:p>
    <w:p w:rsidR="00A579BA" w:rsidRPr="00A02697" w:rsidRDefault="00A579BA" w:rsidP="00A579BA">
      <w:pPr>
        <w:ind w:firstLine="709"/>
        <w:jc w:val="both"/>
        <w:rPr>
          <w:color w:val="000000"/>
          <w:sz w:val="24"/>
          <w:szCs w:val="24"/>
        </w:rPr>
      </w:pPr>
      <w:r w:rsidRPr="00A02697">
        <w:rPr>
          <w:color w:val="000000"/>
          <w:sz w:val="24"/>
          <w:szCs w:val="24"/>
        </w:rPr>
        <w:t>2.Социальная активность (Методика: тест «Размышление о жизненном опыте» Н.Е. Щурковой).</w:t>
      </w:r>
    </w:p>
    <w:p w:rsidR="00A579BA" w:rsidRPr="00A02697" w:rsidRDefault="00A579BA" w:rsidP="00A579BA">
      <w:pPr>
        <w:ind w:firstLine="709"/>
        <w:jc w:val="both"/>
        <w:rPr>
          <w:color w:val="000000"/>
          <w:sz w:val="24"/>
          <w:szCs w:val="24"/>
          <w:u w:val="single"/>
        </w:rPr>
      </w:pPr>
      <w:r w:rsidRPr="00A02697">
        <w:rPr>
          <w:color w:val="000000"/>
          <w:sz w:val="24"/>
          <w:szCs w:val="24"/>
        </w:rPr>
        <w:t>Параметрами изучения характера духовного становления обучающегося  могут быть:</w:t>
      </w:r>
    </w:p>
    <w:p w:rsidR="00A579BA" w:rsidRPr="00A02697" w:rsidRDefault="00A579BA" w:rsidP="00A579BA">
      <w:pPr>
        <w:tabs>
          <w:tab w:val="left" w:pos="0"/>
        </w:tabs>
        <w:ind w:firstLine="709"/>
        <w:jc w:val="both"/>
        <w:rPr>
          <w:color w:val="000000"/>
          <w:sz w:val="24"/>
          <w:szCs w:val="24"/>
        </w:rPr>
      </w:pPr>
      <w:r w:rsidRPr="00A02697">
        <w:rPr>
          <w:color w:val="000000"/>
          <w:sz w:val="24"/>
          <w:szCs w:val="24"/>
        </w:rPr>
        <w:t>1. Отношение к себе. (Методики: исследование методика Дембо – Рубенштейна  «Изучение самооценки личности»).</w:t>
      </w:r>
    </w:p>
    <w:p w:rsidR="00A579BA" w:rsidRPr="00A02697" w:rsidRDefault="00A579BA" w:rsidP="00A579BA">
      <w:pPr>
        <w:ind w:firstLine="709"/>
        <w:jc w:val="both"/>
        <w:rPr>
          <w:color w:val="000000"/>
          <w:sz w:val="24"/>
          <w:szCs w:val="24"/>
        </w:rPr>
      </w:pPr>
      <w:r w:rsidRPr="00A02697">
        <w:rPr>
          <w:color w:val="000000"/>
          <w:sz w:val="24"/>
          <w:szCs w:val="24"/>
        </w:rPr>
        <w:t>2. Усвоение элементарных норм общежития (Метод: анкетирование).</w:t>
      </w:r>
    </w:p>
    <w:p w:rsidR="00A579BA" w:rsidRPr="00A02697" w:rsidRDefault="00A579BA" w:rsidP="00A579BA">
      <w:pPr>
        <w:ind w:firstLine="709"/>
        <w:jc w:val="both"/>
        <w:rPr>
          <w:color w:val="000000"/>
          <w:sz w:val="24"/>
          <w:szCs w:val="24"/>
        </w:rPr>
      </w:pPr>
      <w:r w:rsidRPr="00A02697">
        <w:rPr>
          <w:color w:val="000000"/>
          <w:sz w:val="24"/>
          <w:szCs w:val="24"/>
        </w:rPr>
        <w:t>3. Методика Капустии Б.П. для изучения воспитанности учащихся.</w:t>
      </w:r>
    </w:p>
    <w:p w:rsidR="00A579BA" w:rsidRPr="00A02697" w:rsidRDefault="00A579BA" w:rsidP="00A579BA">
      <w:pPr>
        <w:ind w:firstLine="709"/>
        <w:jc w:val="both"/>
        <w:rPr>
          <w:b/>
          <w:color w:val="000000"/>
          <w:sz w:val="24"/>
          <w:szCs w:val="24"/>
        </w:rPr>
      </w:pPr>
      <w:r w:rsidRPr="00A02697">
        <w:rPr>
          <w:b/>
          <w:color w:val="000000"/>
          <w:sz w:val="24"/>
          <w:szCs w:val="24"/>
        </w:rPr>
        <w:t>Анализ результатов изучения социально-психологической атмосферы в школе.</w:t>
      </w:r>
    </w:p>
    <w:p w:rsidR="00A579BA" w:rsidRPr="00A02697" w:rsidRDefault="00A579BA" w:rsidP="00A579BA">
      <w:pPr>
        <w:ind w:firstLine="709"/>
        <w:jc w:val="both"/>
        <w:rPr>
          <w:sz w:val="24"/>
          <w:szCs w:val="24"/>
        </w:rPr>
      </w:pPr>
      <w:r w:rsidRPr="00A02697">
        <w:rPr>
          <w:sz w:val="24"/>
          <w:szCs w:val="24"/>
        </w:rPr>
        <w:t>Данное исследование  путем анкетирования позволит  изучить социально-психологическую атмосферу в школе.</w:t>
      </w:r>
    </w:p>
    <w:p w:rsidR="00A579BA" w:rsidRPr="00A02697" w:rsidRDefault="00A579BA" w:rsidP="00A579BA">
      <w:pPr>
        <w:ind w:firstLine="709"/>
        <w:jc w:val="both"/>
        <w:rPr>
          <w:sz w:val="24"/>
          <w:szCs w:val="24"/>
        </w:rPr>
      </w:pPr>
      <w:r w:rsidRPr="00A02697">
        <w:rPr>
          <w:b/>
          <w:sz w:val="24"/>
          <w:szCs w:val="24"/>
        </w:rPr>
        <w:t>Этап 1.</w:t>
      </w:r>
      <w:r w:rsidRPr="00A02697">
        <w:rPr>
          <w:sz w:val="24"/>
          <w:szCs w:val="24"/>
        </w:rPr>
        <w:t xml:space="preserve"> </w:t>
      </w:r>
      <w:proofErr w:type="gramStart"/>
      <w:r w:rsidRPr="00A02697">
        <w:rPr>
          <w:sz w:val="24"/>
          <w:szCs w:val="24"/>
        </w:rPr>
        <w:t>Входящая диагностика - ориентирован на сбор данных социального и психолого-педагогического исследований до реализации школой Программы воспитания и социализации обучающихся.</w:t>
      </w:r>
      <w:proofErr w:type="gramEnd"/>
    </w:p>
    <w:p w:rsidR="00A579BA" w:rsidRPr="00A02697" w:rsidRDefault="00A579BA" w:rsidP="00A579BA">
      <w:pPr>
        <w:ind w:firstLine="709"/>
        <w:jc w:val="both"/>
        <w:rPr>
          <w:sz w:val="24"/>
          <w:szCs w:val="24"/>
        </w:rPr>
      </w:pPr>
      <w:r w:rsidRPr="00A02697">
        <w:rPr>
          <w:b/>
          <w:sz w:val="24"/>
          <w:szCs w:val="24"/>
        </w:rPr>
        <w:t>Этап 2.</w:t>
      </w:r>
      <w:r w:rsidRPr="00A02697">
        <w:rPr>
          <w:sz w:val="24"/>
          <w:szCs w:val="24"/>
        </w:rPr>
        <w:t xml:space="preserve"> Формирующий этап исследования предполагает реализацию школой основных направлений Программы воспитания и социализации обучающихся.</w:t>
      </w:r>
    </w:p>
    <w:p w:rsidR="00A579BA" w:rsidRPr="00A02697" w:rsidRDefault="00A579BA" w:rsidP="00A579BA">
      <w:pPr>
        <w:ind w:firstLine="709"/>
        <w:jc w:val="both"/>
        <w:rPr>
          <w:sz w:val="24"/>
          <w:szCs w:val="24"/>
        </w:rPr>
      </w:pPr>
      <w:r w:rsidRPr="00A02697">
        <w:rPr>
          <w:b/>
          <w:sz w:val="24"/>
          <w:szCs w:val="24"/>
        </w:rPr>
        <w:lastRenderedPageBreak/>
        <w:t>Этап 3.</w:t>
      </w:r>
      <w:r w:rsidRPr="00A02697">
        <w:rPr>
          <w:sz w:val="24"/>
          <w:szCs w:val="24"/>
        </w:rPr>
        <w:t xml:space="preserve"> Интерпретационный этап исследования ориентирован на сбор данных социального и психолого-педагогического исследований после реализации Программы воспитания и социализации обучающихся. </w:t>
      </w:r>
    </w:p>
    <w:p w:rsidR="00A579BA" w:rsidRPr="00A02697" w:rsidRDefault="00A579BA" w:rsidP="00A579BA">
      <w:pPr>
        <w:ind w:firstLine="709"/>
        <w:jc w:val="both"/>
        <w:rPr>
          <w:sz w:val="24"/>
          <w:szCs w:val="24"/>
        </w:rPr>
      </w:pPr>
      <w:r w:rsidRPr="00A02697">
        <w:rPr>
          <w:b/>
          <w:sz w:val="24"/>
          <w:szCs w:val="24"/>
        </w:rPr>
        <w:t>Заключительный этап</w:t>
      </w:r>
      <w:r w:rsidRPr="00A02697">
        <w:rPr>
          <w:sz w:val="24"/>
          <w:szCs w:val="24"/>
        </w:rPr>
        <w:t xml:space="preserve"> предполагает </w:t>
      </w:r>
      <w:r w:rsidRPr="00A02697">
        <w:rPr>
          <w:b/>
          <w:sz w:val="24"/>
          <w:szCs w:val="24"/>
        </w:rPr>
        <w:t>исследование динамики</w:t>
      </w:r>
      <w:r w:rsidRPr="00A02697">
        <w:rPr>
          <w:sz w:val="24"/>
          <w:szCs w:val="24"/>
        </w:rPr>
        <w:t xml:space="preserve"> воспитания и социализации </w:t>
      </w:r>
      <w:proofErr w:type="gramStart"/>
      <w:r w:rsidRPr="00A02697">
        <w:rPr>
          <w:sz w:val="24"/>
          <w:szCs w:val="24"/>
        </w:rPr>
        <w:t>обучающихся</w:t>
      </w:r>
      <w:proofErr w:type="gramEnd"/>
      <w:r w:rsidRPr="00A02697">
        <w:rPr>
          <w:sz w:val="24"/>
          <w:szCs w:val="24"/>
        </w:rPr>
        <w:t>.</w:t>
      </w:r>
    </w:p>
    <w:p w:rsidR="00A579BA" w:rsidRPr="00A02697" w:rsidRDefault="00A579BA" w:rsidP="00A579BA">
      <w:pPr>
        <w:ind w:firstLine="709"/>
        <w:jc w:val="both"/>
        <w:rPr>
          <w:sz w:val="24"/>
          <w:szCs w:val="24"/>
        </w:rPr>
      </w:pPr>
      <w:r w:rsidRPr="00A02697">
        <w:rPr>
          <w:sz w:val="24"/>
          <w:szCs w:val="24"/>
        </w:rPr>
        <w:t>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A579BA" w:rsidRDefault="00A579BA" w:rsidP="00A579BA">
      <w:pPr>
        <w:ind w:firstLine="709"/>
        <w:jc w:val="both"/>
        <w:rPr>
          <w:b/>
          <w:bCs/>
          <w:i/>
          <w:sz w:val="24"/>
          <w:szCs w:val="24"/>
        </w:rPr>
      </w:pPr>
    </w:p>
    <w:p w:rsidR="00A579BA" w:rsidRPr="00A03F66" w:rsidRDefault="00A579BA" w:rsidP="00A579BA">
      <w:pPr>
        <w:jc w:val="center"/>
        <w:rPr>
          <w:b/>
          <w:bCs/>
          <w:sz w:val="24"/>
          <w:szCs w:val="24"/>
        </w:rPr>
      </w:pPr>
      <w:r w:rsidRPr="00A03F66">
        <w:rPr>
          <w:b/>
          <w:bCs/>
          <w:sz w:val="24"/>
          <w:szCs w:val="24"/>
        </w:rPr>
        <w:t>XII. Критерии, показатели эффективности деятельности школы</w:t>
      </w:r>
      <w:r>
        <w:rPr>
          <w:b/>
          <w:bCs/>
          <w:sz w:val="24"/>
          <w:szCs w:val="24"/>
        </w:rPr>
        <w:t xml:space="preserve"> </w:t>
      </w:r>
      <w:r w:rsidRPr="00A03F66">
        <w:rPr>
          <w:b/>
          <w:bCs/>
          <w:sz w:val="24"/>
          <w:szCs w:val="24"/>
        </w:rPr>
        <w:t xml:space="preserve">в части духовно-нравственного развития, воспитания и социализации </w:t>
      </w:r>
      <w:proofErr w:type="gramStart"/>
      <w:r w:rsidRPr="00A03F66">
        <w:rPr>
          <w:b/>
          <w:bCs/>
          <w:sz w:val="24"/>
          <w:szCs w:val="24"/>
        </w:rPr>
        <w:t>обучающихся</w:t>
      </w:r>
      <w:proofErr w:type="gramEnd"/>
    </w:p>
    <w:p w:rsidR="00A579BA" w:rsidRPr="00502097" w:rsidRDefault="00A579BA" w:rsidP="00A579BA">
      <w:pPr>
        <w:pStyle w:val="dash041e005f0431005f044b005f0447005f043d005f044b005f0439"/>
        <w:ind w:firstLine="709"/>
        <w:jc w:val="both"/>
        <w:rPr>
          <w:rStyle w:val="dash041e005f0431005f044b005f0447005f043d005f044b005f0439005f005fchar1char1"/>
          <w:i w:val="0"/>
          <w:lang w:val="ru-RU"/>
        </w:rPr>
      </w:pPr>
      <w:r w:rsidRPr="00502097">
        <w:rPr>
          <w:rStyle w:val="dash041e005f0431005f044b005f0447005f043d005f044b005f0439005f005fchar1char1"/>
          <w:i w:val="0"/>
          <w:lang w:val="ru-RU"/>
        </w:rPr>
        <w:t xml:space="preserve">Результатом реализации школы воспитательной и развивающей программы является </w:t>
      </w:r>
      <w:r w:rsidRPr="00502097">
        <w:rPr>
          <w:b/>
          <w:i w:val="0"/>
          <w:lang w:val="ru-RU"/>
        </w:rPr>
        <w:t>динамика</w:t>
      </w:r>
      <w:r w:rsidRPr="00502097">
        <w:rPr>
          <w:i w:val="0"/>
          <w:lang w:val="ru-RU"/>
        </w:rPr>
        <w:t xml:space="preserve"> </w:t>
      </w:r>
      <w:r w:rsidRPr="00502097">
        <w:rPr>
          <w:rStyle w:val="dash041e005f0431005f044b005f0447005f043d005f044b005f0439005f005fchar1char1"/>
          <w:i w:val="0"/>
          <w:lang w:val="ru-RU"/>
        </w:rPr>
        <w:t>основных показателей воспитания и социализации обучающихся:</w:t>
      </w:r>
    </w:p>
    <w:p w:rsidR="00A579BA" w:rsidRPr="00502097" w:rsidRDefault="00A579BA" w:rsidP="00A579BA">
      <w:pPr>
        <w:pStyle w:val="dash041e005f0431005f044b005f0447005f043d005f044b005f0439"/>
        <w:ind w:firstLine="709"/>
        <w:jc w:val="both"/>
        <w:rPr>
          <w:i w:val="0"/>
          <w:lang w:val="ru-RU"/>
        </w:rPr>
      </w:pPr>
      <w:r w:rsidRPr="00502097">
        <w:rPr>
          <w:i w:val="0"/>
          <w:lang w:val="ru-RU"/>
        </w:rPr>
        <w:t>1.</w:t>
      </w:r>
      <w:r w:rsidRPr="00CB63B1">
        <w:rPr>
          <w:i w:val="0"/>
        </w:rPr>
        <w:t> </w:t>
      </w:r>
      <w:r w:rsidRPr="00502097">
        <w:rPr>
          <w:i w:val="0"/>
          <w:lang w:val="ru-RU"/>
        </w:rPr>
        <w:t xml:space="preserve">Динамика развития личностной, социальной, экологической, трудовой (профессиональной) и здоровьесберегающей культуры </w:t>
      </w:r>
      <w:proofErr w:type="gramStart"/>
      <w:r w:rsidRPr="00502097">
        <w:rPr>
          <w:i w:val="0"/>
          <w:lang w:val="ru-RU"/>
        </w:rPr>
        <w:t>обучающихся</w:t>
      </w:r>
      <w:proofErr w:type="gramEnd"/>
      <w:r w:rsidRPr="00502097">
        <w:rPr>
          <w:i w:val="0"/>
          <w:lang w:val="ru-RU"/>
        </w:rPr>
        <w:t>.</w:t>
      </w:r>
    </w:p>
    <w:p w:rsidR="00A579BA" w:rsidRPr="00A02697" w:rsidRDefault="00A579BA" w:rsidP="00A579BA">
      <w:pPr>
        <w:ind w:firstLine="709"/>
        <w:jc w:val="both"/>
        <w:rPr>
          <w:sz w:val="24"/>
          <w:szCs w:val="24"/>
        </w:rPr>
      </w:pPr>
      <w:r w:rsidRPr="00A02697">
        <w:rPr>
          <w:sz w:val="24"/>
          <w:szCs w:val="24"/>
        </w:rPr>
        <w:t>2. Динамика (характер изменения) социальной, психолого-педагогической и нравственной атмосферы в школе.</w:t>
      </w:r>
    </w:p>
    <w:p w:rsidR="00A579BA" w:rsidRPr="00A02697" w:rsidRDefault="00A579BA" w:rsidP="00A579BA">
      <w:pPr>
        <w:ind w:firstLine="709"/>
        <w:jc w:val="both"/>
        <w:rPr>
          <w:sz w:val="24"/>
          <w:szCs w:val="24"/>
        </w:rPr>
      </w:pPr>
      <w:r w:rsidRPr="00A02697">
        <w:rPr>
          <w:sz w:val="24"/>
          <w:szCs w:val="24"/>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A579BA" w:rsidRPr="00A02697" w:rsidRDefault="00A579BA" w:rsidP="00A579BA">
      <w:pPr>
        <w:ind w:firstLine="709"/>
        <w:jc w:val="both"/>
        <w:rPr>
          <w:sz w:val="24"/>
          <w:szCs w:val="24"/>
        </w:rPr>
      </w:pPr>
      <w:r w:rsidRPr="00A02697">
        <w:rPr>
          <w:sz w:val="24"/>
          <w:szCs w:val="24"/>
        </w:rPr>
        <w:t xml:space="preserve">Критерии и показатели эффективности деятельности коллектива по воспитанию и социализации </w:t>
      </w:r>
      <w:proofErr w:type="gramStart"/>
      <w:r w:rsidRPr="00A02697">
        <w:rPr>
          <w:sz w:val="24"/>
          <w:szCs w:val="24"/>
        </w:rPr>
        <w:t>обучающихся</w:t>
      </w:r>
      <w:proofErr w:type="gramEnd"/>
      <w:r w:rsidRPr="00A02697">
        <w:rPr>
          <w:sz w:val="24"/>
          <w:szCs w:val="24"/>
        </w:rPr>
        <w:t xml:space="preserve"> определены исходя из разработанного образа выпускника школы. Согласно программе воспитания и </w:t>
      </w:r>
      <w:proofErr w:type="gramStart"/>
      <w:r w:rsidRPr="00A02697">
        <w:rPr>
          <w:sz w:val="24"/>
          <w:szCs w:val="24"/>
        </w:rPr>
        <w:t>социализации</w:t>
      </w:r>
      <w:proofErr w:type="gramEnd"/>
      <w:r w:rsidRPr="00A02697">
        <w:rPr>
          <w:sz w:val="24"/>
          <w:szCs w:val="24"/>
        </w:rPr>
        <w:t xml:space="preserve"> обучающихся целевым ориентиром является: высоконравственная личность, понимающая сложную природу мироздания, умеющая осуществляет устойчивый ценностный выбор, способная к самосовершенствованию и творческому преобразованию окружающего мира.</w:t>
      </w:r>
    </w:p>
    <w:p w:rsidR="00A579BA" w:rsidRPr="00A02697" w:rsidRDefault="00A579BA" w:rsidP="00A579BA">
      <w:pPr>
        <w:ind w:firstLine="709"/>
        <w:jc w:val="both"/>
        <w:rPr>
          <w:sz w:val="24"/>
          <w:szCs w:val="24"/>
        </w:rPr>
      </w:pPr>
      <w:r w:rsidRPr="00A02697">
        <w:rPr>
          <w:sz w:val="24"/>
          <w:szCs w:val="24"/>
        </w:rPr>
        <w:t xml:space="preserve">В школе приняты следующие критерии и показатели эффективности воспитания и социализации </w:t>
      </w:r>
      <w:proofErr w:type="gramStart"/>
      <w:r w:rsidRPr="00A02697">
        <w:rPr>
          <w:sz w:val="24"/>
          <w:szCs w:val="24"/>
        </w:rPr>
        <w:t>обучающихся</w:t>
      </w:r>
      <w:proofErr w:type="gramEnd"/>
      <w:r w:rsidRPr="00A02697">
        <w:rPr>
          <w:sz w:val="24"/>
          <w:szCs w:val="24"/>
        </w:rPr>
        <w:t>.</w:t>
      </w:r>
    </w:p>
    <w:p w:rsidR="00A579BA" w:rsidRPr="00A02697" w:rsidRDefault="00A579BA" w:rsidP="00A579BA">
      <w:pPr>
        <w:ind w:firstLine="709"/>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07"/>
        <w:gridCol w:w="3551"/>
        <w:gridCol w:w="3650"/>
      </w:tblGrid>
      <w:tr w:rsidR="00A579BA" w:rsidRPr="00890CE8" w:rsidTr="00A579BA">
        <w:trPr>
          <w:jc w:val="center"/>
        </w:trPr>
        <w:tc>
          <w:tcPr>
            <w:tcW w:w="2369" w:type="dxa"/>
          </w:tcPr>
          <w:p w:rsidR="00A579BA" w:rsidRPr="00890CE8" w:rsidRDefault="00A579BA" w:rsidP="00A579BA">
            <w:pPr>
              <w:ind w:firstLine="709"/>
              <w:jc w:val="both"/>
              <w:rPr>
                <w:b/>
                <w:i/>
                <w:sz w:val="24"/>
                <w:szCs w:val="24"/>
              </w:rPr>
            </w:pPr>
            <w:r w:rsidRPr="00890CE8">
              <w:rPr>
                <w:b/>
                <w:i/>
                <w:sz w:val="24"/>
                <w:szCs w:val="24"/>
              </w:rPr>
              <w:t>Критерии</w:t>
            </w:r>
          </w:p>
        </w:tc>
        <w:tc>
          <w:tcPr>
            <w:tcW w:w="3551" w:type="dxa"/>
          </w:tcPr>
          <w:p w:rsidR="00A579BA" w:rsidRPr="00890CE8" w:rsidRDefault="00A579BA" w:rsidP="00A579BA">
            <w:pPr>
              <w:ind w:firstLine="709"/>
              <w:jc w:val="both"/>
              <w:rPr>
                <w:b/>
                <w:i/>
                <w:sz w:val="24"/>
                <w:szCs w:val="24"/>
              </w:rPr>
            </w:pPr>
            <w:r w:rsidRPr="00890CE8">
              <w:rPr>
                <w:b/>
                <w:i/>
                <w:sz w:val="24"/>
                <w:szCs w:val="24"/>
              </w:rPr>
              <w:t>Показатели</w:t>
            </w:r>
          </w:p>
        </w:tc>
        <w:tc>
          <w:tcPr>
            <w:tcW w:w="3650" w:type="dxa"/>
          </w:tcPr>
          <w:p w:rsidR="00A579BA" w:rsidRPr="00890CE8" w:rsidRDefault="00A579BA" w:rsidP="00A579BA">
            <w:pPr>
              <w:ind w:firstLine="709"/>
              <w:jc w:val="both"/>
              <w:rPr>
                <w:b/>
                <w:i/>
                <w:sz w:val="24"/>
                <w:szCs w:val="24"/>
              </w:rPr>
            </w:pPr>
            <w:r w:rsidRPr="00890CE8">
              <w:rPr>
                <w:b/>
                <w:i/>
                <w:sz w:val="24"/>
                <w:szCs w:val="24"/>
              </w:rPr>
              <w:t>Методы измерения</w:t>
            </w:r>
          </w:p>
        </w:tc>
      </w:tr>
      <w:tr w:rsidR="00A579BA" w:rsidRPr="00502097" w:rsidTr="00A579BA">
        <w:trPr>
          <w:jc w:val="center"/>
        </w:trPr>
        <w:tc>
          <w:tcPr>
            <w:tcW w:w="2369" w:type="dxa"/>
          </w:tcPr>
          <w:p w:rsidR="00A579BA" w:rsidRPr="00734221" w:rsidRDefault="00A579BA" w:rsidP="00A579BA">
            <w:pPr>
              <w:ind w:firstLine="709"/>
              <w:jc w:val="both"/>
              <w:rPr>
                <w:b/>
                <w:sz w:val="24"/>
                <w:szCs w:val="24"/>
              </w:rPr>
            </w:pPr>
            <w:r w:rsidRPr="00734221">
              <w:rPr>
                <w:b/>
                <w:sz w:val="24"/>
                <w:szCs w:val="24"/>
              </w:rPr>
              <w:t>Сформированность познавательного потенциала личности обучающегося.</w:t>
            </w:r>
          </w:p>
        </w:tc>
        <w:tc>
          <w:tcPr>
            <w:tcW w:w="3551" w:type="dxa"/>
          </w:tcPr>
          <w:p w:rsidR="00A579BA" w:rsidRPr="00A03F66" w:rsidRDefault="00A579BA" w:rsidP="00A579BA">
            <w:pPr>
              <w:ind w:firstLine="709"/>
              <w:jc w:val="both"/>
              <w:rPr>
                <w:sz w:val="24"/>
                <w:szCs w:val="24"/>
              </w:rPr>
            </w:pPr>
            <w:r w:rsidRPr="00A03F66">
              <w:rPr>
                <w:sz w:val="24"/>
                <w:szCs w:val="24"/>
              </w:rPr>
              <w:t xml:space="preserve">Обученность учащихся. </w:t>
            </w:r>
          </w:p>
          <w:p w:rsidR="00A579BA" w:rsidRPr="00A03F66" w:rsidRDefault="00A579BA" w:rsidP="00A579BA">
            <w:pPr>
              <w:ind w:firstLine="709"/>
              <w:jc w:val="both"/>
              <w:rPr>
                <w:sz w:val="24"/>
                <w:szCs w:val="24"/>
              </w:rPr>
            </w:pPr>
            <w:r w:rsidRPr="00A03F66">
              <w:rPr>
                <w:sz w:val="24"/>
                <w:szCs w:val="24"/>
              </w:rPr>
              <w:t>Усвоение учащимися образовательной программы;</w:t>
            </w:r>
          </w:p>
          <w:p w:rsidR="00A579BA" w:rsidRPr="00A03F66" w:rsidRDefault="00A579BA" w:rsidP="00A579BA">
            <w:pPr>
              <w:ind w:firstLine="709"/>
              <w:jc w:val="both"/>
              <w:rPr>
                <w:sz w:val="24"/>
                <w:szCs w:val="24"/>
              </w:rPr>
            </w:pPr>
            <w:r w:rsidRPr="00A03F66">
              <w:rPr>
                <w:sz w:val="24"/>
                <w:szCs w:val="24"/>
              </w:rPr>
              <w:t>Познавательная активность.</w:t>
            </w:r>
          </w:p>
          <w:p w:rsidR="00A579BA" w:rsidRPr="00A03F66" w:rsidRDefault="00A579BA" w:rsidP="00A579BA">
            <w:pPr>
              <w:ind w:firstLine="709"/>
              <w:jc w:val="both"/>
              <w:rPr>
                <w:sz w:val="24"/>
                <w:szCs w:val="24"/>
              </w:rPr>
            </w:pPr>
            <w:r w:rsidRPr="00A03F66">
              <w:rPr>
                <w:sz w:val="24"/>
                <w:szCs w:val="24"/>
              </w:rPr>
              <w:t>Авторитет и степень привлекательности школы и в глазах педагогов, родителей, учащихся, общественности,  управления образования и науки.</w:t>
            </w:r>
          </w:p>
          <w:p w:rsidR="00A579BA" w:rsidRPr="00A03F66" w:rsidRDefault="00A579BA" w:rsidP="00A579BA">
            <w:pPr>
              <w:ind w:firstLine="709"/>
              <w:jc w:val="both"/>
              <w:rPr>
                <w:sz w:val="24"/>
                <w:szCs w:val="24"/>
              </w:rPr>
            </w:pPr>
            <w:r w:rsidRPr="00A03F66">
              <w:rPr>
                <w:sz w:val="24"/>
                <w:szCs w:val="24"/>
              </w:rPr>
              <w:t>Поступление выпускников в ВУЗы.</w:t>
            </w:r>
          </w:p>
          <w:p w:rsidR="00A579BA" w:rsidRPr="00A03F66" w:rsidRDefault="00A579BA" w:rsidP="00A579BA">
            <w:pPr>
              <w:ind w:firstLine="709"/>
              <w:jc w:val="both"/>
              <w:rPr>
                <w:sz w:val="24"/>
                <w:szCs w:val="24"/>
              </w:rPr>
            </w:pPr>
            <w:r w:rsidRPr="00A03F66">
              <w:rPr>
                <w:sz w:val="24"/>
                <w:szCs w:val="24"/>
              </w:rPr>
              <w:t>Участие и результативность  учащихся и педагогов в смотрах, конкурсах, олимпиадах, соревнованиях.</w:t>
            </w:r>
          </w:p>
          <w:p w:rsidR="00A579BA" w:rsidRPr="00A03F66" w:rsidRDefault="00A579BA" w:rsidP="00A579BA">
            <w:pPr>
              <w:ind w:firstLine="709"/>
              <w:jc w:val="both"/>
              <w:rPr>
                <w:sz w:val="24"/>
                <w:szCs w:val="24"/>
              </w:rPr>
            </w:pPr>
          </w:p>
        </w:tc>
        <w:tc>
          <w:tcPr>
            <w:tcW w:w="3650" w:type="dxa"/>
          </w:tcPr>
          <w:p w:rsidR="00A579BA" w:rsidRPr="00A03F66" w:rsidRDefault="00A579BA" w:rsidP="00A579BA">
            <w:pPr>
              <w:ind w:firstLine="709"/>
              <w:jc w:val="both"/>
              <w:rPr>
                <w:sz w:val="24"/>
                <w:szCs w:val="24"/>
              </w:rPr>
            </w:pPr>
            <w:r w:rsidRPr="00A03F66">
              <w:rPr>
                <w:sz w:val="24"/>
                <w:szCs w:val="24"/>
              </w:rPr>
              <w:t>Статистический анализ текущей и итоговой успеваемости.</w:t>
            </w:r>
          </w:p>
          <w:p w:rsidR="00A579BA" w:rsidRPr="00A03F66" w:rsidRDefault="00A579BA" w:rsidP="00A579BA">
            <w:pPr>
              <w:ind w:firstLine="709"/>
              <w:jc w:val="both"/>
              <w:rPr>
                <w:sz w:val="24"/>
                <w:szCs w:val="24"/>
              </w:rPr>
            </w:pPr>
            <w:r w:rsidRPr="00A03F66">
              <w:rPr>
                <w:sz w:val="24"/>
                <w:szCs w:val="24"/>
              </w:rPr>
              <w:t xml:space="preserve">Методики </w:t>
            </w:r>
            <w:proofErr w:type="gramStart"/>
            <w:r w:rsidRPr="00A03F66">
              <w:rPr>
                <w:sz w:val="24"/>
                <w:szCs w:val="24"/>
              </w:rPr>
              <w:t>изучения развития познавательных процессов личности ребенка</w:t>
            </w:r>
            <w:proofErr w:type="gramEnd"/>
            <w:r w:rsidRPr="00A03F66">
              <w:rPr>
                <w:sz w:val="24"/>
                <w:szCs w:val="24"/>
              </w:rPr>
              <w:t>.</w:t>
            </w:r>
          </w:p>
          <w:p w:rsidR="00A579BA" w:rsidRPr="00A03F66" w:rsidRDefault="00A579BA" w:rsidP="00A579BA">
            <w:pPr>
              <w:ind w:firstLine="709"/>
              <w:jc w:val="both"/>
              <w:rPr>
                <w:sz w:val="24"/>
                <w:szCs w:val="24"/>
              </w:rPr>
            </w:pPr>
            <w:r w:rsidRPr="00A03F66">
              <w:rPr>
                <w:sz w:val="24"/>
                <w:szCs w:val="24"/>
              </w:rPr>
              <w:t>Школьный тест умственного развития (ШТУР).</w:t>
            </w:r>
          </w:p>
          <w:p w:rsidR="00A579BA" w:rsidRPr="00A03F66" w:rsidRDefault="00A579BA" w:rsidP="00A579BA">
            <w:pPr>
              <w:ind w:firstLine="709"/>
              <w:jc w:val="both"/>
              <w:rPr>
                <w:sz w:val="24"/>
                <w:szCs w:val="24"/>
              </w:rPr>
            </w:pPr>
            <w:r w:rsidRPr="00A03F66">
              <w:rPr>
                <w:sz w:val="24"/>
                <w:szCs w:val="24"/>
              </w:rPr>
              <w:t>Методы экспертной оценки педагогов и самооценки учащихся.</w:t>
            </w:r>
          </w:p>
          <w:p w:rsidR="00A579BA" w:rsidRPr="00A03F66" w:rsidRDefault="00A579BA" w:rsidP="00A579BA">
            <w:pPr>
              <w:ind w:firstLine="709"/>
              <w:jc w:val="both"/>
              <w:rPr>
                <w:sz w:val="24"/>
                <w:szCs w:val="24"/>
              </w:rPr>
            </w:pPr>
            <w:r w:rsidRPr="00A03F66">
              <w:rPr>
                <w:sz w:val="24"/>
                <w:szCs w:val="24"/>
              </w:rPr>
              <w:t>Педагогическое наблюдение.</w:t>
            </w:r>
          </w:p>
          <w:p w:rsidR="00A579BA" w:rsidRPr="00A03F66" w:rsidRDefault="00A579BA" w:rsidP="00A579BA">
            <w:pPr>
              <w:ind w:firstLine="709"/>
              <w:jc w:val="both"/>
              <w:rPr>
                <w:sz w:val="24"/>
                <w:szCs w:val="24"/>
              </w:rPr>
            </w:pPr>
            <w:r w:rsidRPr="00A03F66">
              <w:rPr>
                <w:sz w:val="24"/>
                <w:szCs w:val="24"/>
              </w:rPr>
              <w:t>Статистический анализ данных социально-психологического паспорта в школе.</w:t>
            </w:r>
          </w:p>
          <w:p w:rsidR="00A579BA" w:rsidRPr="00A03F66" w:rsidRDefault="00A579BA" w:rsidP="00A579BA">
            <w:pPr>
              <w:ind w:firstLine="709"/>
              <w:jc w:val="both"/>
              <w:rPr>
                <w:sz w:val="24"/>
                <w:szCs w:val="24"/>
              </w:rPr>
            </w:pPr>
          </w:p>
        </w:tc>
      </w:tr>
      <w:tr w:rsidR="00A579BA" w:rsidRPr="00890CE8" w:rsidTr="00A579BA">
        <w:trPr>
          <w:jc w:val="center"/>
        </w:trPr>
        <w:tc>
          <w:tcPr>
            <w:tcW w:w="2369" w:type="dxa"/>
          </w:tcPr>
          <w:p w:rsidR="00A579BA" w:rsidRPr="009C2AA1" w:rsidRDefault="00A579BA" w:rsidP="00A579BA">
            <w:pPr>
              <w:ind w:firstLine="709"/>
              <w:jc w:val="both"/>
              <w:rPr>
                <w:b/>
                <w:sz w:val="24"/>
                <w:szCs w:val="24"/>
              </w:rPr>
            </w:pPr>
            <w:r w:rsidRPr="009C2AA1">
              <w:rPr>
                <w:b/>
                <w:sz w:val="24"/>
                <w:szCs w:val="24"/>
              </w:rPr>
              <w:t>Сформированность нравственного потенциала личности учащегося.</w:t>
            </w:r>
          </w:p>
        </w:tc>
        <w:tc>
          <w:tcPr>
            <w:tcW w:w="3551" w:type="dxa"/>
          </w:tcPr>
          <w:p w:rsidR="00A579BA" w:rsidRPr="00A03F66" w:rsidRDefault="00A579BA" w:rsidP="00A579BA">
            <w:pPr>
              <w:tabs>
                <w:tab w:val="left" w:pos="1913"/>
              </w:tabs>
              <w:ind w:firstLine="709"/>
              <w:jc w:val="both"/>
              <w:rPr>
                <w:sz w:val="24"/>
                <w:szCs w:val="24"/>
              </w:rPr>
            </w:pPr>
            <w:r w:rsidRPr="00A03F66">
              <w:rPr>
                <w:sz w:val="24"/>
                <w:szCs w:val="24"/>
              </w:rPr>
              <w:t>Нравственная направленность.</w:t>
            </w:r>
          </w:p>
          <w:p w:rsidR="00A579BA" w:rsidRPr="00A03F66" w:rsidRDefault="00A579BA" w:rsidP="00A579BA">
            <w:pPr>
              <w:tabs>
                <w:tab w:val="left" w:pos="1913"/>
              </w:tabs>
              <w:ind w:firstLine="709"/>
              <w:jc w:val="both"/>
              <w:rPr>
                <w:sz w:val="24"/>
                <w:szCs w:val="24"/>
              </w:rPr>
            </w:pPr>
            <w:proofErr w:type="gramStart"/>
            <w:r w:rsidRPr="00A03F66">
              <w:rPr>
                <w:sz w:val="24"/>
                <w:szCs w:val="24"/>
              </w:rPr>
              <w:t>Сформированность отношений личности к Родине, обществу, семье, школе, классному коллективу, себе, природе, учебе и труду.</w:t>
            </w:r>
            <w:proofErr w:type="gramEnd"/>
          </w:p>
          <w:p w:rsidR="00A579BA" w:rsidRPr="00A03F66" w:rsidRDefault="00A579BA" w:rsidP="00A579BA">
            <w:pPr>
              <w:tabs>
                <w:tab w:val="left" w:pos="1913"/>
              </w:tabs>
              <w:ind w:firstLine="709"/>
              <w:jc w:val="both"/>
              <w:rPr>
                <w:sz w:val="24"/>
                <w:szCs w:val="24"/>
              </w:rPr>
            </w:pPr>
            <w:r w:rsidRPr="00A03F66">
              <w:rPr>
                <w:sz w:val="24"/>
                <w:szCs w:val="24"/>
              </w:rPr>
              <w:lastRenderedPageBreak/>
              <w:t>Социальная активность.</w:t>
            </w:r>
          </w:p>
          <w:p w:rsidR="00A579BA" w:rsidRPr="00A03F66" w:rsidRDefault="00A579BA" w:rsidP="00A579BA">
            <w:pPr>
              <w:tabs>
                <w:tab w:val="left" w:pos="1913"/>
              </w:tabs>
              <w:ind w:firstLine="709"/>
              <w:jc w:val="both"/>
              <w:rPr>
                <w:sz w:val="24"/>
                <w:szCs w:val="24"/>
              </w:rPr>
            </w:pPr>
            <w:r w:rsidRPr="00A03F66">
              <w:rPr>
                <w:sz w:val="24"/>
                <w:szCs w:val="24"/>
              </w:rPr>
              <w:t>Духовно-нравственная воспитанность учащихся (нравственная направленность личности, способность к нравственной самореализации поведения, ценностное отношение к миру).</w:t>
            </w:r>
          </w:p>
        </w:tc>
        <w:tc>
          <w:tcPr>
            <w:tcW w:w="3650" w:type="dxa"/>
          </w:tcPr>
          <w:p w:rsidR="00A579BA" w:rsidRPr="00A03F66" w:rsidRDefault="00A579BA" w:rsidP="00A579BA">
            <w:pPr>
              <w:ind w:firstLine="709"/>
              <w:jc w:val="both"/>
              <w:rPr>
                <w:sz w:val="24"/>
                <w:szCs w:val="24"/>
              </w:rPr>
            </w:pPr>
            <w:r w:rsidRPr="00A03F66">
              <w:rPr>
                <w:sz w:val="24"/>
                <w:szCs w:val="24"/>
              </w:rPr>
              <w:lastRenderedPageBreak/>
              <w:t>Тест Н.Е. Щурковой «Размышляем о жизненном опыте» для определения нравственной направленности личности.</w:t>
            </w:r>
          </w:p>
          <w:p w:rsidR="00A579BA" w:rsidRPr="00A03F66" w:rsidRDefault="00A579BA" w:rsidP="00A579BA">
            <w:pPr>
              <w:ind w:firstLine="709"/>
              <w:jc w:val="both"/>
              <w:rPr>
                <w:sz w:val="24"/>
                <w:szCs w:val="24"/>
              </w:rPr>
            </w:pPr>
            <w:r w:rsidRPr="00A03F66">
              <w:rPr>
                <w:sz w:val="24"/>
                <w:szCs w:val="24"/>
              </w:rPr>
              <w:t xml:space="preserve">Методика С.М. Петровой «Пословицы» для определения </w:t>
            </w:r>
            <w:r w:rsidRPr="00A03F66">
              <w:rPr>
                <w:sz w:val="24"/>
                <w:szCs w:val="24"/>
              </w:rPr>
              <w:lastRenderedPageBreak/>
              <w:t>направленности личности.</w:t>
            </w:r>
          </w:p>
          <w:p w:rsidR="00A579BA" w:rsidRPr="00A03F66" w:rsidRDefault="00A579BA" w:rsidP="00A579BA">
            <w:pPr>
              <w:ind w:firstLine="709"/>
              <w:jc w:val="both"/>
              <w:rPr>
                <w:color w:val="000000"/>
                <w:sz w:val="24"/>
                <w:szCs w:val="24"/>
              </w:rPr>
            </w:pPr>
            <w:r w:rsidRPr="00A03F66">
              <w:rPr>
                <w:color w:val="000000"/>
                <w:sz w:val="24"/>
                <w:szCs w:val="24"/>
              </w:rPr>
              <w:t>Методика Капустии Б.П. для изучения воспитанности учащихся.</w:t>
            </w:r>
          </w:p>
          <w:p w:rsidR="00A579BA" w:rsidRPr="00A03F66" w:rsidRDefault="00A579BA" w:rsidP="00A579BA">
            <w:pPr>
              <w:ind w:firstLine="709"/>
              <w:jc w:val="both"/>
              <w:rPr>
                <w:sz w:val="24"/>
                <w:szCs w:val="24"/>
              </w:rPr>
            </w:pPr>
            <w:r w:rsidRPr="00A03F66">
              <w:rPr>
                <w:sz w:val="24"/>
                <w:szCs w:val="24"/>
              </w:rPr>
              <w:t>Методы экспертной оценки педагогов и самооценки учащихся.</w:t>
            </w:r>
          </w:p>
          <w:p w:rsidR="00A579BA" w:rsidRPr="00A03F66" w:rsidRDefault="00A579BA" w:rsidP="00A579BA">
            <w:pPr>
              <w:ind w:firstLine="709"/>
              <w:jc w:val="both"/>
              <w:rPr>
                <w:sz w:val="24"/>
                <w:szCs w:val="24"/>
              </w:rPr>
            </w:pPr>
            <w:r w:rsidRPr="00A03F66">
              <w:rPr>
                <w:sz w:val="24"/>
                <w:szCs w:val="24"/>
              </w:rPr>
              <w:t>Педагогическое наблюдение.</w:t>
            </w:r>
          </w:p>
        </w:tc>
      </w:tr>
      <w:tr w:rsidR="00A579BA" w:rsidRPr="00502097" w:rsidTr="00A579BA">
        <w:trPr>
          <w:jc w:val="center"/>
        </w:trPr>
        <w:tc>
          <w:tcPr>
            <w:tcW w:w="2369" w:type="dxa"/>
          </w:tcPr>
          <w:p w:rsidR="00A579BA" w:rsidRPr="009C2AA1" w:rsidRDefault="00A579BA" w:rsidP="00A579BA">
            <w:pPr>
              <w:ind w:firstLine="709"/>
              <w:jc w:val="both"/>
              <w:rPr>
                <w:b/>
                <w:sz w:val="24"/>
                <w:szCs w:val="24"/>
              </w:rPr>
            </w:pPr>
            <w:r w:rsidRPr="009C2AA1">
              <w:rPr>
                <w:b/>
                <w:sz w:val="24"/>
                <w:szCs w:val="24"/>
              </w:rPr>
              <w:lastRenderedPageBreak/>
              <w:t>Сформированность коммуникативного потенциала личности учащегося.</w:t>
            </w:r>
          </w:p>
        </w:tc>
        <w:tc>
          <w:tcPr>
            <w:tcW w:w="3551" w:type="dxa"/>
          </w:tcPr>
          <w:p w:rsidR="00A579BA" w:rsidRPr="00A03F66" w:rsidRDefault="00A579BA" w:rsidP="00A579BA">
            <w:pPr>
              <w:ind w:firstLine="709"/>
              <w:jc w:val="both"/>
              <w:rPr>
                <w:sz w:val="24"/>
                <w:szCs w:val="24"/>
              </w:rPr>
            </w:pPr>
            <w:r w:rsidRPr="00A03F66">
              <w:rPr>
                <w:sz w:val="24"/>
                <w:szCs w:val="24"/>
              </w:rPr>
              <w:t>Коммуникабельность.</w:t>
            </w:r>
          </w:p>
          <w:p w:rsidR="00A579BA" w:rsidRPr="00A03F66" w:rsidRDefault="00A579BA" w:rsidP="00A579BA">
            <w:pPr>
              <w:ind w:firstLine="709"/>
              <w:jc w:val="both"/>
              <w:rPr>
                <w:sz w:val="24"/>
                <w:szCs w:val="24"/>
              </w:rPr>
            </w:pPr>
            <w:r w:rsidRPr="00A03F66">
              <w:rPr>
                <w:sz w:val="24"/>
                <w:szCs w:val="24"/>
              </w:rPr>
              <w:t>Сформированность коммуникативной культуры учащегося.</w:t>
            </w:r>
          </w:p>
          <w:p w:rsidR="00A579BA" w:rsidRPr="00A03F66" w:rsidRDefault="00A579BA" w:rsidP="00A579BA">
            <w:pPr>
              <w:ind w:firstLine="709"/>
              <w:jc w:val="both"/>
              <w:rPr>
                <w:sz w:val="24"/>
                <w:szCs w:val="24"/>
              </w:rPr>
            </w:pPr>
            <w:r w:rsidRPr="00A03F66">
              <w:rPr>
                <w:sz w:val="24"/>
                <w:szCs w:val="24"/>
              </w:rPr>
              <w:t>Коммуникативная культура личности учащихся (способность к пониманию, состраданию другому).</w:t>
            </w:r>
          </w:p>
        </w:tc>
        <w:tc>
          <w:tcPr>
            <w:tcW w:w="3650" w:type="dxa"/>
          </w:tcPr>
          <w:p w:rsidR="00A579BA" w:rsidRPr="00A03F66" w:rsidRDefault="00A579BA" w:rsidP="00A579BA">
            <w:pPr>
              <w:ind w:firstLine="709"/>
              <w:jc w:val="both"/>
              <w:rPr>
                <w:sz w:val="24"/>
                <w:szCs w:val="24"/>
              </w:rPr>
            </w:pPr>
            <w:r w:rsidRPr="00A03F66">
              <w:rPr>
                <w:sz w:val="24"/>
                <w:szCs w:val="24"/>
              </w:rPr>
              <w:t>Методика выявления коммуникативных склонностей.</w:t>
            </w:r>
          </w:p>
          <w:p w:rsidR="00A579BA" w:rsidRPr="00A03F66" w:rsidRDefault="00A579BA" w:rsidP="00A579BA">
            <w:pPr>
              <w:ind w:firstLine="709"/>
              <w:jc w:val="both"/>
              <w:rPr>
                <w:sz w:val="24"/>
                <w:szCs w:val="24"/>
              </w:rPr>
            </w:pPr>
            <w:r w:rsidRPr="00A03F66">
              <w:rPr>
                <w:sz w:val="24"/>
                <w:szCs w:val="24"/>
              </w:rPr>
              <w:t>Методы экспертной оценки педагогов и самооценки учащихся.</w:t>
            </w:r>
          </w:p>
          <w:p w:rsidR="00A579BA" w:rsidRPr="00A03F66" w:rsidRDefault="00A579BA" w:rsidP="00A579BA">
            <w:pPr>
              <w:ind w:firstLine="709"/>
              <w:jc w:val="both"/>
              <w:rPr>
                <w:sz w:val="24"/>
                <w:szCs w:val="24"/>
              </w:rPr>
            </w:pPr>
            <w:r w:rsidRPr="00A03F66">
              <w:rPr>
                <w:sz w:val="24"/>
                <w:szCs w:val="24"/>
              </w:rPr>
              <w:t>Педагогическое наблюдение.</w:t>
            </w:r>
          </w:p>
          <w:p w:rsidR="00A579BA" w:rsidRPr="00A03F66" w:rsidRDefault="00A579BA" w:rsidP="00A579BA">
            <w:pPr>
              <w:ind w:firstLine="709"/>
              <w:jc w:val="both"/>
              <w:rPr>
                <w:sz w:val="24"/>
                <w:szCs w:val="24"/>
              </w:rPr>
            </w:pPr>
          </w:p>
        </w:tc>
      </w:tr>
      <w:tr w:rsidR="00A579BA" w:rsidRPr="00890CE8" w:rsidTr="00A579BA">
        <w:trPr>
          <w:jc w:val="center"/>
        </w:trPr>
        <w:tc>
          <w:tcPr>
            <w:tcW w:w="2369" w:type="dxa"/>
          </w:tcPr>
          <w:p w:rsidR="00A579BA" w:rsidRPr="009C2AA1" w:rsidRDefault="00A579BA" w:rsidP="00A579BA">
            <w:pPr>
              <w:ind w:firstLine="709"/>
              <w:jc w:val="both"/>
              <w:rPr>
                <w:b/>
                <w:sz w:val="24"/>
                <w:szCs w:val="24"/>
              </w:rPr>
            </w:pPr>
            <w:r w:rsidRPr="009C2AA1">
              <w:rPr>
                <w:b/>
                <w:sz w:val="24"/>
                <w:szCs w:val="24"/>
              </w:rPr>
              <w:t>Сформированность эстетического потенциала личности учащегося</w:t>
            </w:r>
          </w:p>
        </w:tc>
        <w:tc>
          <w:tcPr>
            <w:tcW w:w="3551" w:type="dxa"/>
          </w:tcPr>
          <w:p w:rsidR="00A579BA" w:rsidRPr="00A03F66" w:rsidRDefault="00A579BA" w:rsidP="00A579BA">
            <w:pPr>
              <w:ind w:firstLine="709"/>
              <w:jc w:val="both"/>
              <w:rPr>
                <w:sz w:val="24"/>
                <w:szCs w:val="24"/>
              </w:rPr>
            </w:pPr>
            <w:r w:rsidRPr="00A03F66">
              <w:rPr>
                <w:sz w:val="24"/>
                <w:szCs w:val="24"/>
              </w:rPr>
              <w:t>Развитость чувства прекрасного и других эстетических чувств.</w:t>
            </w:r>
          </w:p>
        </w:tc>
        <w:tc>
          <w:tcPr>
            <w:tcW w:w="3650" w:type="dxa"/>
          </w:tcPr>
          <w:p w:rsidR="00A579BA" w:rsidRPr="00A03F66" w:rsidRDefault="00A579BA" w:rsidP="00A579BA">
            <w:pPr>
              <w:ind w:firstLine="709"/>
              <w:jc w:val="both"/>
              <w:rPr>
                <w:sz w:val="24"/>
                <w:szCs w:val="24"/>
              </w:rPr>
            </w:pPr>
            <w:r w:rsidRPr="00A03F66">
              <w:rPr>
                <w:sz w:val="24"/>
                <w:szCs w:val="24"/>
              </w:rPr>
              <w:t>Методы экспертной оценки педагогов и самооценки учащихся.</w:t>
            </w:r>
          </w:p>
          <w:p w:rsidR="00A579BA" w:rsidRPr="00A03F66" w:rsidRDefault="00A579BA" w:rsidP="00A579BA">
            <w:pPr>
              <w:ind w:firstLine="709"/>
              <w:jc w:val="both"/>
              <w:rPr>
                <w:sz w:val="24"/>
                <w:szCs w:val="24"/>
              </w:rPr>
            </w:pPr>
            <w:r w:rsidRPr="00A03F66">
              <w:rPr>
                <w:sz w:val="24"/>
                <w:szCs w:val="24"/>
              </w:rPr>
              <w:t>Педагогическое наблюдение.</w:t>
            </w:r>
          </w:p>
        </w:tc>
      </w:tr>
      <w:tr w:rsidR="00A579BA" w:rsidRPr="00890CE8" w:rsidTr="00A579BA">
        <w:trPr>
          <w:jc w:val="center"/>
        </w:trPr>
        <w:tc>
          <w:tcPr>
            <w:tcW w:w="2369" w:type="dxa"/>
          </w:tcPr>
          <w:p w:rsidR="00A579BA" w:rsidRPr="009C2AA1" w:rsidRDefault="00A579BA" w:rsidP="00A579BA">
            <w:pPr>
              <w:ind w:firstLine="709"/>
              <w:jc w:val="both"/>
              <w:rPr>
                <w:b/>
                <w:sz w:val="24"/>
                <w:szCs w:val="24"/>
              </w:rPr>
            </w:pPr>
            <w:r w:rsidRPr="009C2AA1">
              <w:rPr>
                <w:b/>
                <w:sz w:val="24"/>
                <w:szCs w:val="24"/>
              </w:rPr>
              <w:t>Сформированность физического потенциала учащегося.</w:t>
            </w:r>
          </w:p>
        </w:tc>
        <w:tc>
          <w:tcPr>
            <w:tcW w:w="3551" w:type="dxa"/>
          </w:tcPr>
          <w:p w:rsidR="00A579BA" w:rsidRPr="00A03F66" w:rsidRDefault="00A579BA" w:rsidP="00A579BA">
            <w:pPr>
              <w:ind w:firstLine="709"/>
              <w:jc w:val="both"/>
              <w:rPr>
                <w:sz w:val="24"/>
                <w:szCs w:val="24"/>
              </w:rPr>
            </w:pPr>
            <w:r w:rsidRPr="00A03F66">
              <w:rPr>
                <w:sz w:val="24"/>
                <w:szCs w:val="24"/>
              </w:rPr>
              <w:t>Состояние здоровья учащихся.</w:t>
            </w:r>
          </w:p>
          <w:p w:rsidR="00A579BA" w:rsidRPr="00A03F66" w:rsidRDefault="00A579BA" w:rsidP="00A579BA">
            <w:pPr>
              <w:ind w:firstLine="709"/>
              <w:jc w:val="both"/>
              <w:rPr>
                <w:sz w:val="24"/>
                <w:szCs w:val="24"/>
              </w:rPr>
            </w:pPr>
            <w:r w:rsidRPr="00A03F66">
              <w:rPr>
                <w:sz w:val="24"/>
                <w:szCs w:val="24"/>
              </w:rPr>
              <w:t>Развитость физических качеств.</w:t>
            </w:r>
          </w:p>
        </w:tc>
        <w:tc>
          <w:tcPr>
            <w:tcW w:w="3650" w:type="dxa"/>
          </w:tcPr>
          <w:p w:rsidR="00A579BA" w:rsidRPr="00A03F66" w:rsidRDefault="00A579BA" w:rsidP="00A579BA">
            <w:pPr>
              <w:ind w:firstLine="709"/>
              <w:jc w:val="both"/>
              <w:rPr>
                <w:sz w:val="24"/>
                <w:szCs w:val="24"/>
              </w:rPr>
            </w:pPr>
            <w:r w:rsidRPr="00A03F66">
              <w:rPr>
                <w:sz w:val="24"/>
                <w:szCs w:val="24"/>
              </w:rPr>
              <w:t>Статистический медицинский анализ состояния здоровья учащихся.</w:t>
            </w:r>
          </w:p>
          <w:p w:rsidR="00A579BA" w:rsidRPr="00A03F66" w:rsidRDefault="00A579BA" w:rsidP="00A579BA">
            <w:pPr>
              <w:ind w:firstLine="709"/>
              <w:jc w:val="both"/>
              <w:rPr>
                <w:sz w:val="24"/>
                <w:szCs w:val="24"/>
              </w:rPr>
            </w:pPr>
            <w:r w:rsidRPr="00A03F66">
              <w:rPr>
                <w:sz w:val="24"/>
                <w:szCs w:val="24"/>
              </w:rPr>
              <w:t>Анкета «Здоровый образ жизни»</w:t>
            </w:r>
          </w:p>
        </w:tc>
      </w:tr>
      <w:tr w:rsidR="00A579BA" w:rsidRPr="00502097" w:rsidTr="00A579BA">
        <w:trPr>
          <w:jc w:val="center"/>
        </w:trPr>
        <w:tc>
          <w:tcPr>
            <w:tcW w:w="2369" w:type="dxa"/>
          </w:tcPr>
          <w:p w:rsidR="00A579BA" w:rsidRPr="009C2AA1" w:rsidRDefault="00A579BA" w:rsidP="00A579BA">
            <w:pPr>
              <w:ind w:firstLine="709"/>
              <w:jc w:val="both"/>
              <w:rPr>
                <w:b/>
                <w:sz w:val="24"/>
                <w:szCs w:val="24"/>
              </w:rPr>
            </w:pPr>
            <w:r w:rsidRPr="009C2AA1">
              <w:rPr>
                <w:b/>
                <w:sz w:val="24"/>
                <w:szCs w:val="24"/>
              </w:rPr>
              <w:t>Удовлетворенность учащихся, педагогов и родителей жизнедеятельностью в школе.</w:t>
            </w:r>
          </w:p>
        </w:tc>
        <w:tc>
          <w:tcPr>
            <w:tcW w:w="3551" w:type="dxa"/>
          </w:tcPr>
          <w:p w:rsidR="00A579BA" w:rsidRPr="00A03F66" w:rsidRDefault="00A579BA" w:rsidP="00A579BA">
            <w:pPr>
              <w:ind w:firstLine="709"/>
              <w:jc w:val="both"/>
              <w:rPr>
                <w:sz w:val="24"/>
                <w:szCs w:val="24"/>
              </w:rPr>
            </w:pPr>
            <w:r w:rsidRPr="00A03F66">
              <w:rPr>
                <w:sz w:val="24"/>
                <w:szCs w:val="24"/>
              </w:rPr>
              <w:t>Степень удовлетворенности участников образовательного процесса.</w:t>
            </w:r>
          </w:p>
        </w:tc>
        <w:tc>
          <w:tcPr>
            <w:tcW w:w="3650" w:type="dxa"/>
          </w:tcPr>
          <w:p w:rsidR="00A579BA" w:rsidRPr="00A03F66" w:rsidRDefault="00A579BA" w:rsidP="00A579BA">
            <w:pPr>
              <w:ind w:firstLine="709"/>
              <w:jc w:val="both"/>
              <w:rPr>
                <w:color w:val="000000"/>
                <w:sz w:val="24"/>
                <w:szCs w:val="24"/>
              </w:rPr>
            </w:pPr>
            <w:r w:rsidRPr="00A03F66">
              <w:rPr>
                <w:color w:val="000000"/>
                <w:sz w:val="24"/>
                <w:szCs w:val="24"/>
              </w:rPr>
              <w:t>Методика А.А. Андреева «Изучение удовлетворенности учащихся школьной жизнью».</w:t>
            </w:r>
          </w:p>
          <w:p w:rsidR="00A579BA" w:rsidRPr="00A03F66" w:rsidRDefault="00A579BA" w:rsidP="00A579BA">
            <w:pPr>
              <w:ind w:firstLine="709"/>
              <w:rPr>
                <w:sz w:val="24"/>
                <w:szCs w:val="24"/>
              </w:rPr>
            </w:pPr>
            <w:r w:rsidRPr="00A03F66">
              <w:rPr>
                <w:color w:val="000000"/>
                <w:sz w:val="24"/>
                <w:szCs w:val="24"/>
              </w:rPr>
              <w:t>Методики Е.Н. Степанова для исследования удовлетворенности педагогов и родителей жизнедеятельностью в образовательном учреждении</w:t>
            </w:r>
            <w:r w:rsidRPr="00A03F66">
              <w:rPr>
                <w:color w:val="FF0000"/>
                <w:sz w:val="24"/>
                <w:szCs w:val="24"/>
              </w:rPr>
              <w:t>.</w:t>
            </w:r>
          </w:p>
        </w:tc>
      </w:tr>
      <w:tr w:rsidR="00A579BA" w:rsidRPr="00502097" w:rsidTr="00A579BA">
        <w:trPr>
          <w:jc w:val="center"/>
        </w:trPr>
        <w:tc>
          <w:tcPr>
            <w:tcW w:w="2369" w:type="dxa"/>
          </w:tcPr>
          <w:p w:rsidR="00A579BA" w:rsidRPr="009C2AA1" w:rsidRDefault="00A579BA" w:rsidP="00A579BA">
            <w:pPr>
              <w:ind w:firstLine="709"/>
              <w:jc w:val="both"/>
              <w:rPr>
                <w:b/>
                <w:sz w:val="24"/>
                <w:szCs w:val="24"/>
              </w:rPr>
            </w:pPr>
            <w:r w:rsidRPr="009C2AA1">
              <w:rPr>
                <w:b/>
                <w:sz w:val="24"/>
                <w:szCs w:val="24"/>
              </w:rPr>
              <w:t>Сформированность общешкольного коллектива.</w:t>
            </w:r>
          </w:p>
        </w:tc>
        <w:tc>
          <w:tcPr>
            <w:tcW w:w="3551" w:type="dxa"/>
          </w:tcPr>
          <w:p w:rsidR="00A579BA" w:rsidRPr="00A03F66" w:rsidRDefault="00A579BA" w:rsidP="00A579BA">
            <w:pPr>
              <w:ind w:firstLine="709"/>
              <w:jc w:val="both"/>
              <w:rPr>
                <w:sz w:val="24"/>
                <w:szCs w:val="24"/>
              </w:rPr>
            </w:pPr>
            <w:r w:rsidRPr="00A03F66">
              <w:rPr>
                <w:sz w:val="24"/>
                <w:szCs w:val="24"/>
              </w:rPr>
              <w:t xml:space="preserve">Сформированность </w:t>
            </w:r>
            <w:proofErr w:type="gramStart"/>
            <w:r w:rsidRPr="00A03F66">
              <w:rPr>
                <w:sz w:val="24"/>
                <w:szCs w:val="24"/>
              </w:rPr>
              <w:t>педагогического</w:t>
            </w:r>
            <w:proofErr w:type="gramEnd"/>
            <w:r w:rsidRPr="00A03F66">
              <w:rPr>
                <w:sz w:val="24"/>
                <w:szCs w:val="24"/>
              </w:rPr>
              <w:t>, общешколь-ного и классных коллективов;</w:t>
            </w:r>
          </w:p>
          <w:p w:rsidR="00A579BA" w:rsidRPr="00A03F66" w:rsidRDefault="00A579BA" w:rsidP="00A579BA">
            <w:pPr>
              <w:ind w:firstLine="709"/>
              <w:jc w:val="both"/>
              <w:rPr>
                <w:sz w:val="24"/>
                <w:szCs w:val="24"/>
              </w:rPr>
            </w:pPr>
            <w:r w:rsidRPr="00A03F66">
              <w:rPr>
                <w:sz w:val="24"/>
                <w:szCs w:val="24"/>
              </w:rPr>
              <w:t>Возможность для личностного духовного становления педагогов и учащихся;</w:t>
            </w:r>
          </w:p>
          <w:p w:rsidR="00A579BA" w:rsidRPr="00A03F66" w:rsidRDefault="00A579BA" w:rsidP="00A579BA">
            <w:pPr>
              <w:ind w:firstLine="709"/>
              <w:jc w:val="both"/>
              <w:rPr>
                <w:sz w:val="24"/>
                <w:szCs w:val="24"/>
              </w:rPr>
            </w:pPr>
            <w:r w:rsidRPr="00A03F66">
              <w:rPr>
                <w:sz w:val="24"/>
                <w:szCs w:val="24"/>
              </w:rPr>
              <w:t>Степень готовности взрослых и детей оказать друг другу поддержку и помощь;</w:t>
            </w:r>
          </w:p>
          <w:p w:rsidR="00A579BA" w:rsidRPr="00A03F66" w:rsidRDefault="00A579BA" w:rsidP="00A579BA">
            <w:pPr>
              <w:ind w:firstLine="709"/>
              <w:jc w:val="both"/>
              <w:rPr>
                <w:sz w:val="24"/>
                <w:szCs w:val="24"/>
              </w:rPr>
            </w:pPr>
            <w:r w:rsidRPr="00A03F66">
              <w:rPr>
                <w:sz w:val="24"/>
                <w:szCs w:val="24"/>
              </w:rPr>
              <w:t>Комфортность в школе.</w:t>
            </w:r>
          </w:p>
        </w:tc>
        <w:tc>
          <w:tcPr>
            <w:tcW w:w="3650" w:type="dxa"/>
          </w:tcPr>
          <w:p w:rsidR="00A579BA" w:rsidRPr="00A03F66" w:rsidRDefault="00A579BA" w:rsidP="00A579BA">
            <w:pPr>
              <w:ind w:firstLine="709"/>
              <w:jc w:val="both"/>
              <w:rPr>
                <w:sz w:val="24"/>
                <w:szCs w:val="24"/>
              </w:rPr>
            </w:pPr>
            <w:r w:rsidRPr="00A03F66">
              <w:rPr>
                <w:sz w:val="24"/>
                <w:szCs w:val="24"/>
              </w:rPr>
              <w:t>Методика М.И. Рожкова «Определение уровня развития ученического самоуправления».</w:t>
            </w:r>
          </w:p>
          <w:p w:rsidR="00A579BA" w:rsidRPr="00A03F66" w:rsidRDefault="00A579BA" w:rsidP="00A579BA">
            <w:pPr>
              <w:ind w:firstLine="709"/>
              <w:jc w:val="both"/>
              <w:rPr>
                <w:sz w:val="24"/>
                <w:szCs w:val="24"/>
              </w:rPr>
            </w:pPr>
            <w:r w:rsidRPr="00A03F66">
              <w:rPr>
                <w:sz w:val="24"/>
                <w:szCs w:val="24"/>
              </w:rPr>
              <w:t>Методика Л.В. Байбородомой для изучения степени развития основных компонентов педагогического взаимодействия.</w:t>
            </w:r>
          </w:p>
        </w:tc>
      </w:tr>
    </w:tbl>
    <w:p w:rsidR="00A579BA" w:rsidRPr="00BC1647" w:rsidRDefault="00A579BA" w:rsidP="00A579BA">
      <w:pPr>
        <w:tabs>
          <w:tab w:val="left" w:pos="142"/>
        </w:tabs>
        <w:jc w:val="center"/>
        <w:rPr>
          <w:b/>
          <w:bCs/>
          <w:sz w:val="24"/>
          <w:szCs w:val="24"/>
        </w:rPr>
      </w:pPr>
    </w:p>
    <w:p w:rsidR="00A579BA" w:rsidRPr="00BC1647" w:rsidRDefault="00A579BA" w:rsidP="00A579BA">
      <w:pPr>
        <w:tabs>
          <w:tab w:val="left" w:pos="142"/>
        </w:tabs>
        <w:jc w:val="center"/>
        <w:rPr>
          <w:b/>
          <w:bCs/>
          <w:sz w:val="24"/>
          <w:szCs w:val="24"/>
        </w:rPr>
      </w:pPr>
    </w:p>
    <w:p w:rsidR="00A579BA" w:rsidRPr="00BC1647" w:rsidRDefault="00A579BA" w:rsidP="00A579BA">
      <w:pPr>
        <w:tabs>
          <w:tab w:val="left" w:pos="142"/>
        </w:tabs>
        <w:jc w:val="center"/>
        <w:rPr>
          <w:b/>
          <w:bCs/>
          <w:sz w:val="24"/>
          <w:szCs w:val="24"/>
        </w:rPr>
      </w:pPr>
    </w:p>
    <w:p w:rsidR="00A579BA" w:rsidRPr="00BC1647" w:rsidRDefault="00A579BA" w:rsidP="00A579BA">
      <w:pPr>
        <w:tabs>
          <w:tab w:val="left" w:pos="142"/>
        </w:tabs>
        <w:jc w:val="center"/>
        <w:rPr>
          <w:b/>
          <w:bCs/>
          <w:sz w:val="24"/>
          <w:szCs w:val="24"/>
        </w:rPr>
      </w:pPr>
    </w:p>
    <w:p w:rsidR="00A579BA" w:rsidRPr="00BC1647" w:rsidRDefault="00A579BA" w:rsidP="00A579BA">
      <w:pPr>
        <w:tabs>
          <w:tab w:val="left" w:pos="142"/>
        </w:tabs>
        <w:jc w:val="center"/>
        <w:rPr>
          <w:b/>
          <w:bCs/>
          <w:sz w:val="24"/>
          <w:szCs w:val="24"/>
        </w:rPr>
      </w:pPr>
    </w:p>
    <w:p w:rsidR="00A579BA" w:rsidRDefault="00A579BA" w:rsidP="00A579BA"/>
    <w:p w:rsidR="00A579BA" w:rsidRDefault="00A579BA" w:rsidP="00A579BA"/>
    <w:p w:rsidR="00A579BA" w:rsidRDefault="00A579BA" w:rsidP="00A579BA"/>
    <w:p w:rsidR="00A579BA" w:rsidRDefault="00A579BA" w:rsidP="00A579BA"/>
    <w:p w:rsidR="00A579BA" w:rsidRDefault="00A579BA" w:rsidP="00A579BA"/>
    <w:p w:rsidR="00A579BA" w:rsidRDefault="00A579BA" w:rsidP="00A579BA"/>
    <w:p w:rsidR="00A579BA" w:rsidRDefault="00A579BA" w:rsidP="00A579BA"/>
    <w:p w:rsidR="00A579BA" w:rsidRDefault="00A579BA" w:rsidP="00A579BA"/>
    <w:p w:rsidR="00A579BA" w:rsidRDefault="00A579BA" w:rsidP="00A579BA"/>
    <w:p w:rsidR="00A579BA" w:rsidRDefault="00A579BA" w:rsidP="00A579BA"/>
    <w:p w:rsidR="00A579BA" w:rsidRDefault="00A579BA" w:rsidP="00A579BA"/>
    <w:p w:rsidR="00A579BA" w:rsidRDefault="00A579BA" w:rsidP="00A579BA"/>
    <w:p w:rsidR="00A579BA" w:rsidRDefault="00A579BA" w:rsidP="00A579BA"/>
    <w:p w:rsidR="00A579BA" w:rsidRDefault="00A579BA" w:rsidP="00A579BA"/>
    <w:p w:rsidR="00A579BA" w:rsidRDefault="00A579BA" w:rsidP="00A579BA"/>
    <w:p w:rsidR="00A579BA" w:rsidRDefault="00A579BA" w:rsidP="00A579BA"/>
    <w:p w:rsidR="00A579BA" w:rsidRDefault="00A579BA" w:rsidP="00A579BA"/>
    <w:p w:rsidR="00A579BA" w:rsidRDefault="00A579BA" w:rsidP="00A579BA"/>
    <w:p w:rsidR="00A579BA" w:rsidRDefault="00A579BA" w:rsidP="00A579BA"/>
    <w:p w:rsidR="00A579BA" w:rsidRDefault="00A579BA" w:rsidP="00A579BA"/>
    <w:p w:rsidR="00A579BA" w:rsidRDefault="00A579BA" w:rsidP="00A579BA"/>
    <w:p w:rsidR="00A579BA" w:rsidRDefault="00A579BA" w:rsidP="00A579BA"/>
    <w:p w:rsidR="00A579BA" w:rsidRDefault="00A579BA" w:rsidP="00A579BA"/>
    <w:p w:rsidR="00A579BA" w:rsidRDefault="00A579BA" w:rsidP="00A579BA"/>
    <w:p w:rsidR="00A579BA" w:rsidRDefault="00A579BA" w:rsidP="00A579BA"/>
    <w:p w:rsidR="00A579BA" w:rsidRDefault="00A579BA" w:rsidP="00A579BA"/>
    <w:sectPr w:rsidR="00A579BA" w:rsidSect="00DC1E95">
      <w:footerReference w:type="default" r:id="rId11"/>
      <w:pgSz w:w="11910" w:h="16840"/>
      <w:pgMar w:top="1040" w:right="280" w:bottom="1160" w:left="740" w:header="0" w:footer="89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5D9" w:rsidRDefault="004235D9" w:rsidP="00DC1E95">
      <w:r>
        <w:separator/>
      </w:r>
    </w:p>
  </w:endnote>
  <w:endnote w:type="continuationSeparator" w:id="0">
    <w:p w:rsidR="004235D9" w:rsidRDefault="004235D9" w:rsidP="00DC1E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NewtonCSanPin">
    <w:altName w:val="Times New Roman"/>
    <w:charset w:val="CC"/>
    <w:family w:val="auto"/>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Lucida Sans Unicode">
    <w:panose1 w:val="020B0602030504020204"/>
    <w:charset w:val="CC"/>
    <w:family w:val="swiss"/>
    <w:pitch w:val="variable"/>
    <w:sig w:usb0="80000AFF" w:usb1="0000396B" w:usb2="00000000" w:usb3="00000000" w:csb0="000000BF" w:csb1="00000000"/>
  </w:font>
  <w:font w:name="Century Schoolbook">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PragmaticaC">
    <w:altName w:val="Times New Roman"/>
    <w:panose1 w:val="00000000000000000000"/>
    <w:charset w:val="CC"/>
    <w:family w:val="auto"/>
    <w:notTrueType/>
    <w:pitch w:val="default"/>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OpenSymbol">
    <w:altName w:val="Arial Unicode MS"/>
    <w:charset w:val="80"/>
    <w:family w:val="auto"/>
    <w:pitch w:val="default"/>
    <w:sig w:usb0="00000000" w:usb1="00000000" w:usb2="00000000" w:usb3="00000000" w:csb0="00000000" w:csb1="00000000"/>
  </w:font>
  <w:font w:name="DejaVu Sans">
    <w:charset w:val="CC"/>
    <w:family w:val="swiss"/>
    <w:pitch w:val="variable"/>
    <w:sig w:usb0="E7000EFF" w:usb1="5200FDFF" w:usb2="0A042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9BA" w:rsidRDefault="005E661F" w:rsidP="00A579BA">
    <w:pPr>
      <w:pStyle w:val="af0"/>
      <w:framePr w:wrap="auto" w:vAnchor="text" w:hAnchor="margin" w:xAlign="right" w:y="1"/>
      <w:rPr>
        <w:rStyle w:val="aff0"/>
      </w:rPr>
    </w:pPr>
    <w:r>
      <w:rPr>
        <w:rStyle w:val="aff0"/>
      </w:rPr>
      <w:fldChar w:fldCharType="begin"/>
    </w:r>
    <w:r w:rsidR="00A579BA">
      <w:rPr>
        <w:rStyle w:val="aff0"/>
      </w:rPr>
      <w:instrText xml:space="preserve">PAGE  </w:instrText>
    </w:r>
    <w:r>
      <w:rPr>
        <w:rStyle w:val="aff0"/>
      </w:rPr>
      <w:fldChar w:fldCharType="end"/>
    </w:r>
  </w:p>
  <w:p w:rsidR="00A579BA" w:rsidRDefault="00A579BA" w:rsidP="00A579BA">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9BA" w:rsidRDefault="005E661F">
    <w:pPr>
      <w:pStyle w:val="af0"/>
      <w:jc w:val="right"/>
    </w:pPr>
    <w:fldSimple w:instr="PAGE   \* MERGEFORMAT">
      <w:r w:rsidR="004A66FB">
        <w:rPr>
          <w:noProof/>
        </w:rPr>
        <w:t>2</w:t>
      </w:r>
    </w:fldSimple>
  </w:p>
  <w:p w:rsidR="00A579BA" w:rsidRDefault="00A579BA" w:rsidP="00A579BA">
    <w:pPr>
      <w:pStyle w:val="af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9BA" w:rsidRDefault="005E661F">
    <w:pPr>
      <w:pStyle w:val="a3"/>
      <w:spacing w:line="14" w:lineRule="auto"/>
      <w:ind w:left="0"/>
      <w:jc w:val="left"/>
      <w:rPr>
        <w:sz w:val="19"/>
      </w:rPr>
    </w:pPr>
    <w:r w:rsidRPr="005E661F">
      <w:pict>
        <v:shapetype id="_x0000_t202" coordsize="21600,21600" o:spt="202" path="m,l,21600r21600,l21600,xe">
          <v:stroke joinstyle="miter"/>
          <v:path gradientshapeok="t" o:connecttype="rect"/>
        </v:shapetype>
        <v:shape id="_x0000_s1025" type="#_x0000_t202" style="position:absolute;margin-left:324.65pt;margin-top:782.25pt;width:24pt;height:15.3pt;z-index:-251658752;mso-position-horizontal-relative:page;mso-position-vertical-relative:page" filled="f" stroked="f">
          <v:textbox inset="0,0,0,0">
            <w:txbxContent>
              <w:p w:rsidR="00A579BA" w:rsidRDefault="005E661F">
                <w:pPr>
                  <w:pStyle w:val="a3"/>
                  <w:spacing w:before="10"/>
                  <w:ind w:left="60"/>
                  <w:jc w:val="left"/>
                </w:pPr>
                <w:fldSimple w:instr=" PAGE ">
                  <w:r w:rsidR="004A66FB">
                    <w:rPr>
                      <w:noProof/>
                    </w:rPr>
                    <w:t>86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5D9" w:rsidRDefault="004235D9" w:rsidP="00DC1E95">
      <w:r>
        <w:separator/>
      </w:r>
    </w:p>
  </w:footnote>
  <w:footnote w:type="continuationSeparator" w:id="0">
    <w:p w:rsidR="004235D9" w:rsidRDefault="004235D9" w:rsidP="00DC1E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9BA" w:rsidRPr="00D20383" w:rsidRDefault="00A579BA" w:rsidP="00A579BA">
    <w:pPr>
      <w:pStyle w:val="aff2"/>
      <w:jc w:val="center"/>
      <w:rPr>
        <w:rFonts w:ascii="Times New Roman" w:hAnsi="Times New Roman"/>
        <w:b/>
        <w:i/>
      </w:rPr>
    </w:pPr>
    <w:r w:rsidRPr="00D20383">
      <w:rPr>
        <w:rFonts w:ascii="Times New Roman" w:hAnsi="Times New Roman"/>
        <w:b/>
        <w:i/>
      </w:rPr>
      <w:t>Муниципальное бюджетное общеобразовательное учреждение</w:t>
    </w:r>
  </w:p>
  <w:p w:rsidR="00A579BA" w:rsidRPr="00D20383" w:rsidRDefault="00A579BA" w:rsidP="00A579BA">
    <w:pPr>
      <w:pStyle w:val="aff2"/>
      <w:jc w:val="center"/>
      <w:rPr>
        <w:rFonts w:ascii="Times New Roman" w:hAnsi="Times New Roman"/>
        <w:b/>
        <w:i/>
      </w:rPr>
    </w:pPr>
    <w:r>
      <w:rPr>
        <w:rFonts w:ascii="Times New Roman" w:hAnsi="Times New Roman"/>
        <w:b/>
        <w:i/>
      </w:rPr>
      <w:t>«Основная общеобразовательная школа №8</w:t>
    </w:r>
    <w:r w:rsidRPr="00D20383">
      <w:rPr>
        <w:rFonts w:ascii="Times New Roman" w:hAnsi="Times New Roman"/>
        <w:b/>
        <w:i/>
      </w:rPr>
      <w:t>» города Губкина Белгородской области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1"/>
    <w:lvl w:ilvl="0">
      <w:start w:val="1"/>
      <w:numFmt w:val="decimal"/>
      <w:lvlText w:val="%1."/>
      <w:lvlJc w:val="left"/>
      <w:pPr>
        <w:tabs>
          <w:tab w:val="num" w:pos="1069"/>
        </w:tabs>
        <w:ind w:left="1069" w:hanging="360"/>
      </w:pPr>
      <w:rPr>
        <w:rFonts w:cs="Times New Roman"/>
      </w:r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Symbol" w:hAnsi="Symbol"/>
        <w:sz w:val="20"/>
      </w:r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upp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singleLevel"/>
    <w:tmpl w:val="00000005"/>
    <w:name w:val="WW8Num5"/>
    <w:lvl w:ilvl="0">
      <w:start w:val="5"/>
      <w:numFmt w:val="decimal"/>
      <w:lvlText w:val="%1."/>
      <w:lvlJc w:val="left"/>
      <w:pPr>
        <w:tabs>
          <w:tab w:val="num" w:pos="930"/>
        </w:tabs>
        <w:ind w:left="930" w:hanging="360"/>
      </w:pPr>
      <w:rPr>
        <w:b/>
      </w:rPr>
    </w:lvl>
  </w:abstractNum>
  <w:abstractNum w:abstractNumId="6">
    <w:nsid w:val="0000000B"/>
    <w:multiLevelType w:val="multilevel"/>
    <w:tmpl w:val="84F65C52"/>
    <w:name w:val="WW8Num11"/>
    <w:lvl w:ilvl="0">
      <w:start w:val="1"/>
      <w:numFmt w:val="bullet"/>
      <w:lvlText w:val="►"/>
      <w:lvlJc w:val="left"/>
      <w:pPr>
        <w:tabs>
          <w:tab w:val="num" w:pos="644"/>
        </w:tabs>
        <w:ind w:left="644" w:hanging="360"/>
      </w:pPr>
      <w:rPr>
        <w:rFonts w:ascii="Arial" w:hAnsi="Arial"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B"/>
    <w:multiLevelType w:val="multilevel"/>
    <w:tmpl w:val="0000001B"/>
    <w:name w:val="WW8Num79"/>
    <w:lvl w:ilvl="0">
      <w:start w:val="1"/>
      <w:numFmt w:val="decimal"/>
      <w:lvlText w:val="%1."/>
      <w:lvlJc w:val="left"/>
      <w:pPr>
        <w:tabs>
          <w:tab w:val="num" w:pos="1440"/>
        </w:tabs>
        <w:ind w:left="1440" w:hanging="360"/>
      </w:pPr>
      <w:rPr>
        <w:rFonts w:cs="Times New Roman"/>
      </w:rPr>
    </w:lvl>
    <w:lvl w:ilvl="1">
      <w:start w:val="2"/>
      <w:numFmt w:val="upperRoman"/>
      <w:lvlText w:val="%2."/>
      <w:lvlJc w:val="left"/>
      <w:pPr>
        <w:tabs>
          <w:tab w:val="num" w:pos="2520"/>
        </w:tabs>
        <w:ind w:left="2520" w:hanging="720"/>
      </w:pPr>
      <w:rPr>
        <w:rFonts w:cs="Times New Roman"/>
      </w:rPr>
    </w:lvl>
    <w:lvl w:ilvl="2">
      <w:start w:val="10"/>
      <w:numFmt w:val="decimal"/>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8">
    <w:nsid w:val="0000001C"/>
    <w:multiLevelType w:val="multilevel"/>
    <w:tmpl w:val="BC522AD2"/>
    <w:name w:val="WW8Num14"/>
    <w:lvl w:ilvl="0">
      <w:start w:val="1"/>
      <w:numFmt w:val="decimal"/>
      <w:lvlText w:val="%1."/>
      <w:lvlJc w:val="left"/>
      <w:pPr>
        <w:ind w:left="720" w:hanging="360"/>
      </w:pPr>
      <w:rPr>
        <w:rFonts w:cs="Times New Roman"/>
      </w:rPr>
    </w:lvl>
    <w:lvl w:ilvl="1">
      <w:start w:val="1"/>
      <w:numFmt w:val="decimal"/>
      <w:isLgl/>
      <w:lvlText w:val="%1.%2."/>
      <w:lvlJc w:val="left"/>
      <w:pPr>
        <w:ind w:left="1247" w:hanging="840"/>
      </w:pPr>
      <w:rPr>
        <w:rFonts w:cs="Times New Roman" w:hint="default"/>
      </w:rPr>
    </w:lvl>
    <w:lvl w:ilvl="2">
      <w:start w:val="3"/>
      <w:numFmt w:val="decimal"/>
      <w:isLgl/>
      <w:lvlText w:val="%1.%2.%3."/>
      <w:lvlJc w:val="left"/>
      <w:pPr>
        <w:ind w:left="1294" w:hanging="840"/>
      </w:pPr>
      <w:rPr>
        <w:rFonts w:cs="Times New Roman" w:hint="default"/>
        <w:u w:val="single"/>
      </w:rPr>
    </w:lvl>
    <w:lvl w:ilvl="3">
      <w:start w:val="1"/>
      <w:numFmt w:val="decimal"/>
      <w:isLgl/>
      <w:lvlText w:val="%1.%2.%3.%4."/>
      <w:lvlJc w:val="left"/>
      <w:pPr>
        <w:ind w:left="1581" w:hanging="1080"/>
      </w:pPr>
      <w:rPr>
        <w:rFonts w:cs="Times New Roman" w:hint="default"/>
      </w:rPr>
    </w:lvl>
    <w:lvl w:ilvl="4">
      <w:start w:val="1"/>
      <w:numFmt w:val="decimal"/>
      <w:isLgl/>
      <w:lvlText w:val="%1.%2.%3.%4.%5."/>
      <w:lvlJc w:val="left"/>
      <w:pPr>
        <w:ind w:left="1988" w:hanging="1440"/>
      </w:pPr>
      <w:rPr>
        <w:rFonts w:cs="Times New Roman" w:hint="default"/>
      </w:rPr>
    </w:lvl>
    <w:lvl w:ilvl="5">
      <w:start w:val="1"/>
      <w:numFmt w:val="decimal"/>
      <w:isLgl/>
      <w:lvlText w:val="%1.%2.%3.%4.%5.%6."/>
      <w:lvlJc w:val="left"/>
      <w:pPr>
        <w:ind w:left="2035" w:hanging="1440"/>
      </w:pPr>
      <w:rPr>
        <w:rFonts w:cs="Times New Roman" w:hint="default"/>
      </w:rPr>
    </w:lvl>
    <w:lvl w:ilvl="6">
      <w:start w:val="1"/>
      <w:numFmt w:val="decimal"/>
      <w:isLgl/>
      <w:lvlText w:val="%1.%2.%3.%4.%5.%6.%7."/>
      <w:lvlJc w:val="left"/>
      <w:pPr>
        <w:ind w:left="2442" w:hanging="1800"/>
      </w:pPr>
      <w:rPr>
        <w:rFonts w:cs="Times New Roman" w:hint="default"/>
      </w:rPr>
    </w:lvl>
    <w:lvl w:ilvl="7">
      <w:start w:val="1"/>
      <w:numFmt w:val="decimal"/>
      <w:isLgl/>
      <w:lvlText w:val="%1.%2.%3.%4.%5.%6.%7.%8."/>
      <w:lvlJc w:val="left"/>
      <w:pPr>
        <w:ind w:left="2849" w:hanging="2160"/>
      </w:pPr>
      <w:rPr>
        <w:rFonts w:cs="Times New Roman" w:hint="default"/>
      </w:rPr>
    </w:lvl>
    <w:lvl w:ilvl="8">
      <w:start w:val="1"/>
      <w:numFmt w:val="decimal"/>
      <w:isLgl/>
      <w:lvlText w:val="%1.%2.%3.%4.%5.%6.%7.%8.%9."/>
      <w:lvlJc w:val="left"/>
      <w:pPr>
        <w:ind w:left="2896" w:hanging="2160"/>
      </w:pPr>
      <w:rPr>
        <w:rFonts w:cs="Times New Roman" w:hint="default"/>
      </w:rPr>
    </w:lvl>
  </w:abstractNum>
  <w:abstractNum w:abstractNumId="9">
    <w:nsid w:val="0000001D"/>
    <w:multiLevelType w:val="singleLevel"/>
    <w:tmpl w:val="0000001D"/>
    <w:name w:val="WW8Num61"/>
    <w:lvl w:ilvl="0">
      <w:start w:val="1"/>
      <w:numFmt w:val="decimal"/>
      <w:lvlText w:val="%1."/>
      <w:lvlJc w:val="left"/>
      <w:pPr>
        <w:tabs>
          <w:tab w:val="num" w:pos="1440"/>
        </w:tabs>
        <w:ind w:left="1440" w:hanging="360"/>
      </w:pPr>
      <w:rPr>
        <w:rFonts w:cs="Times New Roman"/>
      </w:rPr>
    </w:lvl>
  </w:abstractNum>
  <w:abstractNum w:abstractNumId="10">
    <w:nsid w:val="01111443"/>
    <w:multiLevelType w:val="hybridMultilevel"/>
    <w:tmpl w:val="E8348F94"/>
    <w:lvl w:ilvl="0" w:tplc="0419000F">
      <w:start w:val="1"/>
      <w:numFmt w:val="decimal"/>
      <w:lvlText w:val="%1."/>
      <w:lvlJc w:val="left"/>
      <w:pPr>
        <w:ind w:left="2629"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4188"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12B7F31"/>
    <w:multiLevelType w:val="hybridMultilevel"/>
    <w:tmpl w:val="AB58007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2">
    <w:nsid w:val="016B246A"/>
    <w:multiLevelType w:val="hybridMultilevel"/>
    <w:tmpl w:val="0BCCEA04"/>
    <w:lvl w:ilvl="0" w:tplc="7038A980">
      <w:start w:val="1"/>
      <w:numFmt w:val="bullet"/>
      <w:lvlText w:val=""/>
      <w:lvlJc w:val="left"/>
      <w:pPr>
        <w:tabs>
          <w:tab w:val="num" w:pos="1904"/>
        </w:tabs>
        <w:ind w:left="1904"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04E8787C"/>
    <w:multiLevelType w:val="hybridMultilevel"/>
    <w:tmpl w:val="17101E3A"/>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05931A60"/>
    <w:multiLevelType w:val="hybridMultilevel"/>
    <w:tmpl w:val="20466E1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5">
    <w:nsid w:val="06BC176C"/>
    <w:multiLevelType w:val="hybridMultilevel"/>
    <w:tmpl w:val="5E52FE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0747522E"/>
    <w:multiLevelType w:val="hybridMultilevel"/>
    <w:tmpl w:val="0A141E16"/>
    <w:lvl w:ilvl="0" w:tplc="47807E90">
      <w:numFmt w:val="bullet"/>
      <w:lvlText w:val="•"/>
      <w:lvlJc w:val="left"/>
      <w:pPr>
        <w:ind w:left="1065" w:hanging="705"/>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079C2D6C"/>
    <w:multiLevelType w:val="hybridMultilevel"/>
    <w:tmpl w:val="81200F7E"/>
    <w:lvl w:ilvl="0" w:tplc="04190011">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07AF075D"/>
    <w:multiLevelType w:val="hybridMultilevel"/>
    <w:tmpl w:val="48D80218"/>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09BE7614"/>
    <w:multiLevelType w:val="hybridMultilevel"/>
    <w:tmpl w:val="510E203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0B736ACD"/>
    <w:multiLevelType w:val="hybridMultilevel"/>
    <w:tmpl w:val="147C520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1">
    <w:nsid w:val="10E546FF"/>
    <w:multiLevelType w:val="hybridMultilevel"/>
    <w:tmpl w:val="B798E64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12613785"/>
    <w:multiLevelType w:val="multilevel"/>
    <w:tmpl w:val="6E1A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6950246"/>
    <w:multiLevelType w:val="hybridMultilevel"/>
    <w:tmpl w:val="A95E2EFC"/>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17C641C6"/>
    <w:multiLevelType w:val="hybridMultilevel"/>
    <w:tmpl w:val="119AA2B4"/>
    <w:lvl w:ilvl="0" w:tplc="04190011">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18F94482"/>
    <w:multiLevelType w:val="hybridMultilevel"/>
    <w:tmpl w:val="FB32374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19614D2A"/>
    <w:multiLevelType w:val="hybridMultilevel"/>
    <w:tmpl w:val="24A8C042"/>
    <w:lvl w:ilvl="0" w:tplc="992491F0">
      <w:start w:val="5"/>
      <w:numFmt w:val="bullet"/>
      <w:lvlText w:val=""/>
      <w:lvlJc w:val="left"/>
      <w:pPr>
        <w:tabs>
          <w:tab w:val="num" w:pos="360"/>
        </w:tabs>
        <w:ind w:left="360" w:hanging="360"/>
      </w:pPr>
      <w:rPr>
        <w:rFonts w:ascii="Symbol" w:eastAsia="Times New Roman" w:hAnsi="Symbol" w:hint="default"/>
      </w:rPr>
    </w:lvl>
    <w:lvl w:ilvl="1" w:tplc="04190003" w:tentative="1">
      <w:start w:val="1"/>
      <w:numFmt w:val="bullet"/>
      <w:lvlText w:val="o"/>
      <w:lvlJc w:val="left"/>
      <w:pPr>
        <w:tabs>
          <w:tab w:val="num" w:pos="1075"/>
        </w:tabs>
        <w:ind w:left="1075" w:hanging="360"/>
      </w:pPr>
      <w:rPr>
        <w:rFonts w:ascii="Courier New" w:hAnsi="Courier New" w:hint="default"/>
      </w:rPr>
    </w:lvl>
    <w:lvl w:ilvl="2" w:tplc="04190005" w:tentative="1">
      <w:start w:val="1"/>
      <w:numFmt w:val="bullet"/>
      <w:lvlText w:val=""/>
      <w:lvlJc w:val="left"/>
      <w:pPr>
        <w:tabs>
          <w:tab w:val="num" w:pos="1795"/>
        </w:tabs>
        <w:ind w:left="1795" w:hanging="360"/>
      </w:pPr>
      <w:rPr>
        <w:rFonts w:ascii="Wingdings" w:hAnsi="Wingdings" w:hint="default"/>
      </w:rPr>
    </w:lvl>
    <w:lvl w:ilvl="3" w:tplc="04190001" w:tentative="1">
      <w:start w:val="1"/>
      <w:numFmt w:val="bullet"/>
      <w:lvlText w:val=""/>
      <w:lvlJc w:val="left"/>
      <w:pPr>
        <w:tabs>
          <w:tab w:val="num" w:pos="2515"/>
        </w:tabs>
        <w:ind w:left="2515" w:hanging="360"/>
      </w:pPr>
      <w:rPr>
        <w:rFonts w:ascii="Symbol" w:hAnsi="Symbol" w:hint="default"/>
      </w:rPr>
    </w:lvl>
    <w:lvl w:ilvl="4" w:tplc="04190003" w:tentative="1">
      <w:start w:val="1"/>
      <w:numFmt w:val="bullet"/>
      <w:lvlText w:val="o"/>
      <w:lvlJc w:val="left"/>
      <w:pPr>
        <w:tabs>
          <w:tab w:val="num" w:pos="3235"/>
        </w:tabs>
        <w:ind w:left="3235" w:hanging="360"/>
      </w:pPr>
      <w:rPr>
        <w:rFonts w:ascii="Courier New" w:hAnsi="Courier New" w:hint="default"/>
      </w:rPr>
    </w:lvl>
    <w:lvl w:ilvl="5" w:tplc="04190005" w:tentative="1">
      <w:start w:val="1"/>
      <w:numFmt w:val="bullet"/>
      <w:lvlText w:val=""/>
      <w:lvlJc w:val="left"/>
      <w:pPr>
        <w:tabs>
          <w:tab w:val="num" w:pos="3955"/>
        </w:tabs>
        <w:ind w:left="3955" w:hanging="360"/>
      </w:pPr>
      <w:rPr>
        <w:rFonts w:ascii="Wingdings" w:hAnsi="Wingdings" w:hint="default"/>
      </w:rPr>
    </w:lvl>
    <w:lvl w:ilvl="6" w:tplc="04190001" w:tentative="1">
      <w:start w:val="1"/>
      <w:numFmt w:val="bullet"/>
      <w:lvlText w:val=""/>
      <w:lvlJc w:val="left"/>
      <w:pPr>
        <w:tabs>
          <w:tab w:val="num" w:pos="4675"/>
        </w:tabs>
        <w:ind w:left="4675" w:hanging="360"/>
      </w:pPr>
      <w:rPr>
        <w:rFonts w:ascii="Symbol" w:hAnsi="Symbol" w:hint="default"/>
      </w:rPr>
    </w:lvl>
    <w:lvl w:ilvl="7" w:tplc="04190003" w:tentative="1">
      <w:start w:val="1"/>
      <w:numFmt w:val="bullet"/>
      <w:lvlText w:val="o"/>
      <w:lvlJc w:val="left"/>
      <w:pPr>
        <w:tabs>
          <w:tab w:val="num" w:pos="5395"/>
        </w:tabs>
        <w:ind w:left="5395" w:hanging="360"/>
      </w:pPr>
      <w:rPr>
        <w:rFonts w:ascii="Courier New" w:hAnsi="Courier New" w:hint="default"/>
      </w:rPr>
    </w:lvl>
    <w:lvl w:ilvl="8" w:tplc="04190005" w:tentative="1">
      <w:start w:val="1"/>
      <w:numFmt w:val="bullet"/>
      <w:lvlText w:val=""/>
      <w:lvlJc w:val="left"/>
      <w:pPr>
        <w:tabs>
          <w:tab w:val="num" w:pos="6115"/>
        </w:tabs>
        <w:ind w:left="6115" w:hanging="360"/>
      </w:pPr>
      <w:rPr>
        <w:rFonts w:ascii="Wingdings" w:hAnsi="Wingdings" w:hint="default"/>
      </w:rPr>
    </w:lvl>
  </w:abstractNum>
  <w:abstractNum w:abstractNumId="27">
    <w:nsid w:val="19963BC8"/>
    <w:multiLevelType w:val="hybridMultilevel"/>
    <w:tmpl w:val="736C7D10"/>
    <w:lvl w:ilvl="0" w:tplc="04190001">
      <w:start w:val="1"/>
      <w:numFmt w:val="bullet"/>
      <w:lvlText w:val=""/>
      <w:lvlJc w:val="left"/>
      <w:pPr>
        <w:tabs>
          <w:tab w:val="num" w:pos="1080"/>
        </w:tabs>
        <w:ind w:left="1080" w:hanging="360"/>
      </w:pPr>
      <w:rPr>
        <w:rFonts w:ascii="Symbol" w:hAnsi="Symbol" w:hint="default"/>
        <w:sz w:val="24"/>
        <w:szCs w:val="24"/>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8">
    <w:nsid w:val="1B1A5EFC"/>
    <w:multiLevelType w:val="hybridMultilevel"/>
    <w:tmpl w:val="CEBED820"/>
    <w:lvl w:ilvl="0" w:tplc="04190011">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23EF4A80"/>
    <w:multiLevelType w:val="hybridMultilevel"/>
    <w:tmpl w:val="9F2CFA2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24C301D0"/>
    <w:multiLevelType w:val="multilevel"/>
    <w:tmpl w:val="652C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567144A"/>
    <w:multiLevelType w:val="hybridMultilevel"/>
    <w:tmpl w:val="A3E04194"/>
    <w:lvl w:ilvl="0" w:tplc="B9CEB2FA">
      <w:start w:val="1"/>
      <w:numFmt w:val="decimal"/>
      <w:lvlText w:val="%1."/>
      <w:lvlJc w:val="left"/>
      <w:pPr>
        <w:ind w:left="360" w:hanging="360"/>
      </w:pPr>
      <w:rPr>
        <w:rFonts w:cs="Times New Roman"/>
        <w:b/>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32">
    <w:nsid w:val="2A1522E6"/>
    <w:multiLevelType w:val="hybridMultilevel"/>
    <w:tmpl w:val="F04E6B70"/>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2A4560C6"/>
    <w:multiLevelType w:val="multilevel"/>
    <w:tmpl w:val="D40EA1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nsid w:val="2BF91EDB"/>
    <w:multiLevelType w:val="hybridMultilevel"/>
    <w:tmpl w:val="DA1017E8"/>
    <w:lvl w:ilvl="0" w:tplc="7038A980">
      <w:start w:val="1"/>
      <w:numFmt w:val="bullet"/>
      <w:lvlText w:val=""/>
      <w:lvlJc w:val="left"/>
      <w:pPr>
        <w:tabs>
          <w:tab w:val="num" w:pos="1904"/>
        </w:tabs>
        <w:ind w:left="1904"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5">
    <w:nsid w:val="2FA03CAC"/>
    <w:multiLevelType w:val="hybridMultilevel"/>
    <w:tmpl w:val="A2949A7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30043C94"/>
    <w:multiLevelType w:val="hybridMultilevel"/>
    <w:tmpl w:val="CF0CBF8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33A74F6F"/>
    <w:multiLevelType w:val="hybridMultilevel"/>
    <w:tmpl w:val="5D3066A4"/>
    <w:lvl w:ilvl="0" w:tplc="C5AE32C8">
      <w:start w:val="1"/>
      <w:numFmt w:val="bullet"/>
      <w:lvlText w:val=""/>
      <w:lvlJc w:val="left"/>
      <w:pPr>
        <w:tabs>
          <w:tab w:val="num" w:pos="1068"/>
        </w:tabs>
        <w:ind w:left="1068"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346004EB"/>
    <w:multiLevelType w:val="multilevel"/>
    <w:tmpl w:val="C2082B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nsid w:val="356B04DF"/>
    <w:multiLevelType w:val="hybridMultilevel"/>
    <w:tmpl w:val="2DEE6A00"/>
    <w:lvl w:ilvl="0" w:tplc="E6A275FA">
      <w:start w:val="1"/>
      <w:numFmt w:val="decimal"/>
      <w:lvlText w:val="%1."/>
      <w:lvlJc w:val="left"/>
      <w:pPr>
        <w:ind w:left="1080" w:hanging="360"/>
      </w:pPr>
      <w:rPr>
        <w:rFonts w:cs="Times New Roman" w:hint="default"/>
        <w:b/>
        <w:i w:val="0"/>
      </w:rPr>
    </w:lvl>
    <w:lvl w:ilvl="1" w:tplc="FFFFFFFF">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nsid w:val="36371E67"/>
    <w:multiLevelType w:val="multilevel"/>
    <w:tmpl w:val="0976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67611E0"/>
    <w:multiLevelType w:val="hybridMultilevel"/>
    <w:tmpl w:val="03B6BE98"/>
    <w:lvl w:ilvl="0" w:tplc="868AED22">
      <w:start w:val="1"/>
      <w:numFmt w:val="bullet"/>
      <w:lvlText w:val="•"/>
      <w:lvlJc w:val="left"/>
      <w:pPr>
        <w:tabs>
          <w:tab w:val="num" w:pos="360"/>
        </w:tabs>
        <w:ind w:left="360" w:hanging="360"/>
      </w:pPr>
      <w:rPr>
        <w:rFonts w:ascii="Times New Roman" w:hAnsi="Times New Roman" w:hint="default"/>
      </w:rPr>
    </w:lvl>
    <w:lvl w:ilvl="1" w:tplc="EB0E1398" w:tentative="1">
      <w:start w:val="1"/>
      <w:numFmt w:val="bullet"/>
      <w:lvlText w:val="•"/>
      <w:lvlJc w:val="left"/>
      <w:pPr>
        <w:tabs>
          <w:tab w:val="num" w:pos="1080"/>
        </w:tabs>
        <w:ind w:left="1080" w:hanging="360"/>
      </w:pPr>
      <w:rPr>
        <w:rFonts w:ascii="Times New Roman" w:hAnsi="Times New Roman" w:hint="default"/>
      </w:rPr>
    </w:lvl>
    <w:lvl w:ilvl="2" w:tplc="1952A832" w:tentative="1">
      <w:start w:val="1"/>
      <w:numFmt w:val="bullet"/>
      <w:lvlText w:val="•"/>
      <w:lvlJc w:val="left"/>
      <w:pPr>
        <w:tabs>
          <w:tab w:val="num" w:pos="1800"/>
        </w:tabs>
        <w:ind w:left="1800" w:hanging="360"/>
      </w:pPr>
      <w:rPr>
        <w:rFonts w:ascii="Times New Roman" w:hAnsi="Times New Roman" w:hint="default"/>
      </w:rPr>
    </w:lvl>
    <w:lvl w:ilvl="3" w:tplc="F7D0A022" w:tentative="1">
      <w:start w:val="1"/>
      <w:numFmt w:val="bullet"/>
      <w:lvlText w:val="•"/>
      <w:lvlJc w:val="left"/>
      <w:pPr>
        <w:tabs>
          <w:tab w:val="num" w:pos="2520"/>
        </w:tabs>
        <w:ind w:left="2520" w:hanging="360"/>
      </w:pPr>
      <w:rPr>
        <w:rFonts w:ascii="Times New Roman" w:hAnsi="Times New Roman" w:hint="default"/>
      </w:rPr>
    </w:lvl>
    <w:lvl w:ilvl="4" w:tplc="EAA6A9CE" w:tentative="1">
      <w:start w:val="1"/>
      <w:numFmt w:val="bullet"/>
      <w:lvlText w:val="•"/>
      <w:lvlJc w:val="left"/>
      <w:pPr>
        <w:tabs>
          <w:tab w:val="num" w:pos="3240"/>
        </w:tabs>
        <w:ind w:left="3240" w:hanging="360"/>
      </w:pPr>
      <w:rPr>
        <w:rFonts w:ascii="Times New Roman" w:hAnsi="Times New Roman" w:hint="default"/>
      </w:rPr>
    </w:lvl>
    <w:lvl w:ilvl="5" w:tplc="D590AC2C" w:tentative="1">
      <w:start w:val="1"/>
      <w:numFmt w:val="bullet"/>
      <w:lvlText w:val="•"/>
      <w:lvlJc w:val="left"/>
      <w:pPr>
        <w:tabs>
          <w:tab w:val="num" w:pos="3960"/>
        </w:tabs>
        <w:ind w:left="3960" w:hanging="360"/>
      </w:pPr>
      <w:rPr>
        <w:rFonts w:ascii="Times New Roman" w:hAnsi="Times New Roman" w:hint="default"/>
      </w:rPr>
    </w:lvl>
    <w:lvl w:ilvl="6" w:tplc="831A1858" w:tentative="1">
      <w:start w:val="1"/>
      <w:numFmt w:val="bullet"/>
      <w:lvlText w:val="•"/>
      <w:lvlJc w:val="left"/>
      <w:pPr>
        <w:tabs>
          <w:tab w:val="num" w:pos="4680"/>
        </w:tabs>
        <w:ind w:left="4680" w:hanging="360"/>
      </w:pPr>
      <w:rPr>
        <w:rFonts w:ascii="Times New Roman" w:hAnsi="Times New Roman" w:hint="default"/>
      </w:rPr>
    </w:lvl>
    <w:lvl w:ilvl="7" w:tplc="6B7A9912" w:tentative="1">
      <w:start w:val="1"/>
      <w:numFmt w:val="bullet"/>
      <w:lvlText w:val="•"/>
      <w:lvlJc w:val="left"/>
      <w:pPr>
        <w:tabs>
          <w:tab w:val="num" w:pos="5400"/>
        </w:tabs>
        <w:ind w:left="5400" w:hanging="360"/>
      </w:pPr>
      <w:rPr>
        <w:rFonts w:ascii="Times New Roman" w:hAnsi="Times New Roman" w:hint="default"/>
      </w:rPr>
    </w:lvl>
    <w:lvl w:ilvl="8" w:tplc="BF90A2D4" w:tentative="1">
      <w:start w:val="1"/>
      <w:numFmt w:val="bullet"/>
      <w:lvlText w:val="•"/>
      <w:lvlJc w:val="left"/>
      <w:pPr>
        <w:tabs>
          <w:tab w:val="num" w:pos="6120"/>
        </w:tabs>
        <w:ind w:left="6120" w:hanging="360"/>
      </w:pPr>
      <w:rPr>
        <w:rFonts w:ascii="Times New Roman" w:hAnsi="Times New Roman" w:hint="default"/>
      </w:rPr>
    </w:lvl>
  </w:abstractNum>
  <w:abstractNum w:abstractNumId="42">
    <w:nsid w:val="37184579"/>
    <w:multiLevelType w:val="hybridMultilevel"/>
    <w:tmpl w:val="4F780620"/>
    <w:lvl w:ilvl="0" w:tplc="5D4A604E">
      <w:start w:val="1"/>
      <w:numFmt w:val="bullet"/>
      <w:lvlText w:val="•"/>
      <w:lvlJc w:val="left"/>
      <w:pPr>
        <w:tabs>
          <w:tab w:val="num" w:pos="720"/>
        </w:tabs>
        <w:ind w:left="720" w:hanging="360"/>
      </w:pPr>
      <w:rPr>
        <w:rFonts w:ascii="Times New Roman" w:hAnsi="Times New Roman" w:hint="default"/>
      </w:rPr>
    </w:lvl>
    <w:lvl w:ilvl="1" w:tplc="A2A65C7E" w:tentative="1">
      <w:start w:val="1"/>
      <w:numFmt w:val="bullet"/>
      <w:lvlText w:val="•"/>
      <w:lvlJc w:val="left"/>
      <w:pPr>
        <w:tabs>
          <w:tab w:val="num" w:pos="1440"/>
        </w:tabs>
        <w:ind w:left="1440" w:hanging="360"/>
      </w:pPr>
      <w:rPr>
        <w:rFonts w:ascii="Times New Roman" w:hAnsi="Times New Roman" w:hint="default"/>
      </w:rPr>
    </w:lvl>
    <w:lvl w:ilvl="2" w:tplc="D63C5104" w:tentative="1">
      <w:start w:val="1"/>
      <w:numFmt w:val="bullet"/>
      <w:lvlText w:val="•"/>
      <w:lvlJc w:val="left"/>
      <w:pPr>
        <w:tabs>
          <w:tab w:val="num" w:pos="2160"/>
        </w:tabs>
        <w:ind w:left="2160" w:hanging="360"/>
      </w:pPr>
      <w:rPr>
        <w:rFonts w:ascii="Times New Roman" w:hAnsi="Times New Roman" w:hint="default"/>
      </w:rPr>
    </w:lvl>
    <w:lvl w:ilvl="3" w:tplc="786E7BC4" w:tentative="1">
      <w:start w:val="1"/>
      <w:numFmt w:val="bullet"/>
      <w:lvlText w:val="•"/>
      <w:lvlJc w:val="left"/>
      <w:pPr>
        <w:tabs>
          <w:tab w:val="num" w:pos="2880"/>
        </w:tabs>
        <w:ind w:left="2880" w:hanging="360"/>
      </w:pPr>
      <w:rPr>
        <w:rFonts w:ascii="Times New Roman" w:hAnsi="Times New Roman" w:hint="default"/>
      </w:rPr>
    </w:lvl>
    <w:lvl w:ilvl="4" w:tplc="8E749104" w:tentative="1">
      <w:start w:val="1"/>
      <w:numFmt w:val="bullet"/>
      <w:lvlText w:val="•"/>
      <w:lvlJc w:val="left"/>
      <w:pPr>
        <w:tabs>
          <w:tab w:val="num" w:pos="3600"/>
        </w:tabs>
        <w:ind w:left="3600" w:hanging="360"/>
      </w:pPr>
      <w:rPr>
        <w:rFonts w:ascii="Times New Roman" w:hAnsi="Times New Roman" w:hint="default"/>
      </w:rPr>
    </w:lvl>
    <w:lvl w:ilvl="5" w:tplc="DA1630C2" w:tentative="1">
      <w:start w:val="1"/>
      <w:numFmt w:val="bullet"/>
      <w:lvlText w:val="•"/>
      <w:lvlJc w:val="left"/>
      <w:pPr>
        <w:tabs>
          <w:tab w:val="num" w:pos="4320"/>
        </w:tabs>
        <w:ind w:left="4320" w:hanging="360"/>
      </w:pPr>
      <w:rPr>
        <w:rFonts w:ascii="Times New Roman" w:hAnsi="Times New Roman" w:hint="default"/>
      </w:rPr>
    </w:lvl>
    <w:lvl w:ilvl="6" w:tplc="C7580D0C" w:tentative="1">
      <w:start w:val="1"/>
      <w:numFmt w:val="bullet"/>
      <w:lvlText w:val="•"/>
      <w:lvlJc w:val="left"/>
      <w:pPr>
        <w:tabs>
          <w:tab w:val="num" w:pos="5040"/>
        </w:tabs>
        <w:ind w:left="5040" w:hanging="360"/>
      </w:pPr>
      <w:rPr>
        <w:rFonts w:ascii="Times New Roman" w:hAnsi="Times New Roman" w:hint="default"/>
      </w:rPr>
    </w:lvl>
    <w:lvl w:ilvl="7" w:tplc="017ADCF2" w:tentative="1">
      <w:start w:val="1"/>
      <w:numFmt w:val="bullet"/>
      <w:lvlText w:val="•"/>
      <w:lvlJc w:val="left"/>
      <w:pPr>
        <w:tabs>
          <w:tab w:val="num" w:pos="5760"/>
        </w:tabs>
        <w:ind w:left="5760" w:hanging="360"/>
      </w:pPr>
      <w:rPr>
        <w:rFonts w:ascii="Times New Roman" w:hAnsi="Times New Roman" w:hint="default"/>
      </w:rPr>
    </w:lvl>
    <w:lvl w:ilvl="8" w:tplc="D5E67A32" w:tentative="1">
      <w:start w:val="1"/>
      <w:numFmt w:val="bullet"/>
      <w:lvlText w:val="•"/>
      <w:lvlJc w:val="left"/>
      <w:pPr>
        <w:tabs>
          <w:tab w:val="num" w:pos="6480"/>
        </w:tabs>
        <w:ind w:left="6480" w:hanging="360"/>
      </w:pPr>
      <w:rPr>
        <w:rFonts w:ascii="Times New Roman" w:hAnsi="Times New Roman" w:hint="default"/>
      </w:rPr>
    </w:lvl>
  </w:abstractNum>
  <w:abstractNum w:abstractNumId="43">
    <w:nsid w:val="39355E05"/>
    <w:multiLevelType w:val="hybridMultilevel"/>
    <w:tmpl w:val="6994DE08"/>
    <w:lvl w:ilvl="0" w:tplc="992491F0">
      <w:start w:val="5"/>
      <w:numFmt w:val="bullet"/>
      <w:lvlText w:val=""/>
      <w:lvlJc w:val="left"/>
      <w:pPr>
        <w:tabs>
          <w:tab w:val="num" w:pos="360"/>
        </w:tabs>
        <w:ind w:left="36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3BC1180B"/>
    <w:multiLevelType w:val="multilevel"/>
    <w:tmpl w:val="12B8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FDC09FA"/>
    <w:multiLevelType w:val="multilevel"/>
    <w:tmpl w:val="6782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01B7B84"/>
    <w:multiLevelType w:val="hybridMultilevel"/>
    <w:tmpl w:val="8E668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1B33CBC"/>
    <w:multiLevelType w:val="hybridMultilevel"/>
    <w:tmpl w:val="737847F6"/>
    <w:lvl w:ilvl="0" w:tplc="992491F0">
      <w:start w:val="5"/>
      <w:numFmt w:val="bullet"/>
      <w:lvlText w:val=""/>
      <w:lvlJc w:val="left"/>
      <w:pPr>
        <w:tabs>
          <w:tab w:val="num" w:pos="360"/>
        </w:tabs>
        <w:ind w:left="360" w:hanging="360"/>
      </w:pPr>
      <w:rPr>
        <w:rFonts w:ascii="Symbol" w:eastAsia="Times New Roman" w:hAnsi="Symbol" w:hint="default"/>
      </w:rPr>
    </w:lvl>
    <w:lvl w:ilvl="1" w:tplc="04190003" w:tentative="1">
      <w:start w:val="1"/>
      <w:numFmt w:val="bullet"/>
      <w:lvlText w:val="o"/>
      <w:lvlJc w:val="left"/>
      <w:pPr>
        <w:tabs>
          <w:tab w:val="num" w:pos="1075"/>
        </w:tabs>
        <w:ind w:left="1075" w:hanging="360"/>
      </w:pPr>
      <w:rPr>
        <w:rFonts w:ascii="Courier New" w:hAnsi="Courier New" w:hint="default"/>
      </w:rPr>
    </w:lvl>
    <w:lvl w:ilvl="2" w:tplc="04190005" w:tentative="1">
      <w:start w:val="1"/>
      <w:numFmt w:val="bullet"/>
      <w:lvlText w:val=""/>
      <w:lvlJc w:val="left"/>
      <w:pPr>
        <w:tabs>
          <w:tab w:val="num" w:pos="1795"/>
        </w:tabs>
        <w:ind w:left="1795" w:hanging="360"/>
      </w:pPr>
      <w:rPr>
        <w:rFonts w:ascii="Wingdings" w:hAnsi="Wingdings" w:hint="default"/>
      </w:rPr>
    </w:lvl>
    <w:lvl w:ilvl="3" w:tplc="04190001" w:tentative="1">
      <w:start w:val="1"/>
      <w:numFmt w:val="bullet"/>
      <w:lvlText w:val=""/>
      <w:lvlJc w:val="left"/>
      <w:pPr>
        <w:tabs>
          <w:tab w:val="num" w:pos="2515"/>
        </w:tabs>
        <w:ind w:left="2515" w:hanging="360"/>
      </w:pPr>
      <w:rPr>
        <w:rFonts w:ascii="Symbol" w:hAnsi="Symbol" w:hint="default"/>
      </w:rPr>
    </w:lvl>
    <w:lvl w:ilvl="4" w:tplc="04190003" w:tentative="1">
      <w:start w:val="1"/>
      <w:numFmt w:val="bullet"/>
      <w:lvlText w:val="o"/>
      <w:lvlJc w:val="left"/>
      <w:pPr>
        <w:tabs>
          <w:tab w:val="num" w:pos="3235"/>
        </w:tabs>
        <w:ind w:left="3235" w:hanging="360"/>
      </w:pPr>
      <w:rPr>
        <w:rFonts w:ascii="Courier New" w:hAnsi="Courier New" w:hint="default"/>
      </w:rPr>
    </w:lvl>
    <w:lvl w:ilvl="5" w:tplc="04190005" w:tentative="1">
      <w:start w:val="1"/>
      <w:numFmt w:val="bullet"/>
      <w:lvlText w:val=""/>
      <w:lvlJc w:val="left"/>
      <w:pPr>
        <w:tabs>
          <w:tab w:val="num" w:pos="3955"/>
        </w:tabs>
        <w:ind w:left="3955" w:hanging="360"/>
      </w:pPr>
      <w:rPr>
        <w:rFonts w:ascii="Wingdings" w:hAnsi="Wingdings" w:hint="default"/>
      </w:rPr>
    </w:lvl>
    <w:lvl w:ilvl="6" w:tplc="04190001" w:tentative="1">
      <w:start w:val="1"/>
      <w:numFmt w:val="bullet"/>
      <w:lvlText w:val=""/>
      <w:lvlJc w:val="left"/>
      <w:pPr>
        <w:tabs>
          <w:tab w:val="num" w:pos="4675"/>
        </w:tabs>
        <w:ind w:left="4675" w:hanging="360"/>
      </w:pPr>
      <w:rPr>
        <w:rFonts w:ascii="Symbol" w:hAnsi="Symbol" w:hint="default"/>
      </w:rPr>
    </w:lvl>
    <w:lvl w:ilvl="7" w:tplc="04190003" w:tentative="1">
      <w:start w:val="1"/>
      <w:numFmt w:val="bullet"/>
      <w:lvlText w:val="o"/>
      <w:lvlJc w:val="left"/>
      <w:pPr>
        <w:tabs>
          <w:tab w:val="num" w:pos="5395"/>
        </w:tabs>
        <w:ind w:left="5395" w:hanging="360"/>
      </w:pPr>
      <w:rPr>
        <w:rFonts w:ascii="Courier New" w:hAnsi="Courier New" w:hint="default"/>
      </w:rPr>
    </w:lvl>
    <w:lvl w:ilvl="8" w:tplc="04190005" w:tentative="1">
      <w:start w:val="1"/>
      <w:numFmt w:val="bullet"/>
      <w:lvlText w:val=""/>
      <w:lvlJc w:val="left"/>
      <w:pPr>
        <w:tabs>
          <w:tab w:val="num" w:pos="6115"/>
        </w:tabs>
        <w:ind w:left="6115" w:hanging="360"/>
      </w:pPr>
      <w:rPr>
        <w:rFonts w:ascii="Wingdings" w:hAnsi="Wingdings" w:hint="default"/>
      </w:rPr>
    </w:lvl>
  </w:abstractNum>
  <w:abstractNum w:abstractNumId="48">
    <w:nsid w:val="446B77D8"/>
    <w:multiLevelType w:val="hybridMultilevel"/>
    <w:tmpl w:val="BEA0A7AA"/>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4890065B"/>
    <w:multiLevelType w:val="hybridMultilevel"/>
    <w:tmpl w:val="085ABBE4"/>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0">
    <w:nsid w:val="4BC16FA3"/>
    <w:multiLevelType w:val="hybridMultilevel"/>
    <w:tmpl w:val="11ECEA3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1">
    <w:nsid w:val="4E9E5A85"/>
    <w:multiLevelType w:val="singleLevel"/>
    <w:tmpl w:val="52A61490"/>
    <w:lvl w:ilvl="0">
      <w:start w:val="3"/>
      <w:numFmt w:val="upperRoman"/>
      <w:pStyle w:val="5"/>
      <w:lvlText w:val="%1."/>
      <w:lvlJc w:val="left"/>
      <w:pPr>
        <w:tabs>
          <w:tab w:val="num" w:pos="720"/>
        </w:tabs>
        <w:ind w:left="720" w:hanging="720"/>
      </w:pPr>
      <w:rPr>
        <w:rFonts w:cs="Times New Roman" w:hint="default"/>
      </w:rPr>
    </w:lvl>
  </w:abstractNum>
  <w:abstractNum w:abstractNumId="52">
    <w:nsid w:val="554741E6"/>
    <w:multiLevelType w:val="multilevel"/>
    <w:tmpl w:val="CBB0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63C16DC"/>
    <w:multiLevelType w:val="multilevel"/>
    <w:tmpl w:val="4F46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76F072D"/>
    <w:multiLevelType w:val="hybridMultilevel"/>
    <w:tmpl w:val="04C09EF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5">
    <w:nsid w:val="5A2F015E"/>
    <w:multiLevelType w:val="hybridMultilevel"/>
    <w:tmpl w:val="60F0349A"/>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56">
    <w:nsid w:val="602A08EB"/>
    <w:multiLevelType w:val="hybridMultilevel"/>
    <w:tmpl w:val="992A463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7">
    <w:nsid w:val="625113A4"/>
    <w:multiLevelType w:val="hybridMultilevel"/>
    <w:tmpl w:val="68389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28C62DC"/>
    <w:multiLevelType w:val="multilevel"/>
    <w:tmpl w:val="E026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28E2BD8"/>
    <w:multiLevelType w:val="hybridMultilevel"/>
    <w:tmpl w:val="91A62FAA"/>
    <w:lvl w:ilvl="0" w:tplc="7038A980">
      <w:start w:val="1"/>
      <w:numFmt w:val="bullet"/>
      <w:lvlText w:val=""/>
      <w:lvlJc w:val="left"/>
      <w:pPr>
        <w:tabs>
          <w:tab w:val="num" w:pos="1904"/>
        </w:tabs>
        <w:ind w:left="1904"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0">
    <w:nsid w:val="66D302D5"/>
    <w:multiLevelType w:val="hybridMultilevel"/>
    <w:tmpl w:val="9CA86CD4"/>
    <w:lvl w:ilvl="0" w:tplc="A22E63E6">
      <w:start w:val="1"/>
      <w:numFmt w:val="bullet"/>
      <w:pStyle w:val="2"/>
      <w:lvlText w:val=""/>
      <w:lvlJc w:val="left"/>
      <w:pPr>
        <w:tabs>
          <w:tab w:val="num" w:pos="1466"/>
        </w:tabs>
        <w:ind w:left="1466"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1">
    <w:nsid w:val="684452AC"/>
    <w:multiLevelType w:val="hybridMultilevel"/>
    <w:tmpl w:val="1150AF42"/>
    <w:lvl w:ilvl="0" w:tplc="F91417CE">
      <w:start w:val="1"/>
      <w:numFmt w:val="bullet"/>
      <w:lvlText w:val=""/>
      <w:lvlJc w:val="left"/>
      <w:pPr>
        <w:ind w:left="1174" w:hanging="360"/>
      </w:pPr>
      <w:rPr>
        <w:rFonts w:ascii="Symbol" w:hAnsi="Symbol" w:hint="default"/>
        <w:color w:val="000000"/>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2">
    <w:nsid w:val="69A119CB"/>
    <w:multiLevelType w:val="hybridMultilevel"/>
    <w:tmpl w:val="847649C2"/>
    <w:lvl w:ilvl="0" w:tplc="04190001">
      <w:start w:val="1"/>
      <w:numFmt w:val="bullet"/>
      <w:lvlText w:val=""/>
      <w:lvlJc w:val="left"/>
      <w:pPr>
        <w:ind w:left="1563" w:hanging="360"/>
      </w:pPr>
      <w:rPr>
        <w:rFonts w:ascii="Symbol" w:hAnsi="Symbol" w:hint="default"/>
      </w:rPr>
    </w:lvl>
    <w:lvl w:ilvl="1" w:tplc="04190003" w:tentative="1">
      <w:start w:val="1"/>
      <w:numFmt w:val="bullet"/>
      <w:lvlText w:val="o"/>
      <w:lvlJc w:val="left"/>
      <w:pPr>
        <w:ind w:left="2283" w:hanging="360"/>
      </w:pPr>
      <w:rPr>
        <w:rFonts w:ascii="Courier New" w:hAnsi="Courier New" w:hint="default"/>
      </w:rPr>
    </w:lvl>
    <w:lvl w:ilvl="2" w:tplc="04190005" w:tentative="1">
      <w:start w:val="1"/>
      <w:numFmt w:val="bullet"/>
      <w:lvlText w:val=""/>
      <w:lvlJc w:val="left"/>
      <w:pPr>
        <w:ind w:left="3003" w:hanging="360"/>
      </w:pPr>
      <w:rPr>
        <w:rFonts w:ascii="Wingdings" w:hAnsi="Wingdings" w:hint="default"/>
      </w:rPr>
    </w:lvl>
    <w:lvl w:ilvl="3" w:tplc="04190001" w:tentative="1">
      <w:start w:val="1"/>
      <w:numFmt w:val="bullet"/>
      <w:lvlText w:val=""/>
      <w:lvlJc w:val="left"/>
      <w:pPr>
        <w:ind w:left="3723" w:hanging="360"/>
      </w:pPr>
      <w:rPr>
        <w:rFonts w:ascii="Symbol" w:hAnsi="Symbol" w:hint="default"/>
      </w:rPr>
    </w:lvl>
    <w:lvl w:ilvl="4" w:tplc="04190003" w:tentative="1">
      <w:start w:val="1"/>
      <w:numFmt w:val="bullet"/>
      <w:lvlText w:val="o"/>
      <w:lvlJc w:val="left"/>
      <w:pPr>
        <w:ind w:left="4443" w:hanging="360"/>
      </w:pPr>
      <w:rPr>
        <w:rFonts w:ascii="Courier New" w:hAnsi="Courier New" w:hint="default"/>
      </w:rPr>
    </w:lvl>
    <w:lvl w:ilvl="5" w:tplc="04190005" w:tentative="1">
      <w:start w:val="1"/>
      <w:numFmt w:val="bullet"/>
      <w:lvlText w:val=""/>
      <w:lvlJc w:val="left"/>
      <w:pPr>
        <w:ind w:left="5163" w:hanging="360"/>
      </w:pPr>
      <w:rPr>
        <w:rFonts w:ascii="Wingdings" w:hAnsi="Wingdings" w:hint="default"/>
      </w:rPr>
    </w:lvl>
    <w:lvl w:ilvl="6" w:tplc="04190001" w:tentative="1">
      <w:start w:val="1"/>
      <w:numFmt w:val="bullet"/>
      <w:lvlText w:val=""/>
      <w:lvlJc w:val="left"/>
      <w:pPr>
        <w:ind w:left="5883" w:hanging="360"/>
      </w:pPr>
      <w:rPr>
        <w:rFonts w:ascii="Symbol" w:hAnsi="Symbol" w:hint="default"/>
      </w:rPr>
    </w:lvl>
    <w:lvl w:ilvl="7" w:tplc="04190003" w:tentative="1">
      <w:start w:val="1"/>
      <w:numFmt w:val="bullet"/>
      <w:lvlText w:val="o"/>
      <w:lvlJc w:val="left"/>
      <w:pPr>
        <w:ind w:left="6603" w:hanging="360"/>
      </w:pPr>
      <w:rPr>
        <w:rFonts w:ascii="Courier New" w:hAnsi="Courier New" w:hint="default"/>
      </w:rPr>
    </w:lvl>
    <w:lvl w:ilvl="8" w:tplc="04190005" w:tentative="1">
      <w:start w:val="1"/>
      <w:numFmt w:val="bullet"/>
      <w:lvlText w:val=""/>
      <w:lvlJc w:val="left"/>
      <w:pPr>
        <w:ind w:left="7323" w:hanging="360"/>
      </w:pPr>
      <w:rPr>
        <w:rFonts w:ascii="Wingdings" w:hAnsi="Wingdings" w:hint="default"/>
      </w:rPr>
    </w:lvl>
  </w:abstractNum>
  <w:abstractNum w:abstractNumId="63">
    <w:nsid w:val="6A854A44"/>
    <w:multiLevelType w:val="hybridMultilevel"/>
    <w:tmpl w:val="C0760DB4"/>
    <w:lvl w:ilvl="0" w:tplc="992491F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4">
    <w:nsid w:val="6B365823"/>
    <w:multiLevelType w:val="multilevel"/>
    <w:tmpl w:val="210C35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nsid w:val="6BC368D0"/>
    <w:multiLevelType w:val="hybridMultilevel"/>
    <w:tmpl w:val="8ADECD48"/>
    <w:lvl w:ilvl="0" w:tplc="7038A980">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747"/>
        </w:tabs>
        <w:ind w:left="747" w:hanging="360"/>
      </w:pPr>
      <w:rPr>
        <w:rFonts w:ascii="Courier New" w:hAnsi="Courier New" w:hint="default"/>
      </w:rPr>
    </w:lvl>
    <w:lvl w:ilvl="2" w:tplc="04190005">
      <w:start w:val="1"/>
      <w:numFmt w:val="bullet"/>
      <w:lvlText w:val=""/>
      <w:lvlJc w:val="left"/>
      <w:pPr>
        <w:tabs>
          <w:tab w:val="num" w:pos="1467"/>
        </w:tabs>
        <w:ind w:left="1467" w:hanging="360"/>
      </w:pPr>
      <w:rPr>
        <w:rFonts w:ascii="Wingdings" w:hAnsi="Wingdings" w:hint="default"/>
      </w:rPr>
    </w:lvl>
    <w:lvl w:ilvl="3" w:tplc="04190001">
      <w:start w:val="1"/>
      <w:numFmt w:val="bullet"/>
      <w:lvlText w:val=""/>
      <w:lvlJc w:val="left"/>
      <w:pPr>
        <w:tabs>
          <w:tab w:val="num" w:pos="2187"/>
        </w:tabs>
        <w:ind w:left="2187" w:hanging="360"/>
      </w:pPr>
      <w:rPr>
        <w:rFonts w:ascii="Symbol" w:hAnsi="Symbol" w:hint="default"/>
      </w:rPr>
    </w:lvl>
    <w:lvl w:ilvl="4" w:tplc="04190003">
      <w:start w:val="1"/>
      <w:numFmt w:val="bullet"/>
      <w:lvlText w:val="o"/>
      <w:lvlJc w:val="left"/>
      <w:pPr>
        <w:tabs>
          <w:tab w:val="num" w:pos="2907"/>
        </w:tabs>
        <w:ind w:left="2907" w:hanging="360"/>
      </w:pPr>
      <w:rPr>
        <w:rFonts w:ascii="Courier New" w:hAnsi="Courier New" w:hint="default"/>
      </w:rPr>
    </w:lvl>
    <w:lvl w:ilvl="5" w:tplc="04190005">
      <w:start w:val="1"/>
      <w:numFmt w:val="bullet"/>
      <w:lvlText w:val=""/>
      <w:lvlJc w:val="left"/>
      <w:pPr>
        <w:tabs>
          <w:tab w:val="num" w:pos="3627"/>
        </w:tabs>
        <w:ind w:left="3627" w:hanging="360"/>
      </w:pPr>
      <w:rPr>
        <w:rFonts w:ascii="Wingdings" w:hAnsi="Wingdings" w:hint="default"/>
      </w:rPr>
    </w:lvl>
    <w:lvl w:ilvl="6" w:tplc="04190001">
      <w:start w:val="1"/>
      <w:numFmt w:val="bullet"/>
      <w:lvlText w:val=""/>
      <w:lvlJc w:val="left"/>
      <w:pPr>
        <w:tabs>
          <w:tab w:val="num" w:pos="4347"/>
        </w:tabs>
        <w:ind w:left="4347" w:hanging="360"/>
      </w:pPr>
      <w:rPr>
        <w:rFonts w:ascii="Symbol" w:hAnsi="Symbol" w:hint="default"/>
      </w:rPr>
    </w:lvl>
    <w:lvl w:ilvl="7" w:tplc="04190003">
      <w:start w:val="1"/>
      <w:numFmt w:val="bullet"/>
      <w:lvlText w:val="o"/>
      <w:lvlJc w:val="left"/>
      <w:pPr>
        <w:tabs>
          <w:tab w:val="num" w:pos="5067"/>
        </w:tabs>
        <w:ind w:left="5067" w:hanging="360"/>
      </w:pPr>
      <w:rPr>
        <w:rFonts w:ascii="Courier New" w:hAnsi="Courier New" w:hint="default"/>
      </w:rPr>
    </w:lvl>
    <w:lvl w:ilvl="8" w:tplc="04190005">
      <w:start w:val="1"/>
      <w:numFmt w:val="bullet"/>
      <w:lvlText w:val=""/>
      <w:lvlJc w:val="left"/>
      <w:pPr>
        <w:tabs>
          <w:tab w:val="num" w:pos="5787"/>
        </w:tabs>
        <w:ind w:left="5787" w:hanging="360"/>
      </w:pPr>
      <w:rPr>
        <w:rFonts w:ascii="Wingdings" w:hAnsi="Wingdings" w:hint="default"/>
      </w:rPr>
    </w:lvl>
  </w:abstractNum>
  <w:abstractNum w:abstractNumId="66">
    <w:nsid w:val="6D442A86"/>
    <w:multiLevelType w:val="hybridMultilevel"/>
    <w:tmpl w:val="CBCE3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EFA34EB"/>
    <w:multiLevelType w:val="hybridMultilevel"/>
    <w:tmpl w:val="A4FC04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704E3777"/>
    <w:multiLevelType w:val="hybridMultilevel"/>
    <w:tmpl w:val="77E2883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70F82C75"/>
    <w:multiLevelType w:val="hybridMultilevel"/>
    <w:tmpl w:val="6734C1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75267B73"/>
    <w:multiLevelType w:val="multilevel"/>
    <w:tmpl w:val="8AF8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63057F2"/>
    <w:multiLevelType w:val="hybridMultilevel"/>
    <w:tmpl w:val="55C250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2">
    <w:nsid w:val="76317A2A"/>
    <w:multiLevelType w:val="hybridMultilevel"/>
    <w:tmpl w:val="EBF265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772B0E93"/>
    <w:multiLevelType w:val="multilevel"/>
    <w:tmpl w:val="AD58A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8005944"/>
    <w:multiLevelType w:val="hybridMultilevel"/>
    <w:tmpl w:val="7C985F6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5">
    <w:nsid w:val="7930791F"/>
    <w:multiLevelType w:val="hybridMultilevel"/>
    <w:tmpl w:val="6DD05CC8"/>
    <w:lvl w:ilvl="0" w:tplc="C206F2AA">
      <w:start w:val="1"/>
      <w:numFmt w:val="bullet"/>
      <w:lvlText w:val=""/>
      <w:lvlJc w:val="left"/>
      <w:pPr>
        <w:tabs>
          <w:tab w:val="num" w:pos="1429"/>
        </w:tabs>
        <w:ind w:left="1429" w:hanging="360"/>
      </w:pPr>
      <w:rPr>
        <w:rFonts w:ascii="Symbol" w:hAnsi="Symbol" w:hint="default"/>
        <w:color w:val="000000"/>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60"/>
  </w:num>
  <w:num w:numId="2">
    <w:abstractNumId w:val="51"/>
  </w:num>
  <w:num w:numId="3">
    <w:abstractNumId w:val="8"/>
    <w:lvlOverride w:ilvl="0">
      <w:startOverride w:val="1"/>
    </w:lvlOverride>
  </w:num>
  <w:num w:numId="4">
    <w:abstractNumId w:val="9"/>
    <w:lvlOverride w:ilvl="0">
      <w:startOverride w:val="1"/>
    </w:lvlOverride>
  </w:num>
  <w:num w:numId="5">
    <w:abstractNumId w:val="7"/>
    <w:lvlOverride w:ilvl="0">
      <w:startOverride w:val="1"/>
    </w:lvlOverride>
    <w:lvlOverride w:ilvl="1">
      <w:startOverride w:val="2"/>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4"/>
  </w:num>
  <w:num w:numId="8">
    <w:abstractNumId w:val="59"/>
  </w:num>
  <w:num w:numId="9">
    <w:abstractNumId w:val="65"/>
  </w:num>
  <w:num w:numId="10">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8"/>
  </w:num>
  <w:num w:numId="21">
    <w:abstractNumId w:val="13"/>
  </w:num>
  <w:num w:numId="22">
    <w:abstractNumId w:val="23"/>
  </w:num>
  <w:num w:numId="23">
    <w:abstractNumId w:val="48"/>
  </w:num>
  <w:num w:numId="24">
    <w:abstractNumId w:val="56"/>
  </w:num>
  <w:num w:numId="25">
    <w:abstractNumId w:val="21"/>
  </w:num>
  <w:num w:numId="26">
    <w:abstractNumId w:val="32"/>
  </w:num>
  <w:num w:numId="27">
    <w:abstractNumId w:val="35"/>
  </w:num>
  <w:num w:numId="28">
    <w:abstractNumId w:val="43"/>
  </w:num>
  <w:num w:numId="29">
    <w:abstractNumId w:val="47"/>
  </w:num>
  <w:num w:numId="30">
    <w:abstractNumId w:val="26"/>
  </w:num>
  <w:num w:numId="31">
    <w:abstractNumId w:val="61"/>
  </w:num>
  <w:num w:numId="32">
    <w:abstractNumId w:val="41"/>
  </w:num>
  <w:num w:numId="33">
    <w:abstractNumId w:val="66"/>
  </w:num>
  <w:num w:numId="34">
    <w:abstractNumId w:val="42"/>
  </w:num>
  <w:num w:numId="35">
    <w:abstractNumId w:val="29"/>
  </w:num>
  <w:num w:numId="36">
    <w:abstractNumId w:val="15"/>
  </w:num>
  <w:num w:numId="37">
    <w:abstractNumId w:val="63"/>
  </w:num>
  <w:num w:numId="38">
    <w:abstractNumId w:val="69"/>
  </w:num>
  <w:num w:numId="39">
    <w:abstractNumId w:val="62"/>
  </w:num>
  <w:num w:numId="40">
    <w:abstractNumId w:val="49"/>
  </w:num>
  <w:num w:numId="41">
    <w:abstractNumId w:val="74"/>
  </w:num>
  <w:num w:numId="42">
    <w:abstractNumId w:val="39"/>
  </w:num>
  <w:num w:numId="43">
    <w:abstractNumId w:val="33"/>
  </w:num>
  <w:num w:numId="44">
    <w:abstractNumId w:val="27"/>
  </w:num>
  <w:num w:numId="45">
    <w:abstractNumId w:val="36"/>
  </w:num>
  <w:num w:numId="46">
    <w:abstractNumId w:val="72"/>
  </w:num>
  <w:num w:numId="47">
    <w:abstractNumId w:val="45"/>
  </w:num>
  <w:num w:numId="48">
    <w:abstractNumId w:val="22"/>
  </w:num>
  <w:num w:numId="49">
    <w:abstractNumId w:val="53"/>
  </w:num>
  <w:num w:numId="50">
    <w:abstractNumId w:val="73"/>
  </w:num>
  <w:num w:numId="51">
    <w:abstractNumId w:val="30"/>
  </w:num>
  <w:num w:numId="52">
    <w:abstractNumId w:val="52"/>
  </w:num>
  <w:num w:numId="53">
    <w:abstractNumId w:val="70"/>
  </w:num>
  <w:num w:numId="54">
    <w:abstractNumId w:val="58"/>
  </w:num>
  <w:num w:numId="55">
    <w:abstractNumId w:val="40"/>
  </w:num>
  <w:num w:numId="56">
    <w:abstractNumId w:val="44"/>
  </w:num>
  <w:num w:numId="57">
    <w:abstractNumId w:val="67"/>
  </w:num>
  <w:num w:numId="58">
    <w:abstractNumId w:val="25"/>
  </w:num>
  <w:num w:numId="59">
    <w:abstractNumId w:val="75"/>
  </w:num>
  <w:num w:numId="60">
    <w:abstractNumId w:val="71"/>
  </w:num>
  <w:num w:numId="61">
    <w:abstractNumId w:val="0"/>
  </w:num>
  <w:num w:numId="62">
    <w:abstractNumId w:val="10"/>
  </w:num>
  <w:num w:numId="63">
    <w:abstractNumId w:val="37"/>
  </w:num>
  <w:num w:numId="64">
    <w:abstractNumId w:val="46"/>
  </w:num>
  <w:num w:numId="65">
    <w:abstractNumId w:val="50"/>
  </w:num>
  <w:num w:numId="66">
    <w:abstractNumId w:val="20"/>
  </w:num>
  <w:num w:numId="67">
    <w:abstractNumId w:val="55"/>
  </w:num>
  <w:num w:numId="68">
    <w:abstractNumId w:val="54"/>
  </w:num>
  <w:num w:numId="69">
    <w:abstractNumId w:val="14"/>
  </w:num>
  <w:num w:numId="70">
    <w:abstractNumId w:val="11"/>
  </w:num>
  <w:num w:numId="71">
    <w:abstractNumId w:val="57"/>
  </w:num>
  <w:num w:numId="72">
    <w:abstractNumId w:val="68"/>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ulTrailSpace/>
    <w:shapeLayoutLikeWW8/>
  </w:compat>
  <w:rsids>
    <w:rsidRoot w:val="00DC1E95"/>
    <w:rsid w:val="0020147F"/>
    <w:rsid w:val="00283D5D"/>
    <w:rsid w:val="003E1D14"/>
    <w:rsid w:val="004235D9"/>
    <w:rsid w:val="004A66FB"/>
    <w:rsid w:val="005345CF"/>
    <w:rsid w:val="005E661F"/>
    <w:rsid w:val="0066069F"/>
    <w:rsid w:val="006A6D75"/>
    <w:rsid w:val="00877976"/>
    <w:rsid w:val="00954E6E"/>
    <w:rsid w:val="00A17176"/>
    <w:rsid w:val="00A579BA"/>
    <w:rsid w:val="00AC6D11"/>
    <w:rsid w:val="00C74969"/>
    <w:rsid w:val="00D81AC3"/>
    <w:rsid w:val="00DC1E95"/>
    <w:rsid w:val="00DD44E9"/>
    <w:rsid w:val="00EA0AF0"/>
    <w:rsid w:val="00F11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C1E95"/>
    <w:rPr>
      <w:rFonts w:ascii="Times New Roman" w:eastAsia="Times New Roman" w:hAnsi="Times New Roman" w:cs="Times New Roman"/>
      <w:lang w:val="ru-RU"/>
    </w:rPr>
  </w:style>
  <w:style w:type="paragraph" w:styleId="1">
    <w:name w:val="heading 1"/>
    <w:basedOn w:val="a"/>
    <w:next w:val="a"/>
    <w:link w:val="10"/>
    <w:qFormat/>
    <w:rsid w:val="00A579BA"/>
    <w:pPr>
      <w:keepNext/>
      <w:widowControl/>
      <w:autoSpaceDE/>
      <w:autoSpaceDN/>
      <w:spacing w:before="240" w:after="60"/>
      <w:outlineLvl w:val="0"/>
    </w:pPr>
    <w:rPr>
      <w:rFonts w:ascii="Arial" w:hAnsi="Arial"/>
      <w:b/>
      <w:bCs/>
      <w:kern w:val="32"/>
      <w:sz w:val="32"/>
      <w:szCs w:val="32"/>
      <w:lang w:eastAsia="ru-RU"/>
    </w:rPr>
  </w:style>
  <w:style w:type="paragraph" w:styleId="20">
    <w:name w:val="heading 2"/>
    <w:basedOn w:val="a"/>
    <w:next w:val="a"/>
    <w:link w:val="22"/>
    <w:qFormat/>
    <w:rsid w:val="00A579BA"/>
    <w:pPr>
      <w:keepNext/>
      <w:widowControl/>
      <w:autoSpaceDE/>
      <w:autoSpaceDN/>
      <w:spacing w:before="240" w:after="60"/>
      <w:outlineLvl w:val="1"/>
    </w:pPr>
    <w:rPr>
      <w:rFonts w:ascii="Arial" w:hAnsi="Arial"/>
      <w:b/>
      <w:bCs/>
      <w:i/>
      <w:iCs/>
      <w:sz w:val="28"/>
      <w:szCs w:val="28"/>
      <w:lang w:eastAsia="ru-RU"/>
    </w:rPr>
  </w:style>
  <w:style w:type="paragraph" w:styleId="3">
    <w:name w:val="heading 3"/>
    <w:basedOn w:val="a"/>
    <w:next w:val="a"/>
    <w:link w:val="30"/>
    <w:qFormat/>
    <w:rsid w:val="00A579BA"/>
    <w:pPr>
      <w:keepNext/>
      <w:widowControl/>
      <w:autoSpaceDE/>
      <w:autoSpaceDN/>
      <w:spacing w:before="240" w:after="60"/>
      <w:outlineLvl w:val="2"/>
    </w:pPr>
    <w:rPr>
      <w:rFonts w:ascii="Arial" w:hAnsi="Arial"/>
      <w:b/>
      <w:bCs/>
      <w:sz w:val="26"/>
      <w:szCs w:val="26"/>
      <w:lang w:eastAsia="ru-RU"/>
    </w:rPr>
  </w:style>
  <w:style w:type="paragraph" w:styleId="4">
    <w:name w:val="heading 4"/>
    <w:basedOn w:val="a"/>
    <w:next w:val="a"/>
    <w:link w:val="40"/>
    <w:uiPriority w:val="9"/>
    <w:qFormat/>
    <w:rsid w:val="00A579BA"/>
    <w:pPr>
      <w:keepNext/>
      <w:widowControl/>
      <w:autoSpaceDE/>
      <w:autoSpaceDN/>
      <w:spacing w:before="240" w:after="60"/>
      <w:outlineLvl w:val="3"/>
    </w:pPr>
    <w:rPr>
      <w:rFonts w:ascii="Calibri" w:hAnsi="Calibri"/>
      <w:b/>
      <w:bCs/>
      <w:sz w:val="28"/>
      <w:szCs w:val="28"/>
      <w:lang w:eastAsia="ru-RU"/>
    </w:rPr>
  </w:style>
  <w:style w:type="paragraph" w:styleId="50">
    <w:name w:val="heading 5"/>
    <w:basedOn w:val="a"/>
    <w:next w:val="a"/>
    <w:link w:val="51"/>
    <w:uiPriority w:val="99"/>
    <w:qFormat/>
    <w:rsid w:val="00A579BA"/>
    <w:pPr>
      <w:keepNext/>
      <w:widowControl/>
      <w:autoSpaceDE/>
      <w:autoSpaceDN/>
      <w:spacing w:line="360" w:lineRule="auto"/>
      <w:ind w:firstLine="600"/>
      <w:jc w:val="right"/>
      <w:outlineLvl w:val="4"/>
    </w:pPr>
    <w:rPr>
      <w:rFonts w:ascii="Calibri" w:hAnsi="Calibri"/>
      <w:b/>
      <w:bCs/>
      <w:sz w:val="28"/>
      <w:szCs w:val="28"/>
      <w:lang w:eastAsia="ru-RU"/>
    </w:rPr>
  </w:style>
  <w:style w:type="paragraph" w:styleId="6">
    <w:name w:val="heading 6"/>
    <w:basedOn w:val="a"/>
    <w:next w:val="a"/>
    <w:link w:val="60"/>
    <w:qFormat/>
    <w:rsid w:val="00A579BA"/>
    <w:pPr>
      <w:widowControl/>
      <w:autoSpaceDE/>
      <w:autoSpaceDN/>
      <w:spacing w:before="240" w:after="60"/>
      <w:outlineLvl w:val="5"/>
    </w:pPr>
    <w:rPr>
      <w:rFonts w:ascii="Calibri" w:hAnsi="Calibri"/>
      <w:b/>
      <w:bCs/>
      <w:sz w:val="20"/>
      <w:szCs w:val="20"/>
      <w:lang w:eastAsia="ru-RU"/>
    </w:rPr>
  </w:style>
  <w:style w:type="paragraph" w:styleId="7">
    <w:name w:val="heading 7"/>
    <w:basedOn w:val="a"/>
    <w:next w:val="a"/>
    <w:link w:val="70"/>
    <w:qFormat/>
    <w:rsid w:val="00A579BA"/>
    <w:pPr>
      <w:widowControl/>
      <w:autoSpaceDE/>
      <w:autoSpaceDN/>
      <w:spacing w:before="240" w:after="60"/>
      <w:outlineLvl w:val="6"/>
    </w:pPr>
    <w:rPr>
      <w:rFonts w:ascii="Calibri" w:hAnsi="Calibri"/>
      <w:sz w:val="24"/>
      <w:szCs w:val="24"/>
      <w:lang w:eastAsia="ru-RU"/>
    </w:rPr>
  </w:style>
  <w:style w:type="paragraph" w:styleId="8">
    <w:name w:val="heading 8"/>
    <w:basedOn w:val="a"/>
    <w:next w:val="a"/>
    <w:link w:val="80"/>
    <w:qFormat/>
    <w:rsid w:val="00A579BA"/>
    <w:pPr>
      <w:widowControl/>
      <w:autoSpaceDE/>
      <w:autoSpaceDN/>
      <w:spacing w:before="240" w:after="60"/>
      <w:outlineLvl w:val="7"/>
    </w:pPr>
    <w:rPr>
      <w:rFonts w:ascii="Calibri" w:hAnsi="Calibri"/>
      <w:i/>
      <w:iCs/>
      <w:sz w:val="24"/>
      <w:szCs w:val="24"/>
      <w:lang w:eastAsia="ru-RU"/>
    </w:rPr>
  </w:style>
  <w:style w:type="paragraph" w:styleId="9">
    <w:name w:val="heading 9"/>
    <w:basedOn w:val="a"/>
    <w:next w:val="a"/>
    <w:link w:val="90"/>
    <w:qFormat/>
    <w:rsid w:val="00A579BA"/>
    <w:pPr>
      <w:widowControl/>
      <w:autoSpaceDE/>
      <w:autoSpaceDN/>
      <w:spacing w:before="240" w:after="60"/>
      <w:outlineLvl w:val="8"/>
    </w:pPr>
    <w:rPr>
      <w:rFonts w:ascii="Arial" w:hAnsi="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C1E95"/>
    <w:tblPr>
      <w:tblInd w:w="0" w:type="dxa"/>
      <w:tblCellMar>
        <w:top w:w="0" w:type="dxa"/>
        <w:left w:w="0" w:type="dxa"/>
        <w:bottom w:w="0" w:type="dxa"/>
        <w:right w:w="0" w:type="dxa"/>
      </w:tblCellMar>
    </w:tblPr>
  </w:style>
  <w:style w:type="paragraph" w:styleId="a3">
    <w:name w:val="Body Text"/>
    <w:basedOn w:val="a"/>
    <w:link w:val="11"/>
    <w:qFormat/>
    <w:rsid w:val="00DC1E95"/>
    <w:pPr>
      <w:ind w:left="272"/>
      <w:jc w:val="both"/>
    </w:pPr>
    <w:rPr>
      <w:sz w:val="24"/>
      <w:szCs w:val="24"/>
    </w:rPr>
  </w:style>
  <w:style w:type="paragraph" w:customStyle="1" w:styleId="Heading1">
    <w:name w:val="Heading 1"/>
    <w:basedOn w:val="a"/>
    <w:uiPriority w:val="1"/>
    <w:qFormat/>
    <w:rsid w:val="00DC1E95"/>
    <w:pPr>
      <w:spacing w:before="74"/>
      <w:ind w:left="4080"/>
      <w:outlineLvl w:val="1"/>
    </w:pPr>
    <w:rPr>
      <w:b/>
      <w:bCs/>
      <w:sz w:val="26"/>
      <w:szCs w:val="26"/>
    </w:rPr>
  </w:style>
  <w:style w:type="paragraph" w:customStyle="1" w:styleId="Heading2">
    <w:name w:val="Heading 2"/>
    <w:basedOn w:val="a"/>
    <w:uiPriority w:val="1"/>
    <w:qFormat/>
    <w:rsid w:val="00DC1E95"/>
    <w:pPr>
      <w:ind w:left="726"/>
      <w:outlineLvl w:val="2"/>
    </w:pPr>
    <w:rPr>
      <w:b/>
      <w:bCs/>
      <w:sz w:val="24"/>
      <w:szCs w:val="24"/>
    </w:rPr>
  </w:style>
  <w:style w:type="paragraph" w:customStyle="1" w:styleId="Heading3">
    <w:name w:val="Heading 3"/>
    <w:basedOn w:val="a"/>
    <w:uiPriority w:val="1"/>
    <w:qFormat/>
    <w:rsid w:val="00DC1E95"/>
    <w:pPr>
      <w:spacing w:before="5" w:line="274" w:lineRule="exact"/>
      <w:ind w:left="1430"/>
      <w:jc w:val="both"/>
      <w:outlineLvl w:val="3"/>
    </w:pPr>
    <w:rPr>
      <w:b/>
      <w:bCs/>
      <w:i/>
      <w:iCs/>
      <w:sz w:val="24"/>
      <w:szCs w:val="24"/>
    </w:rPr>
  </w:style>
  <w:style w:type="paragraph" w:styleId="a4">
    <w:name w:val="List Paragraph"/>
    <w:basedOn w:val="a"/>
    <w:link w:val="a5"/>
    <w:uiPriority w:val="34"/>
    <w:qFormat/>
    <w:rsid w:val="00DC1E95"/>
    <w:pPr>
      <w:ind w:left="272" w:firstLine="679"/>
      <w:jc w:val="both"/>
    </w:pPr>
  </w:style>
  <w:style w:type="paragraph" w:customStyle="1" w:styleId="TableParagraph">
    <w:name w:val="Table Paragraph"/>
    <w:basedOn w:val="a"/>
    <w:uiPriority w:val="1"/>
    <w:qFormat/>
    <w:rsid w:val="00DC1E95"/>
    <w:pPr>
      <w:ind w:left="107"/>
    </w:pPr>
  </w:style>
  <w:style w:type="paragraph" w:styleId="a6">
    <w:name w:val="Balloon Text"/>
    <w:basedOn w:val="a"/>
    <w:link w:val="a7"/>
    <w:unhideWhenUsed/>
    <w:rsid w:val="00A17176"/>
    <w:rPr>
      <w:rFonts w:ascii="Tahoma" w:hAnsi="Tahoma" w:cs="Tahoma"/>
      <w:sz w:val="16"/>
      <w:szCs w:val="16"/>
    </w:rPr>
  </w:style>
  <w:style w:type="character" w:customStyle="1" w:styleId="a7">
    <w:name w:val="Текст выноски Знак"/>
    <w:basedOn w:val="a0"/>
    <w:link w:val="a6"/>
    <w:rsid w:val="00A17176"/>
    <w:rPr>
      <w:rFonts w:ascii="Tahoma" w:eastAsia="Times New Roman" w:hAnsi="Tahoma" w:cs="Tahoma"/>
      <w:sz w:val="16"/>
      <w:szCs w:val="16"/>
      <w:lang w:val="ru-RU"/>
    </w:rPr>
  </w:style>
  <w:style w:type="character" w:customStyle="1" w:styleId="10">
    <w:name w:val="Заголовок 1 Знак"/>
    <w:basedOn w:val="a0"/>
    <w:link w:val="1"/>
    <w:rsid w:val="00A579BA"/>
    <w:rPr>
      <w:rFonts w:ascii="Arial" w:eastAsia="Times New Roman" w:hAnsi="Arial" w:cs="Times New Roman"/>
      <w:b/>
      <w:bCs/>
      <w:kern w:val="32"/>
      <w:sz w:val="32"/>
      <w:szCs w:val="32"/>
      <w:lang w:val="ru-RU" w:eastAsia="ru-RU"/>
    </w:rPr>
  </w:style>
  <w:style w:type="character" w:customStyle="1" w:styleId="22">
    <w:name w:val="Заголовок 2 Знак"/>
    <w:basedOn w:val="a0"/>
    <w:link w:val="20"/>
    <w:rsid w:val="00A579BA"/>
    <w:rPr>
      <w:rFonts w:ascii="Arial" w:eastAsia="Times New Roman" w:hAnsi="Arial" w:cs="Times New Roman"/>
      <w:b/>
      <w:bCs/>
      <w:i/>
      <w:iCs/>
      <w:sz w:val="28"/>
      <w:szCs w:val="28"/>
      <w:lang w:val="ru-RU" w:eastAsia="ru-RU"/>
    </w:rPr>
  </w:style>
  <w:style w:type="character" w:customStyle="1" w:styleId="30">
    <w:name w:val="Заголовок 3 Знак"/>
    <w:basedOn w:val="a0"/>
    <w:link w:val="3"/>
    <w:rsid w:val="00A579BA"/>
    <w:rPr>
      <w:rFonts w:ascii="Arial" w:eastAsia="Times New Roman" w:hAnsi="Arial" w:cs="Times New Roman"/>
      <w:b/>
      <w:bCs/>
      <w:sz w:val="26"/>
      <w:szCs w:val="26"/>
      <w:lang w:val="ru-RU" w:eastAsia="ru-RU"/>
    </w:rPr>
  </w:style>
  <w:style w:type="character" w:customStyle="1" w:styleId="40">
    <w:name w:val="Заголовок 4 Знак"/>
    <w:basedOn w:val="a0"/>
    <w:link w:val="4"/>
    <w:uiPriority w:val="9"/>
    <w:rsid w:val="00A579BA"/>
    <w:rPr>
      <w:rFonts w:ascii="Calibri" w:eastAsia="Times New Roman" w:hAnsi="Calibri" w:cs="Times New Roman"/>
      <w:b/>
      <w:bCs/>
      <w:sz w:val="28"/>
      <w:szCs w:val="28"/>
      <w:lang w:val="ru-RU" w:eastAsia="ru-RU"/>
    </w:rPr>
  </w:style>
  <w:style w:type="character" w:customStyle="1" w:styleId="51">
    <w:name w:val="Заголовок 5 Знак"/>
    <w:basedOn w:val="a0"/>
    <w:link w:val="50"/>
    <w:uiPriority w:val="99"/>
    <w:rsid w:val="00A579BA"/>
    <w:rPr>
      <w:rFonts w:ascii="Calibri" w:eastAsia="Times New Roman" w:hAnsi="Calibri" w:cs="Times New Roman"/>
      <w:b/>
      <w:bCs/>
      <w:sz w:val="28"/>
      <w:szCs w:val="28"/>
      <w:lang w:val="ru-RU" w:eastAsia="ru-RU"/>
    </w:rPr>
  </w:style>
  <w:style w:type="character" w:customStyle="1" w:styleId="60">
    <w:name w:val="Заголовок 6 Знак"/>
    <w:basedOn w:val="a0"/>
    <w:link w:val="6"/>
    <w:rsid w:val="00A579BA"/>
    <w:rPr>
      <w:rFonts w:ascii="Calibri" w:eastAsia="Times New Roman" w:hAnsi="Calibri" w:cs="Times New Roman"/>
      <w:b/>
      <w:bCs/>
      <w:sz w:val="20"/>
      <w:szCs w:val="20"/>
      <w:lang w:val="ru-RU" w:eastAsia="ru-RU"/>
    </w:rPr>
  </w:style>
  <w:style w:type="character" w:customStyle="1" w:styleId="70">
    <w:name w:val="Заголовок 7 Знак"/>
    <w:basedOn w:val="a0"/>
    <w:link w:val="7"/>
    <w:rsid w:val="00A579BA"/>
    <w:rPr>
      <w:rFonts w:ascii="Calibri" w:eastAsia="Times New Roman" w:hAnsi="Calibri" w:cs="Times New Roman"/>
      <w:sz w:val="24"/>
      <w:szCs w:val="24"/>
      <w:lang w:val="ru-RU" w:eastAsia="ru-RU"/>
    </w:rPr>
  </w:style>
  <w:style w:type="character" w:customStyle="1" w:styleId="80">
    <w:name w:val="Заголовок 8 Знак"/>
    <w:basedOn w:val="a0"/>
    <w:link w:val="8"/>
    <w:rsid w:val="00A579BA"/>
    <w:rPr>
      <w:rFonts w:ascii="Calibri" w:eastAsia="Times New Roman" w:hAnsi="Calibri" w:cs="Times New Roman"/>
      <w:i/>
      <w:iCs/>
      <w:sz w:val="24"/>
      <w:szCs w:val="24"/>
      <w:lang w:val="ru-RU" w:eastAsia="ru-RU"/>
    </w:rPr>
  </w:style>
  <w:style w:type="character" w:customStyle="1" w:styleId="90">
    <w:name w:val="Заголовок 9 Знак"/>
    <w:basedOn w:val="a0"/>
    <w:link w:val="9"/>
    <w:rsid w:val="00A579BA"/>
    <w:rPr>
      <w:rFonts w:ascii="Arial" w:eastAsia="Times New Roman" w:hAnsi="Arial" w:cs="Times New Roman"/>
      <w:sz w:val="20"/>
      <w:szCs w:val="20"/>
      <w:lang w:val="ru-RU" w:eastAsia="ru-RU"/>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A579BA"/>
    <w:pPr>
      <w:widowControl/>
      <w:autoSpaceDE/>
      <w:autoSpaceDN/>
      <w:spacing w:before="100" w:beforeAutospacing="1" w:after="100" w:afterAutospacing="1"/>
    </w:pPr>
    <w:rPr>
      <w:sz w:val="24"/>
      <w:szCs w:val="24"/>
      <w:lang w:eastAsia="ru-RU"/>
    </w:rPr>
  </w:style>
  <w:style w:type="character" w:customStyle="1" w:styleId="apple-converted-space">
    <w:name w:val="apple-converted-space"/>
    <w:rsid w:val="00A579BA"/>
  </w:style>
  <w:style w:type="paragraph" w:customStyle="1" w:styleId="a9">
    <w:name w:val="Знак Знак Знак Знак Знак Знак Знак Знак Знак Знак"/>
    <w:basedOn w:val="a"/>
    <w:rsid w:val="00A579BA"/>
    <w:pPr>
      <w:widowControl/>
      <w:autoSpaceDE/>
      <w:autoSpaceDN/>
      <w:spacing w:after="160" w:line="240" w:lineRule="exact"/>
    </w:pPr>
    <w:rPr>
      <w:rFonts w:ascii="Verdana" w:hAnsi="Verdana" w:cs="Verdana"/>
      <w:sz w:val="20"/>
      <w:szCs w:val="20"/>
      <w:lang w:val="en-US"/>
    </w:rPr>
  </w:style>
  <w:style w:type="paragraph" w:customStyle="1" w:styleId="ConsPlusNormal">
    <w:name w:val="ConsPlusNormal"/>
    <w:rsid w:val="00A579BA"/>
    <w:pPr>
      <w:adjustRightInd w:val="0"/>
      <w:ind w:firstLine="720"/>
    </w:pPr>
    <w:rPr>
      <w:rFonts w:ascii="Arial" w:eastAsia="Times New Roman" w:hAnsi="Arial" w:cs="Arial"/>
      <w:sz w:val="20"/>
      <w:szCs w:val="20"/>
      <w:lang w:val="ru-RU" w:eastAsia="ru-RU"/>
    </w:rPr>
  </w:style>
  <w:style w:type="paragraph" w:customStyle="1" w:styleId="12">
    <w:name w:val="Знак1"/>
    <w:basedOn w:val="a"/>
    <w:rsid w:val="00A579BA"/>
    <w:pPr>
      <w:widowControl/>
      <w:autoSpaceDE/>
      <w:autoSpaceDN/>
      <w:spacing w:after="160" w:line="240" w:lineRule="exact"/>
    </w:pPr>
    <w:rPr>
      <w:rFonts w:ascii="Verdana" w:hAnsi="Verdana" w:cs="Verdana"/>
      <w:sz w:val="20"/>
      <w:szCs w:val="20"/>
      <w:lang w:val="en-US"/>
    </w:rPr>
  </w:style>
  <w:style w:type="character" w:styleId="aa">
    <w:name w:val="Hyperlink"/>
    <w:rsid w:val="00A579BA"/>
    <w:rPr>
      <w:rFonts w:cs="Times New Roman"/>
      <w:color w:val="0000FF"/>
      <w:u w:val="single"/>
    </w:rPr>
  </w:style>
  <w:style w:type="paragraph" w:styleId="ab">
    <w:name w:val="Body Text Indent"/>
    <w:aliases w:val="Основной текст 1"/>
    <w:basedOn w:val="a"/>
    <w:link w:val="ac"/>
    <w:rsid w:val="00A579BA"/>
    <w:pPr>
      <w:widowControl/>
      <w:autoSpaceDE/>
      <w:autoSpaceDN/>
      <w:spacing w:after="120"/>
      <w:ind w:left="283"/>
    </w:pPr>
    <w:rPr>
      <w:rFonts w:ascii="Calibri" w:hAnsi="Calibri"/>
      <w:sz w:val="24"/>
      <w:szCs w:val="24"/>
      <w:lang w:eastAsia="ru-RU"/>
    </w:rPr>
  </w:style>
  <w:style w:type="character" w:customStyle="1" w:styleId="ac">
    <w:name w:val="Основной текст с отступом Знак"/>
    <w:aliases w:val="Основной текст 1 Знак"/>
    <w:basedOn w:val="a0"/>
    <w:link w:val="ab"/>
    <w:rsid w:val="00A579BA"/>
    <w:rPr>
      <w:rFonts w:ascii="Calibri" w:eastAsia="Times New Roman" w:hAnsi="Calibri" w:cs="Times New Roman"/>
      <w:sz w:val="24"/>
      <w:szCs w:val="24"/>
      <w:lang w:val="ru-RU" w:eastAsia="ru-RU"/>
    </w:rPr>
  </w:style>
  <w:style w:type="paragraph" w:styleId="23">
    <w:name w:val="Body Text Indent 2"/>
    <w:basedOn w:val="a"/>
    <w:link w:val="24"/>
    <w:uiPriority w:val="99"/>
    <w:rsid w:val="00A579BA"/>
    <w:pPr>
      <w:widowControl/>
      <w:autoSpaceDE/>
      <w:autoSpaceDN/>
      <w:spacing w:after="120" w:line="480" w:lineRule="auto"/>
      <w:ind w:left="283"/>
    </w:pPr>
    <w:rPr>
      <w:rFonts w:ascii="Calibri" w:hAnsi="Calibri"/>
      <w:sz w:val="24"/>
      <w:szCs w:val="24"/>
      <w:lang w:eastAsia="ru-RU"/>
    </w:rPr>
  </w:style>
  <w:style w:type="character" w:customStyle="1" w:styleId="24">
    <w:name w:val="Основной текст с отступом 2 Знак"/>
    <w:basedOn w:val="a0"/>
    <w:link w:val="23"/>
    <w:uiPriority w:val="99"/>
    <w:rsid w:val="00A579BA"/>
    <w:rPr>
      <w:rFonts w:ascii="Calibri" w:eastAsia="Times New Roman" w:hAnsi="Calibri" w:cs="Times New Roman"/>
      <w:sz w:val="24"/>
      <w:szCs w:val="24"/>
      <w:lang w:val="ru-RU" w:eastAsia="ru-RU"/>
    </w:rPr>
  </w:style>
  <w:style w:type="character" w:customStyle="1" w:styleId="dash041e0431044b0447043d044b0439char1">
    <w:name w:val="dash041e_0431_044b_0447_043d_044b_0439__char1"/>
    <w:rsid w:val="00A579BA"/>
  </w:style>
  <w:style w:type="paragraph" w:customStyle="1" w:styleId="ad">
    <w:name w:val="Знак"/>
    <w:basedOn w:val="a"/>
    <w:uiPriority w:val="99"/>
    <w:rsid w:val="00A579BA"/>
    <w:pPr>
      <w:widowControl/>
      <w:autoSpaceDE/>
      <w:autoSpaceDN/>
      <w:spacing w:after="160" w:line="240" w:lineRule="exact"/>
    </w:pPr>
    <w:rPr>
      <w:rFonts w:ascii="Verdana" w:hAnsi="Verdana" w:cs="Verdana"/>
      <w:sz w:val="24"/>
      <w:szCs w:val="24"/>
      <w:lang w:val="en-US"/>
    </w:rPr>
  </w:style>
  <w:style w:type="paragraph" w:customStyle="1" w:styleId="Default">
    <w:name w:val="Default"/>
    <w:rsid w:val="00A579BA"/>
    <w:pPr>
      <w:widowControl/>
      <w:adjustRightInd w:val="0"/>
    </w:pPr>
    <w:rPr>
      <w:rFonts w:ascii="Calibri" w:eastAsia="Times New Roman" w:hAnsi="Calibri" w:cs="Calibri"/>
      <w:color w:val="000000"/>
      <w:sz w:val="24"/>
      <w:szCs w:val="24"/>
      <w:lang w:val="ru-RU" w:eastAsia="ru-RU"/>
    </w:rPr>
  </w:style>
  <w:style w:type="paragraph" w:styleId="ae">
    <w:name w:val="Title"/>
    <w:aliases w:val="Знак5"/>
    <w:basedOn w:val="a"/>
    <w:link w:val="af"/>
    <w:qFormat/>
    <w:rsid w:val="00A579BA"/>
    <w:pPr>
      <w:widowControl/>
      <w:autoSpaceDE/>
      <w:autoSpaceDN/>
      <w:jc w:val="center"/>
    </w:pPr>
    <w:rPr>
      <w:rFonts w:ascii="Calibri" w:hAnsi="Calibri"/>
      <w:sz w:val="24"/>
      <w:szCs w:val="24"/>
      <w:lang w:eastAsia="ru-RU"/>
    </w:rPr>
  </w:style>
  <w:style w:type="character" w:customStyle="1" w:styleId="af">
    <w:name w:val="Название Знак"/>
    <w:aliases w:val="Знак5 Знак"/>
    <w:basedOn w:val="a0"/>
    <w:link w:val="ae"/>
    <w:rsid w:val="00A579BA"/>
    <w:rPr>
      <w:rFonts w:ascii="Calibri" w:eastAsia="Times New Roman" w:hAnsi="Calibri" w:cs="Times New Roman"/>
      <w:sz w:val="24"/>
      <w:szCs w:val="24"/>
      <w:lang w:val="ru-RU" w:eastAsia="ru-RU"/>
    </w:rPr>
  </w:style>
  <w:style w:type="paragraph" w:customStyle="1" w:styleId="110">
    <w:name w:val="Знак11"/>
    <w:basedOn w:val="a"/>
    <w:rsid w:val="00A579BA"/>
    <w:pPr>
      <w:widowControl/>
      <w:autoSpaceDE/>
      <w:autoSpaceDN/>
      <w:spacing w:after="160" w:line="240" w:lineRule="exact"/>
    </w:pPr>
    <w:rPr>
      <w:rFonts w:ascii="Verdana" w:hAnsi="Verdana" w:cs="Verdana"/>
      <w:sz w:val="20"/>
      <w:szCs w:val="20"/>
      <w:lang w:val="en-US"/>
    </w:rPr>
  </w:style>
  <w:style w:type="paragraph" w:styleId="af0">
    <w:name w:val="footer"/>
    <w:basedOn w:val="a"/>
    <w:link w:val="af1"/>
    <w:rsid w:val="00A579BA"/>
    <w:pPr>
      <w:widowControl/>
      <w:tabs>
        <w:tab w:val="center" w:pos="4153"/>
        <w:tab w:val="right" w:pos="8306"/>
      </w:tabs>
      <w:autoSpaceDE/>
      <w:autoSpaceDN/>
    </w:pPr>
    <w:rPr>
      <w:rFonts w:ascii="Calibri" w:hAnsi="Calibri"/>
      <w:sz w:val="20"/>
      <w:szCs w:val="20"/>
      <w:lang w:eastAsia="ru-RU"/>
    </w:rPr>
  </w:style>
  <w:style w:type="character" w:customStyle="1" w:styleId="af1">
    <w:name w:val="Нижний колонтитул Знак"/>
    <w:basedOn w:val="a0"/>
    <w:link w:val="af0"/>
    <w:rsid w:val="00A579BA"/>
    <w:rPr>
      <w:rFonts w:ascii="Calibri" w:eastAsia="Times New Roman" w:hAnsi="Calibri" w:cs="Times New Roman"/>
      <w:sz w:val="20"/>
      <w:szCs w:val="20"/>
      <w:lang w:val="ru-RU" w:eastAsia="ru-RU"/>
    </w:rPr>
  </w:style>
  <w:style w:type="paragraph" w:styleId="31">
    <w:name w:val="Body Text 3"/>
    <w:basedOn w:val="a"/>
    <w:link w:val="32"/>
    <w:rsid w:val="00A579BA"/>
    <w:pPr>
      <w:widowControl/>
      <w:autoSpaceDE/>
      <w:autoSpaceDN/>
      <w:spacing w:before="40" w:line="259" w:lineRule="auto"/>
    </w:pPr>
    <w:rPr>
      <w:rFonts w:ascii="Calibri" w:hAnsi="Calibri"/>
      <w:b/>
      <w:bCs/>
      <w:sz w:val="28"/>
      <w:szCs w:val="28"/>
      <w:lang w:eastAsia="ru-RU"/>
    </w:rPr>
  </w:style>
  <w:style w:type="character" w:customStyle="1" w:styleId="32">
    <w:name w:val="Основной текст 3 Знак"/>
    <w:basedOn w:val="a0"/>
    <w:link w:val="31"/>
    <w:rsid w:val="00A579BA"/>
    <w:rPr>
      <w:rFonts w:ascii="Calibri" w:eastAsia="Times New Roman" w:hAnsi="Calibri" w:cs="Times New Roman"/>
      <w:b/>
      <w:bCs/>
      <w:sz w:val="28"/>
      <w:szCs w:val="28"/>
      <w:lang w:val="ru-RU" w:eastAsia="ru-RU"/>
    </w:rPr>
  </w:style>
  <w:style w:type="character" w:customStyle="1" w:styleId="af2">
    <w:name w:val="Основной текст Знак"/>
    <w:basedOn w:val="a0"/>
    <w:rsid w:val="00A579BA"/>
    <w:rPr>
      <w:rFonts w:ascii="Calibri" w:eastAsia="Times New Roman" w:hAnsi="Calibri" w:cs="Times New Roman"/>
      <w:sz w:val="24"/>
      <w:szCs w:val="24"/>
    </w:rPr>
  </w:style>
  <w:style w:type="paragraph" w:styleId="33">
    <w:name w:val="Body Text Indent 3"/>
    <w:basedOn w:val="a"/>
    <w:link w:val="34"/>
    <w:rsid w:val="00A579BA"/>
    <w:pPr>
      <w:widowControl/>
      <w:autoSpaceDE/>
      <w:autoSpaceDN/>
      <w:spacing w:after="120"/>
      <w:ind w:left="283"/>
    </w:pPr>
    <w:rPr>
      <w:rFonts w:ascii="Calibri" w:hAnsi="Calibri"/>
      <w:sz w:val="16"/>
      <w:szCs w:val="16"/>
      <w:lang w:eastAsia="ru-RU"/>
    </w:rPr>
  </w:style>
  <w:style w:type="character" w:customStyle="1" w:styleId="34">
    <w:name w:val="Основной текст с отступом 3 Знак"/>
    <w:basedOn w:val="a0"/>
    <w:link w:val="33"/>
    <w:rsid w:val="00A579BA"/>
    <w:rPr>
      <w:rFonts w:ascii="Calibri" w:eastAsia="Times New Roman" w:hAnsi="Calibri" w:cs="Times New Roman"/>
      <w:sz w:val="16"/>
      <w:szCs w:val="16"/>
      <w:lang w:val="ru-RU" w:eastAsia="ru-RU"/>
    </w:rPr>
  </w:style>
  <w:style w:type="paragraph" w:styleId="25">
    <w:name w:val="Body Text 2"/>
    <w:basedOn w:val="a"/>
    <w:link w:val="26"/>
    <w:rsid w:val="00A579BA"/>
    <w:pPr>
      <w:widowControl/>
      <w:autoSpaceDE/>
      <w:autoSpaceDN/>
      <w:spacing w:after="120" w:line="480" w:lineRule="auto"/>
    </w:pPr>
    <w:rPr>
      <w:rFonts w:ascii="Calibri" w:hAnsi="Calibri"/>
      <w:sz w:val="24"/>
      <w:szCs w:val="24"/>
      <w:lang w:eastAsia="ru-RU"/>
    </w:rPr>
  </w:style>
  <w:style w:type="character" w:customStyle="1" w:styleId="26">
    <w:name w:val="Основной текст 2 Знак"/>
    <w:basedOn w:val="a0"/>
    <w:link w:val="25"/>
    <w:rsid w:val="00A579BA"/>
    <w:rPr>
      <w:rFonts w:ascii="Calibri" w:eastAsia="Times New Roman" w:hAnsi="Calibri" w:cs="Times New Roman"/>
      <w:sz w:val="24"/>
      <w:szCs w:val="24"/>
      <w:lang w:val="ru-RU" w:eastAsia="ru-RU"/>
    </w:rPr>
  </w:style>
  <w:style w:type="character" w:styleId="af3">
    <w:name w:val="Strong"/>
    <w:qFormat/>
    <w:rsid w:val="00A579BA"/>
    <w:rPr>
      <w:rFonts w:cs="Times New Roman"/>
      <w:b/>
    </w:rPr>
  </w:style>
  <w:style w:type="paragraph" w:customStyle="1" w:styleId="13">
    <w:name w:val="Абзац списка1"/>
    <w:basedOn w:val="a"/>
    <w:rsid w:val="00A579BA"/>
    <w:pPr>
      <w:widowControl/>
      <w:autoSpaceDE/>
      <w:autoSpaceDN/>
      <w:ind w:left="720"/>
    </w:pPr>
    <w:rPr>
      <w:rFonts w:ascii="Calibri" w:hAnsi="Calibri" w:cs="Calibri"/>
      <w:sz w:val="24"/>
      <w:szCs w:val="24"/>
      <w:lang w:eastAsia="ru-RU"/>
    </w:rPr>
  </w:style>
  <w:style w:type="paragraph" w:styleId="af4">
    <w:name w:val="footnote text"/>
    <w:aliases w:val="F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Текст сноски1"/>
    <w:basedOn w:val="a"/>
    <w:link w:val="af5"/>
    <w:rsid w:val="00A579BA"/>
    <w:pPr>
      <w:widowControl/>
      <w:autoSpaceDE/>
      <w:autoSpaceDN/>
    </w:pPr>
    <w:rPr>
      <w:rFonts w:ascii="Calibri" w:hAnsi="Calibri"/>
      <w:sz w:val="20"/>
      <w:szCs w:val="20"/>
      <w:lang w:eastAsia="ru-RU"/>
    </w:rPr>
  </w:style>
  <w:style w:type="character" w:customStyle="1" w:styleId="af5">
    <w:name w:val="Текст сноски Знак"/>
    <w:aliases w:val="F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Текст сноски1 Знак"/>
    <w:basedOn w:val="a0"/>
    <w:link w:val="af4"/>
    <w:rsid w:val="00A579BA"/>
    <w:rPr>
      <w:rFonts w:ascii="Calibri" w:eastAsia="Times New Roman" w:hAnsi="Calibri" w:cs="Times New Roman"/>
      <w:sz w:val="20"/>
      <w:szCs w:val="20"/>
      <w:lang w:val="ru-RU" w:eastAsia="ru-RU"/>
    </w:rPr>
  </w:style>
  <w:style w:type="character" w:styleId="af6">
    <w:name w:val="footnote reference"/>
    <w:aliases w:val="Знак сноски-FN,Ciae niinee-FN"/>
    <w:rsid w:val="00A579BA"/>
    <w:rPr>
      <w:rFonts w:cs="Times New Roman"/>
      <w:vertAlign w:val="superscript"/>
    </w:rPr>
  </w:style>
  <w:style w:type="paragraph" w:customStyle="1" w:styleId="210">
    <w:name w:val="Основной текст 21"/>
    <w:basedOn w:val="a"/>
    <w:rsid w:val="00A579BA"/>
    <w:pPr>
      <w:widowControl/>
      <w:suppressAutoHyphens/>
      <w:autoSpaceDE/>
      <w:autoSpaceDN/>
    </w:pPr>
    <w:rPr>
      <w:rFonts w:ascii="Calibri" w:hAnsi="Calibri" w:cs="Calibri"/>
      <w:sz w:val="24"/>
      <w:szCs w:val="24"/>
      <w:lang w:eastAsia="ar-SA"/>
    </w:rPr>
  </w:style>
  <w:style w:type="paragraph" w:styleId="af7">
    <w:name w:val="Block Text"/>
    <w:basedOn w:val="a"/>
    <w:rsid w:val="00A579BA"/>
    <w:pPr>
      <w:widowControl/>
      <w:autoSpaceDE/>
      <w:autoSpaceDN/>
      <w:ind w:left="2992" w:right="2981" w:firstLine="284"/>
      <w:jc w:val="both"/>
    </w:pPr>
    <w:rPr>
      <w:rFonts w:ascii="Arial" w:hAnsi="Arial" w:cs="Arial"/>
      <w:sz w:val="18"/>
      <w:szCs w:val="18"/>
      <w:lang w:eastAsia="ru-RU"/>
    </w:rPr>
  </w:style>
  <w:style w:type="paragraph" w:customStyle="1" w:styleId="ConsNormal">
    <w:name w:val="ConsNormal"/>
    <w:rsid w:val="00A579BA"/>
    <w:pPr>
      <w:adjustRightInd w:val="0"/>
      <w:ind w:right="19772" w:firstLine="720"/>
    </w:pPr>
    <w:rPr>
      <w:rFonts w:ascii="Arial" w:eastAsia="Times New Roman" w:hAnsi="Arial" w:cs="Arial"/>
      <w:sz w:val="20"/>
      <w:szCs w:val="20"/>
      <w:lang w:val="ru-RU" w:eastAsia="ru-RU"/>
    </w:rPr>
  </w:style>
  <w:style w:type="character" w:customStyle="1" w:styleId="FontStyle64">
    <w:name w:val="Font Style64"/>
    <w:uiPriority w:val="99"/>
    <w:rsid w:val="00A579BA"/>
    <w:rPr>
      <w:rFonts w:ascii="Times New Roman" w:hAnsi="Times New Roman"/>
      <w:sz w:val="22"/>
    </w:rPr>
  </w:style>
  <w:style w:type="paragraph" w:customStyle="1" w:styleId="Style2">
    <w:name w:val="Style2"/>
    <w:basedOn w:val="a"/>
    <w:rsid w:val="00A579BA"/>
    <w:pPr>
      <w:adjustRightInd w:val="0"/>
      <w:spacing w:line="214" w:lineRule="exact"/>
      <w:ind w:firstLine="346"/>
      <w:jc w:val="both"/>
    </w:pPr>
    <w:rPr>
      <w:rFonts w:ascii="Tahoma" w:hAnsi="Tahoma" w:cs="Tahoma"/>
      <w:sz w:val="24"/>
      <w:szCs w:val="24"/>
      <w:lang w:eastAsia="ru-RU"/>
    </w:rPr>
  </w:style>
  <w:style w:type="paragraph" w:customStyle="1" w:styleId="af8">
    <w:name w:val="Письмо"/>
    <w:basedOn w:val="a"/>
    <w:rsid w:val="00A579BA"/>
    <w:pPr>
      <w:widowControl/>
      <w:spacing w:line="320" w:lineRule="exact"/>
      <w:ind w:firstLine="720"/>
      <w:jc w:val="both"/>
    </w:pPr>
    <w:rPr>
      <w:rFonts w:ascii="Calibri" w:hAnsi="Calibri" w:cs="Calibri"/>
      <w:sz w:val="28"/>
      <w:szCs w:val="28"/>
      <w:lang w:eastAsia="ru-RU"/>
    </w:rPr>
  </w:style>
  <w:style w:type="character" w:customStyle="1" w:styleId="14">
    <w:name w:val="Основной текст1"/>
    <w:rsid w:val="00A579BA"/>
    <w:rPr>
      <w:rFonts w:ascii="Times New Roman" w:hAnsi="Times New Roman"/>
      <w:spacing w:val="0"/>
      <w:sz w:val="22"/>
    </w:rPr>
  </w:style>
  <w:style w:type="paragraph" w:customStyle="1" w:styleId="ConsPlusTitle">
    <w:name w:val="ConsPlusTitle"/>
    <w:uiPriority w:val="99"/>
    <w:rsid w:val="00A579BA"/>
    <w:pPr>
      <w:adjustRightInd w:val="0"/>
      <w:ind w:firstLine="284"/>
      <w:jc w:val="both"/>
    </w:pPr>
    <w:rPr>
      <w:rFonts w:ascii="Calibri" w:eastAsia="Times New Roman" w:hAnsi="Calibri" w:cs="Calibri"/>
      <w:b/>
      <w:bCs/>
      <w:lang w:val="ru-RU" w:eastAsia="ru-RU"/>
    </w:rPr>
  </w:style>
  <w:style w:type="paragraph" w:customStyle="1" w:styleId="27">
    <w:name w:val="Знак2"/>
    <w:basedOn w:val="a"/>
    <w:rsid w:val="00A579BA"/>
    <w:pPr>
      <w:widowControl/>
      <w:autoSpaceDE/>
      <w:autoSpaceDN/>
      <w:spacing w:after="160" w:line="240" w:lineRule="exact"/>
    </w:pPr>
    <w:rPr>
      <w:rFonts w:ascii="Verdana" w:hAnsi="Verdana" w:cs="Verdana"/>
      <w:sz w:val="20"/>
      <w:szCs w:val="20"/>
      <w:lang w:val="en-US"/>
    </w:rPr>
  </w:style>
  <w:style w:type="paragraph" w:customStyle="1" w:styleId="15">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A579BA"/>
    <w:pPr>
      <w:widowControl/>
      <w:autoSpaceDE/>
      <w:autoSpaceDN/>
      <w:spacing w:after="160" w:line="240" w:lineRule="exact"/>
    </w:pPr>
    <w:rPr>
      <w:rFonts w:ascii="Calibri" w:hAnsi="Calibri" w:cs="Calibri"/>
      <w:sz w:val="28"/>
      <w:szCs w:val="28"/>
    </w:rPr>
  </w:style>
  <w:style w:type="paragraph" w:styleId="af9">
    <w:name w:val="Subtitle"/>
    <w:basedOn w:val="a"/>
    <w:link w:val="afa"/>
    <w:qFormat/>
    <w:rsid w:val="00A579BA"/>
    <w:pPr>
      <w:widowControl/>
      <w:autoSpaceDE/>
      <w:autoSpaceDN/>
      <w:jc w:val="center"/>
    </w:pPr>
    <w:rPr>
      <w:rFonts w:ascii="Calibri" w:hAnsi="Calibri"/>
      <w:sz w:val="28"/>
      <w:szCs w:val="28"/>
      <w:lang w:eastAsia="ru-RU"/>
    </w:rPr>
  </w:style>
  <w:style w:type="character" w:customStyle="1" w:styleId="afa">
    <w:name w:val="Подзаголовок Знак"/>
    <w:basedOn w:val="a0"/>
    <w:link w:val="af9"/>
    <w:rsid w:val="00A579BA"/>
    <w:rPr>
      <w:rFonts w:ascii="Calibri" w:eastAsia="Times New Roman" w:hAnsi="Calibri" w:cs="Times New Roman"/>
      <w:sz w:val="28"/>
      <w:szCs w:val="28"/>
      <w:lang w:val="ru-RU" w:eastAsia="ru-RU"/>
    </w:rPr>
  </w:style>
  <w:style w:type="paragraph" w:customStyle="1" w:styleId="5">
    <w:name w:val="заголовок 5"/>
    <w:basedOn w:val="a"/>
    <w:next w:val="a"/>
    <w:rsid w:val="00A579BA"/>
    <w:pPr>
      <w:keepNext/>
      <w:widowControl/>
      <w:numPr>
        <w:numId w:val="2"/>
      </w:numPr>
      <w:jc w:val="center"/>
      <w:outlineLvl w:val="4"/>
    </w:pPr>
    <w:rPr>
      <w:rFonts w:ascii="Calibri" w:hAnsi="Calibri" w:cs="Calibri"/>
      <w:b/>
      <w:bCs/>
      <w:i/>
      <w:iCs/>
      <w:sz w:val="28"/>
      <w:szCs w:val="28"/>
      <w:lang w:eastAsia="ru-RU"/>
    </w:rPr>
  </w:style>
  <w:style w:type="paragraph" w:customStyle="1" w:styleId="16">
    <w:name w:val="Обычный1"/>
    <w:rsid w:val="00A579BA"/>
    <w:pPr>
      <w:widowControl/>
      <w:autoSpaceDE/>
      <w:autoSpaceDN/>
    </w:pPr>
    <w:rPr>
      <w:rFonts w:ascii="Arial" w:eastAsia="Times New Roman" w:hAnsi="Arial" w:cs="Arial"/>
      <w:sz w:val="24"/>
      <w:szCs w:val="24"/>
      <w:lang w:val="ru-RU" w:eastAsia="ru-RU"/>
    </w:rPr>
  </w:style>
  <w:style w:type="paragraph" w:customStyle="1" w:styleId="afb">
    <w:name w:val="Знак Знак Знак"/>
    <w:basedOn w:val="a"/>
    <w:rsid w:val="00A579BA"/>
    <w:pPr>
      <w:widowControl/>
      <w:autoSpaceDE/>
      <w:autoSpaceDN/>
      <w:spacing w:after="160" w:line="240" w:lineRule="exact"/>
    </w:pPr>
    <w:rPr>
      <w:rFonts w:ascii="Verdana" w:hAnsi="Verdana" w:cs="Verdana"/>
      <w:sz w:val="20"/>
      <w:szCs w:val="20"/>
      <w:lang w:val="en-US"/>
    </w:rPr>
  </w:style>
  <w:style w:type="paragraph" w:customStyle="1" w:styleId="CoverAuthor">
    <w:name w:val="Cover Author"/>
    <w:basedOn w:val="a"/>
    <w:rsid w:val="00A579BA"/>
    <w:pPr>
      <w:widowControl/>
      <w:autoSpaceDE/>
      <w:autoSpaceDN/>
    </w:pPr>
    <w:rPr>
      <w:rFonts w:ascii="Calibri" w:hAnsi="Calibri" w:cs="Calibri"/>
      <w:spacing w:val="-5"/>
      <w:sz w:val="28"/>
      <w:szCs w:val="28"/>
      <w:lang w:eastAsia="ru-RU"/>
    </w:rPr>
  </w:style>
  <w:style w:type="paragraph" w:customStyle="1" w:styleId="17">
    <w:name w:val="Стиль1"/>
    <w:rsid w:val="00A579BA"/>
    <w:pPr>
      <w:autoSpaceDE/>
      <w:autoSpaceDN/>
      <w:snapToGrid w:val="0"/>
    </w:pPr>
    <w:rPr>
      <w:rFonts w:ascii="Calibri" w:eastAsia="Times New Roman" w:hAnsi="Calibri" w:cs="Calibri"/>
      <w:sz w:val="28"/>
      <w:szCs w:val="28"/>
      <w:lang w:val="ru-RU" w:eastAsia="ru-RU"/>
    </w:rPr>
  </w:style>
  <w:style w:type="paragraph" w:customStyle="1" w:styleId="afc">
    <w:name w:val="Простой"/>
    <w:basedOn w:val="a"/>
    <w:rsid w:val="00A579BA"/>
    <w:pPr>
      <w:widowControl/>
      <w:autoSpaceDE/>
      <w:autoSpaceDN/>
    </w:pPr>
    <w:rPr>
      <w:rFonts w:ascii="Calibri" w:hAnsi="Calibri" w:cs="Calibri"/>
      <w:spacing w:val="-5"/>
      <w:sz w:val="20"/>
      <w:szCs w:val="20"/>
      <w:lang w:eastAsia="ru-RU"/>
    </w:rPr>
  </w:style>
  <w:style w:type="character" w:customStyle="1" w:styleId="Zag11">
    <w:name w:val="Zag_11"/>
    <w:rsid w:val="00A579BA"/>
  </w:style>
  <w:style w:type="paragraph" w:customStyle="1" w:styleId="Osnova">
    <w:name w:val="Osnova"/>
    <w:basedOn w:val="a"/>
    <w:rsid w:val="00A579BA"/>
    <w:pPr>
      <w:adjustRightInd w:val="0"/>
      <w:spacing w:line="213" w:lineRule="exact"/>
      <w:ind w:firstLine="339"/>
      <w:jc w:val="both"/>
    </w:pPr>
    <w:rPr>
      <w:rFonts w:ascii="NewtonCSanPin" w:hAnsi="NewtonCSanPin" w:cs="NewtonCSanPin"/>
      <w:color w:val="000000"/>
      <w:sz w:val="21"/>
      <w:szCs w:val="21"/>
      <w:lang w:val="en-US" w:eastAsia="ru-RU"/>
    </w:rPr>
  </w:style>
  <w:style w:type="paragraph" w:customStyle="1" w:styleId="Zag2">
    <w:name w:val="Zag_2"/>
    <w:basedOn w:val="a"/>
    <w:rsid w:val="00A579BA"/>
    <w:pPr>
      <w:adjustRightInd w:val="0"/>
      <w:spacing w:after="129" w:line="291" w:lineRule="exact"/>
      <w:jc w:val="center"/>
    </w:pPr>
    <w:rPr>
      <w:rFonts w:ascii="Calibri" w:hAnsi="Calibri" w:cs="Calibri"/>
      <w:b/>
      <w:bCs/>
      <w:color w:val="000000"/>
      <w:sz w:val="24"/>
      <w:szCs w:val="24"/>
      <w:lang w:val="en-US" w:eastAsia="ru-RU"/>
    </w:rPr>
  </w:style>
  <w:style w:type="paragraph" w:customStyle="1" w:styleId="220">
    <w:name w:val="Основной текст 22"/>
    <w:basedOn w:val="a"/>
    <w:rsid w:val="00A579BA"/>
    <w:pPr>
      <w:widowControl/>
      <w:overflowPunct w:val="0"/>
      <w:adjustRightInd w:val="0"/>
      <w:spacing w:line="360" w:lineRule="auto"/>
      <w:ind w:firstLine="709"/>
      <w:jc w:val="both"/>
      <w:textAlignment w:val="baseline"/>
    </w:pPr>
    <w:rPr>
      <w:rFonts w:ascii="Calibri" w:hAnsi="Calibri" w:cs="Calibri"/>
      <w:sz w:val="28"/>
      <w:szCs w:val="28"/>
      <w:lang w:eastAsia="de-DE"/>
    </w:rPr>
  </w:style>
  <w:style w:type="character" w:styleId="afd">
    <w:name w:val="Emphasis"/>
    <w:qFormat/>
    <w:rsid w:val="00A579BA"/>
    <w:rPr>
      <w:rFonts w:cs="Times New Roman"/>
      <w:i/>
    </w:rPr>
  </w:style>
  <w:style w:type="character" w:customStyle="1" w:styleId="61">
    <w:name w:val="Знак Знак6"/>
    <w:rsid w:val="00A579BA"/>
    <w:rPr>
      <w:b/>
      <w:sz w:val="28"/>
      <w:lang w:val="ru-RU" w:eastAsia="ru-RU"/>
    </w:rPr>
  </w:style>
  <w:style w:type="character" w:customStyle="1" w:styleId="41">
    <w:name w:val="Знак Знак4"/>
    <w:rsid w:val="00A579BA"/>
    <w:rPr>
      <w:sz w:val="24"/>
      <w:lang w:val="ru-RU" w:eastAsia="ru-RU"/>
    </w:rPr>
  </w:style>
  <w:style w:type="paragraph" w:styleId="afe">
    <w:name w:val="Plain Text"/>
    <w:basedOn w:val="a"/>
    <w:link w:val="aff"/>
    <w:rsid w:val="00A579BA"/>
    <w:pPr>
      <w:widowControl/>
      <w:autoSpaceDE/>
      <w:autoSpaceDN/>
    </w:pPr>
    <w:rPr>
      <w:rFonts w:ascii="Courier New" w:hAnsi="Courier New"/>
      <w:sz w:val="20"/>
      <w:szCs w:val="20"/>
      <w:lang w:eastAsia="ru-RU"/>
    </w:rPr>
  </w:style>
  <w:style w:type="character" w:customStyle="1" w:styleId="aff">
    <w:name w:val="Текст Знак"/>
    <w:basedOn w:val="a0"/>
    <w:link w:val="afe"/>
    <w:rsid w:val="00A579BA"/>
    <w:rPr>
      <w:rFonts w:ascii="Courier New" w:eastAsia="Times New Roman" w:hAnsi="Courier New" w:cs="Times New Roman"/>
      <w:sz w:val="20"/>
      <w:szCs w:val="20"/>
      <w:lang w:val="ru-RU" w:eastAsia="ru-RU"/>
    </w:rPr>
  </w:style>
  <w:style w:type="paragraph" w:customStyle="1" w:styleId="HTML1">
    <w:name w:val="Стандартный HTML1"/>
    <w:basedOn w:val="a"/>
    <w:rsid w:val="00A579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
    <w:name w:val="Стандартный HTML Знак"/>
    <w:basedOn w:val="a0"/>
    <w:link w:val="HTML0"/>
    <w:semiHidden/>
    <w:rsid w:val="00A579BA"/>
    <w:rPr>
      <w:rFonts w:ascii="Courier New" w:eastAsia="Times New Roman" w:hAnsi="Courier New" w:cs="Times New Roman"/>
      <w:sz w:val="20"/>
      <w:szCs w:val="20"/>
    </w:rPr>
  </w:style>
  <w:style w:type="paragraph" w:styleId="HTML0">
    <w:name w:val="HTML Preformatted"/>
    <w:basedOn w:val="a"/>
    <w:link w:val="HTML"/>
    <w:semiHidden/>
    <w:rsid w:val="00A579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en-US"/>
    </w:rPr>
  </w:style>
  <w:style w:type="character" w:customStyle="1" w:styleId="HTML10">
    <w:name w:val="Стандартный HTML Знак1"/>
    <w:basedOn w:val="a0"/>
    <w:link w:val="HTML0"/>
    <w:uiPriority w:val="99"/>
    <w:semiHidden/>
    <w:rsid w:val="00A579BA"/>
    <w:rPr>
      <w:rFonts w:ascii="Consolas" w:eastAsia="Times New Roman" w:hAnsi="Consolas" w:cs="Times New Roman"/>
      <w:sz w:val="20"/>
      <w:szCs w:val="20"/>
      <w:lang w:val="ru-RU"/>
    </w:rPr>
  </w:style>
  <w:style w:type="character" w:styleId="aff0">
    <w:name w:val="page number"/>
    <w:rsid w:val="00A579BA"/>
    <w:rPr>
      <w:rFonts w:cs="Times New Roman"/>
    </w:rPr>
  </w:style>
  <w:style w:type="paragraph" w:customStyle="1" w:styleId="18">
    <w:name w:val="Без интервала1"/>
    <w:link w:val="NoSpacingChar"/>
    <w:rsid w:val="00A579BA"/>
    <w:pPr>
      <w:widowControl/>
      <w:autoSpaceDE/>
      <w:autoSpaceDN/>
      <w:spacing w:after="200" w:line="276" w:lineRule="auto"/>
    </w:pPr>
    <w:rPr>
      <w:rFonts w:ascii="Calibri" w:eastAsia="Times New Roman" w:hAnsi="Calibri" w:cs="Times New Roman"/>
      <w:szCs w:val="20"/>
      <w:lang w:val="ru-RU"/>
    </w:rPr>
  </w:style>
  <w:style w:type="character" w:customStyle="1" w:styleId="NoSpacingChar">
    <w:name w:val="No Spacing Char"/>
    <w:link w:val="18"/>
    <w:locked/>
    <w:rsid w:val="00A579BA"/>
    <w:rPr>
      <w:rFonts w:ascii="Calibri" w:eastAsia="Times New Roman" w:hAnsi="Calibri" w:cs="Times New Roman"/>
      <w:szCs w:val="20"/>
      <w:lang w:val="ru-RU"/>
    </w:rPr>
  </w:style>
  <w:style w:type="paragraph" w:customStyle="1" w:styleId="120">
    <w:name w:val="Абзац списка12"/>
    <w:basedOn w:val="a"/>
    <w:rsid w:val="00A579BA"/>
    <w:pPr>
      <w:widowControl/>
      <w:autoSpaceDE/>
      <w:autoSpaceDN/>
      <w:spacing w:after="200" w:line="276" w:lineRule="auto"/>
      <w:ind w:left="720"/>
    </w:pPr>
    <w:rPr>
      <w:rFonts w:ascii="Calibri" w:hAnsi="Calibri" w:cs="Calibri"/>
      <w:lang w:eastAsia="ru-RU"/>
    </w:rPr>
  </w:style>
  <w:style w:type="character" w:customStyle="1" w:styleId="FontStyle63">
    <w:name w:val="Font Style63"/>
    <w:rsid w:val="00A579BA"/>
    <w:rPr>
      <w:rFonts w:ascii="Times New Roman" w:hAnsi="Times New Roman"/>
      <w:b/>
      <w:sz w:val="22"/>
    </w:rPr>
  </w:style>
  <w:style w:type="paragraph" w:customStyle="1" w:styleId="19">
    <w:name w:val="Номер 1"/>
    <w:basedOn w:val="1"/>
    <w:rsid w:val="00A579BA"/>
    <w:pPr>
      <w:suppressAutoHyphens/>
      <w:autoSpaceDE w:val="0"/>
      <w:autoSpaceDN w:val="0"/>
      <w:adjustRightInd w:val="0"/>
      <w:spacing w:before="360" w:after="240" w:line="360" w:lineRule="auto"/>
      <w:jc w:val="center"/>
    </w:pPr>
    <w:rPr>
      <w:rFonts w:ascii="Calibri" w:hAnsi="Calibri" w:cs="Calibri"/>
      <w:kern w:val="0"/>
      <w:sz w:val="28"/>
      <w:szCs w:val="28"/>
    </w:rPr>
  </w:style>
  <w:style w:type="character" w:customStyle="1" w:styleId="FontStyle68">
    <w:name w:val="Font Style68"/>
    <w:rsid w:val="00A579BA"/>
    <w:rPr>
      <w:rFonts w:ascii="Times New Roman" w:hAnsi="Times New Roman"/>
      <w:sz w:val="16"/>
    </w:rPr>
  </w:style>
  <w:style w:type="paragraph" w:customStyle="1" w:styleId="aff1">
    <w:name w:val="Содержимое таблицы"/>
    <w:basedOn w:val="a"/>
    <w:rsid w:val="00A579BA"/>
    <w:pPr>
      <w:suppressLineNumbers/>
      <w:suppressAutoHyphens/>
      <w:autoSpaceDE/>
      <w:autoSpaceDN/>
    </w:pPr>
    <w:rPr>
      <w:rFonts w:ascii="Calibri" w:hAnsi="Calibri" w:cs="Calibri"/>
      <w:kern w:val="1"/>
      <w:sz w:val="24"/>
      <w:szCs w:val="24"/>
      <w:lang w:eastAsia="hi-IN" w:bidi="hi-IN"/>
    </w:rPr>
  </w:style>
  <w:style w:type="paragraph" w:customStyle="1" w:styleId="Style9">
    <w:name w:val="Style9"/>
    <w:basedOn w:val="a"/>
    <w:rsid w:val="00A579BA"/>
    <w:pPr>
      <w:adjustRightInd w:val="0"/>
      <w:spacing w:line="214" w:lineRule="exact"/>
      <w:ind w:firstLine="346"/>
      <w:jc w:val="both"/>
    </w:pPr>
    <w:rPr>
      <w:rFonts w:ascii="Verdana" w:hAnsi="Verdana" w:cs="Verdana"/>
      <w:sz w:val="24"/>
      <w:szCs w:val="24"/>
      <w:lang w:eastAsia="ru-RU"/>
    </w:rPr>
  </w:style>
  <w:style w:type="paragraph" w:customStyle="1" w:styleId="Style15">
    <w:name w:val="Style15"/>
    <w:basedOn w:val="a"/>
    <w:rsid w:val="00A579BA"/>
    <w:pPr>
      <w:adjustRightInd w:val="0"/>
      <w:spacing w:line="213" w:lineRule="exact"/>
      <w:ind w:firstLine="394"/>
      <w:jc w:val="both"/>
    </w:pPr>
    <w:rPr>
      <w:rFonts w:ascii="Verdana" w:hAnsi="Verdana" w:cs="Verdana"/>
      <w:sz w:val="24"/>
      <w:szCs w:val="24"/>
      <w:lang w:eastAsia="ru-RU"/>
    </w:rPr>
  </w:style>
  <w:style w:type="paragraph" w:customStyle="1" w:styleId="Style19">
    <w:name w:val="Style19"/>
    <w:basedOn w:val="a"/>
    <w:rsid w:val="00A579BA"/>
    <w:pPr>
      <w:adjustRightInd w:val="0"/>
      <w:spacing w:line="214" w:lineRule="exact"/>
      <w:ind w:firstLine="341"/>
      <w:jc w:val="both"/>
    </w:pPr>
    <w:rPr>
      <w:rFonts w:ascii="Verdana" w:hAnsi="Verdana" w:cs="Verdana"/>
      <w:sz w:val="24"/>
      <w:szCs w:val="24"/>
      <w:lang w:eastAsia="ru-RU"/>
    </w:rPr>
  </w:style>
  <w:style w:type="character" w:customStyle="1" w:styleId="FontStyle42">
    <w:name w:val="Font Style42"/>
    <w:rsid w:val="00A579BA"/>
    <w:rPr>
      <w:rFonts w:ascii="Times New Roman" w:hAnsi="Times New Roman"/>
      <w:b/>
      <w:sz w:val="22"/>
    </w:rPr>
  </w:style>
  <w:style w:type="character" w:customStyle="1" w:styleId="FontStyle45">
    <w:name w:val="Font Style45"/>
    <w:rsid w:val="00A579BA"/>
    <w:rPr>
      <w:rFonts w:ascii="Times New Roman" w:hAnsi="Times New Roman"/>
      <w:i/>
      <w:sz w:val="22"/>
    </w:rPr>
  </w:style>
  <w:style w:type="character" w:customStyle="1" w:styleId="FontStyle47">
    <w:name w:val="Font Style47"/>
    <w:rsid w:val="00A579BA"/>
    <w:rPr>
      <w:rFonts w:ascii="Times New Roman" w:hAnsi="Times New Roman"/>
      <w:sz w:val="22"/>
    </w:rPr>
  </w:style>
  <w:style w:type="paragraph" w:customStyle="1" w:styleId="121">
    <w:name w:val="Без интервала12"/>
    <w:aliases w:val="основа"/>
    <w:rsid w:val="00A579BA"/>
    <w:pPr>
      <w:widowControl/>
      <w:autoSpaceDE/>
      <w:autoSpaceDN/>
    </w:pPr>
    <w:rPr>
      <w:rFonts w:ascii="Calibri" w:eastAsia="Times New Roman" w:hAnsi="Calibri" w:cs="Calibri"/>
      <w:lang w:val="ru-RU"/>
    </w:rPr>
  </w:style>
  <w:style w:type="character" w:customStyle="1" w:styleId="52">
    <w:name w:val="Знак Знак5"/>
    <w:rsid w:val="00A579BA"/>
    <w:rPr>
      <w:sz w:val="28"/>
      <w:lang w:val="ru-RU" w:eastAsia="ru-RU"/>
    </w:rPr>
  </w:style>
  <w:style w:type="paragraph" w:styleId="aff2">
    <w:name w:val="header"/>
    <w:basedOn w:val="a"/>
    <w:link w:val="aff3"/>
    <w:rsid w:val="00A579BA"/>
    <w:pPr>
      <w:widowControl/>
      <w:tabs>
        <w:tab w:val="center" w:pos="4677"/>
        <w:tab w:val="right" w:pos="9355"/>
      </w:tabs>
      <w:autoSpaceDE/>
      <w:autoSpaceDN/>
    </w:pPr>
    <w:rPr>
      <w:rFonts w:ascii="Calibri" w:hAnsi="Calibri"/>
      <w:sz w:val="24"/>
      <w:szCs w:val="24"/>
      <w:lang w:eastAsia="ru-RU"/>
    </w:rPr>
  </w:style>
  <w:style w:type="character" w:customStyle="1" w:styleId="aff3">
    <w:name w:val="Верхний колонтитул Знак"/>
    <w:basedOn w:val="a0"/>
    <w:link w:val="aff2"/>
    <w:rsid w:val="00A579BA"/>
    <w:rPr>
      <w:rFonts w:ascii="Calibri" w:eastAsia="Times New Roman" w:hAnsi="Calibri" w:cs="Times New Roman"/>
      <w:sz w:val="24"/>
      <w:szCs w:val="24"/>
      <w:lang w:val="ru-RU" w:eastAsia="ru-RU"/>
    </w:rPr>
  </w:style>
  <w:style w:type="character" w:customStyle="1" w:styleId="140">
    <w:name w:val="Знак Знак14"/>
    <w:rsid w:val="00A579BA"/>
    <w:rPr>
      <w:rFonts w:ascii="Arial" w:hAnsi="Arial"/>
      <w:b/>
      <w:i/>
      <w:sz w:val="28"/>
      <w:lang w:val="ru-RU" w:eastAsia="ru-RU"/>
    </w:rPr>
  </w:style>
  <w:style w:type="character" w:customStyle="1" w:styleId="130">
    <w:name w:val="Знак Знак13"/>
    <w:rsid w:val="00A579BA"/>
    <w:rPr>
      <w:rFonts w:ascii="Arial" w:hAnsi="Arial"/>
      <w:b/>
      <w:sz w:val="26"/>
      <w:lang w:val="ru-RU" w:eastAsia="ru-RU"/>
    </w:rPr>
  </w:style>
  <w:style w:type="character" w:customStyle="1" w:styleId="122">
    <w:name w:val="Знак Знак12"/>
    <w:rsid w:val="00A579BA"/>
    <w:rPr>
      <w:b/>
      <w:sz w:val="28"/>
      <w:lang w:val="ru-RU" w:eastAsia="ru-RU"/>
    </w:rPr>
  </w:style>
  <w:style w:type="paragraph" w:customStyle="1" w:styleId="aff4">
    <w:name w:val="А_основной"/>
    <w:basedOn w:val="a"/>
    <w:link w:val="aff5"/>
    <w:rsid w:val="00A579BA"/>
    <w:pPr>
      <w:widowControl/>
      <w:autoSpaceDE/>
      <w:autoSpaceDN/>
      <w:spacing w:line="360" w:lineRule="auto"/>
      <w:ind w:firstLine="454"/>
      <w:jc w:val="both"/>
    </w:pPr>
    <w:rPr>
      <w:rFonts w:ascii="Calibri" w:hAnsi="Calibri"/>
      <w:sz w:val="28"/>
      <w:szCs w:val="20"/>
    </w:rPr>
  </w:style>
  <w:style w:type="character" w:customStyle="1" w:styleId="aff5">
    <w:name w:val="А_основной Знак"/>
    <w:link w:val="aff4"/>
    <w:locked/>
    <w:rsid w:val="00A579BA"/>
    <w:rPr>
      <w:rFonts w:ascii="Calibri" w:eastAsia="Times New Roman" w:hAnsi="Calibri" w:cs="Times New Roman"/>
      <w:sz w:val="28"/>
      <w:szCs w:val="20"/>
      <w:lang w:val="ru-RU"/>
    </w:rPr>
  </w:style>
  <w:style w:type="paragraph" w:customStyle="1" w:styleId="Abstract">
    <w:name w:val="Abstract"/>
    <w:basedOn w:val="a"/>
    <w:link w:val="Abstract0"/>
    <w:rsid w:val="00A579BA"/>
    <w:pPr>
      <w:adjustRightInd w:val="0"/>
      <w:spacing w:line="360" w:lineRule="auto"/>
      <w:ind w:firstLine="454"/>
      <w:jc w:val="both"/>
    </w:pPr>
    <w:rPr>
      <w:rFonts w:eastAsia="@Arial Unicode MS"/>
      <w:sz w:val="28"/>
      <w:szCs w:val="20"/>
      <w:lang w:eastAsia="ru-RU"/>
    </w:rPr>
  </w:style>
  <w:style w:type="character" w:customStyle="1" w:styleId="Abstract0">
    <w:name w:val="Abstract Знак"/>
    <w:link w:val="Abstract"/>
    <w:locked/>
    <w:rsid w:val="00A579BA"/>
    <w:rPr>
      <w:rFonts w:ascii="Times New Roman" w:eastAsia="@Arial Unicode MS" w:hAnsi="Times New Roman" w:cs="Times New Roman"/>
      <w:sz w:val="28"/>
      <w:szCs w:val="20"/>
      <w:lang w:val="ru-RU"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579BA"/>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579BA"/>
    <w:pPr>
      <w:widowControl/>
      <w:autoSpaceDE/>
      <w:autoSpaceDN/>
      <w:ind w:left="720" w:firstLine="700"/>
      <w:jc w:val="both"/>
    </w:pPr>
    <w:rPr>
      <w:rFonts w:ascii="Calibri" w:hAnsi="Calibri" w:cs="Calibri"/>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A579BA"/>
    <w:rPr>
      <w:rFonts w:ascii="Times New Roman" w:hAnsi="Times New Roman"/>
      <w:sz w:val="24"/>
      <w:u w:val="none"/>
      <w:effect w:val="none"/>
    </w:rPr>
  </w:style>
  <w:style w:type="character" w:customStyle="1" w:styleId="normal005f005f005f005fchar1005f005fchar1char1">
    <w:name w:val="normal_005f005f_005f005fchar1_005f_005fchar1__char1"/>
    <w:rsid w:val="00A579BA"/>
    <w:rPr>
      <w:rFonts w:ascii="Arial" w:hAnsi="Arial"/>
      <w:sz w:val="22"/>
    </w:rPr>
  </w:style>
  <w:style w:type="paragraph" w:customStyle="1" w:styleId="Zag1">
    <w:name w:val="Zag_1"/>
    <w:basedOn w:val="a"/>
    <w:rsid w:val="00A579BA"/>
    <w:pPr>
      <w:adjustRightInd w:val="0"/>
      <w:spacing w:after="337" w:line="302" w:lineRule="exact"/>
      <w:jc w:val="center"/>
    </w:pPr>
    <w:rPr>
      <w:rFonts w:ascii="Calibri" w:hAnsi="Calibri" w:cs="Calibri"/>
      <w:b/>
      <w:bCs/>
      <w:color w:val="000000"/>
      <w:sz w:val="24"/>
      <w:szCs w:val="24"/>
      <w:lang w:val="en-US" w:eastAsia="ru-RU"/>
    </w:rPr>
  </w:style>
  <w:style w:type="paragraph" w:customStyle="1" w:styleId="consplusnormal0">
    <w:name w:val="consplusnormal"/>
    <w:basedOn w:val="a"/>
    <w:rsid w:val="00A579BA"/>
    <w:pPr>
      <w:widowControl/>
      <w:autoSpaceDE/>
      <w:autoSpaceDN/>
      <w:spacing w:before="100" w:beforeAutospacing="1" w:after="100" w:afterAutospacing="1"/>
    </w:pPr>
    <w:rPr>
      <w:rFonts w:ascii="Calibri" w:hAnsi="Calibri" w:cs="Calibri"/>
      <w:sz w:val="24"/>
      <w:szCs w:val="24"/>
      <w:lang w:eastAsia="ru-RU"/>
    </w:rPr>
  </w:style>
  <w:style w:type="paragraph" w:customStyle="1" w:styleId="aff6">
    <w:name w:val="???????"/>
    <w:rsid w:val="00A579BA"/>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djustRightInd w:val="0"/>
    </w:pPr>
    <w:rPr>
      <w:rFonts w:ascii="Tahoma" w:eastAsia="Times New Roman" w:hAnsi="Tahoma" w:cs="Tahoma"/>
      <w:color w:val="FFFFFF"/>
      <w:sz w:val="36"/>
      <w:szCs w:val="36"/>
      <w:lang w:val="ru-RU"/>
    </w:rPr>
  </w:style>
  <w:style w:type="paragraph" w:customStyle="1" w:styleId="more">
    <w:name w:val="more"/>
    <w:basedOn w:val="a"/>
    <w:rsid w:val="00A579BA"/>
    <w:pPr>
      <w:widowControl/>
      <w:autoSpaceDE/>
      <w:autoSpaceDN/>
      <w:spacing w:before="100" w:beforeAutospacing="1" w:after="100" w:afterAutospacing="1"/>
    </w:pPr>
    <w:rPr>
      <w:rFonts w:ascii="Calibri" w:hAnsi="Calibri" w:cs="Calibri"/>
      <w:sz w:val="24"/>
      <w:szCs w:val="24"/>
      <w:lang w:eastAsia="ru-RU"/>
    </w:rPr>
  </w:style>
  <w:style w:type="paragraph" w:customStyle="1" w:styleId="jc">
    <w:name w:val="jc"/>
    <w:basedOn w:val="a"/>
    <w:rsid w:val="00A579BA"/>
    <w:pPr>
      <w:widowControl/>
      <w:autoSpaceDE/>
      <w:autoSpaceDN/>
      <w:spacing w:before="100" w:beforeAutospacing="1" w:after="100" w:afterAutospacing="1"/>
    </w:pPr>
    <w:rPr>
      <w:rFonts w:ascii="Calibri" w:hAnsi="Calibri" w:cs="Calibri"/>
      <w:sz w:val="24"/>
      <w:szCs w:val="24"/>
      <w:lang w:eastAsia="ru-RU"/>
    </w:rPr>
  </w:style>
  <w:style w:type="character" w:customStyle="1" w:styleId="81">
    <w:name w:val="Знак Знак8"/>
    <w:rsid w:val="00A579BA"/>
    <w:rPr>
      <w:sz w:val="24"/>
    </w:rPr>
  </w:style>
  <w:style w:type="paragraph" w:customStyle="1" w:styleId="u-2-msonormal">
    <w:name w:val="u-2-msonormal"/>
    <w:basedOn w:val="a"/>
    <w:rsid w:val="00A579BA"/>
    <w:pPr>
      <w:widowControl/>
      <w:autoSpaceDE/>
      <w:autoSpaceDN/>
      <w:spacing w:before="100" w:beforeAutospacing="1" w:after="100" w:afterAutospacing="1"/>
    </w:pPr>
    <w:rPr>
      <w:rFonts w:ascii="Calibri" w:hAnsi="Calibri" w:cs="Calibri"/>
      <w:sz w:val="24"/>
      <w:szCs w:val="24"/>
      <w:lang w:eastAsia="ru-RU"/>
    </w:rPr>
  </w:style>
  <w:style w:type="character" w:customStyle="1" w:styleId="1a">
    <w:name w:val="Текст сноски Знак1"/>
    <w:aliases w:val="F1 Знак1"/>
    <w:uiPriority w:val="99"/>
    <w:rsid w:val="00A579BA"/>
  </w:style>
  <w:style w:type="paragraph" w:customStyle="1" w:styleId="msg-header-from">
    <w:name w:val="msg-header-from"/>
    <w:basedOn w:val="a"/>
    <w:rsid w:val="00A579BA"/>
    <w:pPr>
      <w:widowControl/>
      <w:autoSpaceDE/>
      <w:autoSpaceDN/>
      <w:spacing w:before="100" w:beforeAutospacing="1" w:after="100" w:afterAutospacing="1"/>
    </w:pPr>
    <w:rPr>
      <w:rFonts w:ascii="Calibri" w:hAnsi="Calibri" w:cs="Calibri"/>
      <w:sz w:val="24"/>
      <w:szCs w:val="24"/>
      <w:lang w:eastAsia="ru-RU"/>
    </w:rPr>
  </w:style>
  <w:style w:type="character" w:customStyle="1" w:styleId="apple-style-span">
    <w:name w:val="apple-style-span"/>
    <w:rsid w:val="00A579BA"/>
  </w:style>
  <w:style w:type="paragraph" w:customStyle="1" w:styleId="msonormalcxsplast">
    <w:name w:val="msonormalcxsplast"/>
    <w:basedOn w:val="a"/>
    <w:rsid w:val="00A579BA"/>
    <w:pPr>
      <w:widowControl/>
      <w:autoSpaceDE/>
      <w:autoSpaceDN/>
      <w:spacing w:before="100" w:beforeAutospacing="1" w:after="100" w:afterAutospacing="1"/>
    </w:pPr>
    <w:rPr>
      <w:rFonts w:ascii="Calibri" w:hAnsi="Calibri" w:cs="Calibri"/>
      <w:sz w:val="24"/>
      <w:szCs w:val="24"/>
      <w:lang w:eastAsia="ru-RU"/>
    </w:rPr>
  </w:style>
  <w:style w:type="paragraph" w:customStyle="1" w:styleId="msonormalcxspmiddlecxspmiddle">
    <w:name w:val="msonormalcxspmiddlecxspmiddle"/>
    <w:basedOn w:val="a"/>
    <w:rsid w:val="00A579BA"/>
    <w:pPr>
      <w:widowControl/>
      <w:autoSpaceDE/>
      <w:autoSpaceDN/>
      <w:spacing w:before="100" w:beforeAutospacing="1" w:after="100" w:afterAutospacing="1"/>
    </w:pPr>
    <w:rPr>
      <w:rFonts w:ascii="Calibri" w:hAnsi="Calibri" w:cs="Calibri"/>
      <w:sz w:val="24"/>
      <w:szCs w:val="24"/>
      <w:lang w:eastAsia="ru-RU"/>
    </w:rPr>
  </w:style>
  <w:style w:type="paragraph" w:customStyle="1" w:styleId="msonormalcxspmiddlecxsplast">
    <w:name w:val="msonormalcxspmiddlecxsplast"/>
    <w:basedOn w:val="a"/>
    <w:rsid w:val="00A579BA"/>
    <w:pPr>
      <w:widowControl/>
      <w:autoSpaceDE/>
      <w:autoSpaceDN/>
      <w:spacing w:before="100" w:beforeAutospacing="1" w:after="100" w:afterAutospacing="1"/>
    </w:pPr>
    <w:rPr>
      <w:rFonts w:ascii="Calibri" w:hAnsi="Calibri" w:cs="Calibri"/>
      <w:sz w:val="24"/>
      <w:szCs w:val="24"/>
      <w:lang w:eastAsia="ru-RU"/>
    </w:rPr>
  </w:style>
  <w:style w:type="character" w:customStyle="1" w:styleId="1b">
    <w:name w:val="Верхний колонтитул Знак1"/>
    <w:rsid w:val="00A579BA"/>
    <w:rPr>
      <w:sz w:val="24"/>
    </w:rPr>
  </w:style>
  <w:style w:type="character" w:customStyle="1" w:styleId="53">
    <w:name w:val="Знак5 Знак Знак"/>
    <w:locked/>
    <w:rsid w:val="00A579BA"/>
    <w:rPr>
      <w:kern w:val="2"/>
      <w:sz w:val="28"/>
      <w:lang w:eastAsia="ar-SA" w:bidi="ar-SA"/>
    </w:rPr>
  </w:style>
  <w:style w:type="character" w:customStyle="1" w:styleId="1c">
    <w:name w:val="Название Знак1"/>
    <w:aliases w:val="Знак5 Знак1"/>
    <w:rsid w:val="00A579BA"/>
    <w:rPr>
      <w:rFonts w:ascii="Cambria" w:hAnsi="Cambria"/>
      <w:b/>
      <w:kern w:val="28"/>
      <w:sz w:val="32"/>
    </w:rPr>
  </w:style>
  <w:style w:type="paragraph" w:customStyle="1" w:styleId="1d">
    <w:name w:val="Текст1"/>
    <w:basedOn w:val="a"/>
    <w:rsid w:val="00A579BA"/>
    <w:pPr>
      <w:widowControl/>
      <w:autoSpaceDE/>
      <w:autoSpaceDN/>
    </w:pPr>
    <w:rPr>
      <w:rFonts w:ascii="Courier New" w:hAnsi="Courier New" w:cs="Courier New"/>
      <w:kern w:val="2"/>
      <w:sz w:val="20"/>
      <w:szCs w:val="20"/>
      <w:lang w:eastAsia="ar-SA"/>
    </w:rPr>
  </w:style>
  <w:style w:type="paragraph" w:customStyle="1" w:styleId="western">
    <w:name w:val="western"/>
    <w:basedOn w:val="a"/>
    <w:rsid w:val="00A579BA"/>
    <w:pPr>
      <w:widowControl/>
      <w:autoSpaceDE/>
      <w:autoSpaceDN/>
      <w:spacing w:before="100" w:beforeAutospacing="1" w:after="100" w:afterAutospacing="1"/>
    </w:pPr>
    <w:rPr>
      <w:rFonts w:ascii="Calibri" w:hAnsi="Calibri" w:cs="Calibri"/>
      <w:sz w:val="24"/>
      <w:szCs w:val="24"/>
      <w:lang w:eastAsia="ru-RU"/>
    </w:rPr>
  </w:style>
  <w:style w:type="paragraph" w:styleId="2">
    <w:name w:val="List Bullet 2"/>
    <w:basedOn w:val="a"/>
    <w:rsid w:val="00A579BA"/>
    <w:pPr>
      <w:widowControl/>
      <w:numPr>
        <w:numId w:val="1"/>
      </w:numPr>
      <w:tabs>
        <w:tab w:val="num" w:pos="643"/>
      </w:tabs>
      <w:autoSpaceDE/>
      <w:autoSpaceDN/>
      <w:ind w:left="643"/>
    </w:pPr>
    <w:rPr>
      <w:rFonts w:ascii="Calibri" w:hAnsi="Calibri" w:cs="Calibri"/>
      <w:sz w:val="24"/>
      <w:szCs w:val="24"/>
      <w:lang w:eastAsia="ru-RU"/>
    </w:rPr>
  </w:style>
  <w:style w:type="paragraph" w:styleId="aff7">
    <w:name w:val="Body Text First Indent"/>
    <w:basedOn w:val="a3"/>
    <w:link w:val="aff8"/>
    <w:rsid w:val="00A579BA"/>
    <w:pPr>
      <w:widowControl/>
      <w:autoSpaceDE/>
      <w:autoSpaceDN/>
      <w:spacing w:after="120"/>
      <w:ind w:left="0" w:firstLine="210"/>
      <w:jc w:val="left"/>
    </w:pPr>
    <w:rPr>
      <w:rFonts w:ascii="Calibri" w:hAnsi="Calibri"/>
      <w:lang w:eastAsia="ru-RU"/>
    </w:rPr>
  </w:style>
  <w:style w:type="character" w:customStyle="1" w:styleId="11">
    <w:name w:val="Основной текст Знак1"/>
    <w:basedOn w:val="a0"/>
    <w:link w:val="a3"/>
    <w:uiPriority w:val="99"/>
    <w:rsid w:val="00A579BA"/>
    <w:rPr>
      <w:rFonts w:ascii="Times New Roman" w:eastAsia="Times New Roman" w:hAnsi="Times New Roman" w:cs="Times New Roman"/>
      <w:sz w:val="24"/>
      <w:szCs w:val="24"/>
      <w:lang w:val="ru-RU"/>
    </w:rPr>
  </w:style>
  <w:style w:type="character" w:customStyle="1" w:styleId="aff8">
    <w:name w:val="Красная строка Знак"/>
    <w:basedOn w:val="11"/>
    <w:link w:val="aff7"/>
    <w:rsid w:val="00A579BA"/>
    <w:rPr>
      <w:rFonts w:ascii="Calibri" w:hAnsi="Calibri"/>
      <w:lang w:eastAsia="ru-RU"/>
    </w:rPr>
  </w:style>
  <w:style w:type="paragraph" w:customStyle="1" w:styleId="Style3">
    <w:name w:val="Style3"/>
    <w:basedOn w:val="a"/>
    <w:rsid w:val="00A579BA"/>
    <w:pPr>
      <w:adjustRightInd w:val="0"/>
    </w:pPr>
    <w:rPr>
      <w:rFonts w:ascii="Calibri" w:hAnsi="Calibri" w:cs="Calibri"/>
      <w:sz w:val="24"/>
      <w:szCs w:val="24"/>
      <w:lang w:eastAsia="ru-RU"/>
    </w:rPr>
  </w:style>
  <w:style w:type="character" w:customStyle="1" w:styleId="FontStyle11">
    <w:name w:val="Font Style11"/>
    <w:rsid w:val="00A579BA"/>
    <w:rPr>
      <w:rFonts w:ascii="Times New Roman" w:hAnsi="Times New Roman"/>
      <w:spacing w:val="10"/>
      <w:sz w:val="18"/>
    </w:rPr>
  </w:style>
  <w:style w:type="character" w:customStyle="1" w:styleId="FontStyle12">
    <w:name w:val="Font Style12"/>
    <w:rsid w:val="00A579BA"/>
    <w:rPr>
      <w:rFonts w:ascii="Times New Roman" w:hAnsi="Times New Roman"/>
      <w:i/>
      <w:sz w:val="20"/>
    </w:rPr>
  </w:style>
  <w:style w:type="character" w:customStyle="1" w:styleId="FontStyle13">
    <w:name w:val="Font Style13"/>
    <w:rsid w:val="00A579BA"/>
    <w:rPr>
      <w:rFonts w:ascii="Times New Roman" w:hAnsi="Times New Roman"/>
      <w:sz w:val="20"/>
    </w:rPr>
  </w:style>
  <w:style w:type="character" w:customStyle="1" w:styleId="FontStyle15">
    <w:name w:val="Font Style15"/>
    <w:rsid w:val="00A579BA"/>
    <w:rPr>
      <w:rFonts w:ascii="Times New Roman" w:hAnsi="Times New Roman"/>
      <w:b/>
      <w:sz w:val="20"/>
    </w:rPr>
  </w:style>
  <w:style w:type="paragraph" w:customStyle="1" w:styleId="Style5">
    <w:name w:val="Style5"/>
    <w:basedOn w:val="a"/>
    <w:rsid w:val="00A579BA"/>
    <w:pPr>
      <w:adjustRightInd w:val="0"/>
      <w:spacing w:line="192" w:lineRule="exact"/>
    </w:pPr>
    <w:rPr>
      <w:rFonts w:ascii="Calibri" w:hAnsi="Calibri" w:cs="Calibri"/>
      <w:sz w:val="24"/>
      <w:szCs w:val="24"/>
      <w:lang w:eastAsia="ru-RU"/>
    </w:rPr>
  </w:style>
  <w:style w:type="paragraph" w:customStyle="1" w:styleId="Style7">
    <w:name w:val="Style7"/>
    <w:basedOn w:val="a"/>
    <w:rsid w:val="00A579BA"/>
    <w:pPr>
      <w:adjustRightInd w:val="0"/>
    </w:pPr>
    <w:rPr>
      <w:rFonts w:ascii="Calibri" w:hAnsi="Calibri" w:cs="Calibri"/>
      <w:sz w:val="24"/>
      <w:szCs w:val="24"/>
      <w:lang w:eastAsia="ru-RU"/>
    </w:rPr>
  </w:style>
  <w:style w:type="paragraph" w:customStyle="1" w:styleId="Style8">
    <w:name w:val="Style8"/>
    <w:basedOn w:val="a"/>
    <w:rsid w:val="00A579BA"/>
    <w:pPr>
      <w:adjustRightInd w:val="0"/>
    </w:pPr>
    <w:rPr>
      <w:rFonts w:ascii="Calibri" w:hAnsi="Calibri" w:cs="Calibri"/>
      <w:sz w:val="24"/>
      <w:szCs w:val="24"/>
      <w:lang w:eastAsia="ru-RU"/>
    </w:rPr>
  </w:style>
  <w:style w:type="paragraph" w:customStyle="1" w:styleId="Style10">
    <w:name w:val="Style10"/>
    <w:basedOn w:val="a"/>
    <w:rsid w:val="00A579BA"/>
    <w:pPr>
      <w:adjustRightInd w:val="0"/>
      <w:spacing w:line="214" w:lineRule="exact"/>
      <w:ind w:firstLine="288"/>
      <w:jc w:val="both"/>
    </w:pPr>
    <w:rPr>
      <w:rFonts w:ascii="Calibri" w:hAnsi="Calibri" w:cs="Calibri"/>
      <w:sz w:val="24"/>
      <w:szCs w:val="24"/>
      <w:lang w:eastAsia="ru-RU"/>
    </w:rPr>
  </w:style>
  <w:style w:type="character" w:customStyle="1" w:styleId="FontStyle14">
    <w:name w:val="Font Style14"/>
    <w:rsid w:val="00A579BA"/>
    <w:rPr>
      <w:rFonts w:ascii="Microsoft Sans Serif" w:hAnsi="Microsoft Sans Serif"/>
      <w:sz w:val="24"/>
    </w:rPr>
  </w:style>
  <w:style w:type="character" w:customStyle="1" w:styleId="FontStyle16">
    <w:name w:val="Font Style16"/>
    <w:rsid w:val="00A579BA"/>
    <w:rPr>
      <w:rFonts w:ascii="Times New Roman" w:hAnsi="Times New Roman"/>
      <w:b/>
      <w:sz w:val="18"/>
    </w:rPr>
  </w:style>
  <w:style w:type="character" w:customStyle="1" w:styleId="FontStyle18">
    <w:name w:val="Font Style18"/>
    <w:rsid w:val="00A579BA"/>
    <w:rPr>
      <w:rFonts w:ascii="Times New Roman" w:hAnsi="Times New Roman"/>
      <w:sz w:val="20"/>
    </w:rPr>
  </w:style>
  <w:style w:type="character" w:styleId="aff9">
    <w:name w:val="FollowedHyperlink"/>
    <w:rsid w:val="00A579BA"/>
    <w:rPr>
      <w:rFonts w:cs="Times New Roman"/>
      <w:color w:val="800080"/>
      <w:u w:val="single"/>
    </w:rPr>
  </w:style>
  <w:style w:type="paragraph" w:customStyle="1" w:styleId="razdel">
    <w:name w:val="razdel"/>
    <w:basedOn w:val="a"/>
    <w:rsid w:val="00A579BA"/>
    <w:pPr>
      <w:widowControl/>
      <w:autoSpaceDE/>
      <w:autoSpaceDN/>
      <w:spacing w:before="100" w:beforeAutospacing="1" w:after="100" w:afterAutospacing="1"/>
    </w:pPr>
    <w:rPr>
      <w:rFonts w:ascii="Calibri" w:hAnsi="Calibri" w:cs="Calibri"/>
      <w:sz w:val="24"/>
      <w:szCs w:val="24"/>
      <w:lang w:eastAsia="ru-RU"/>
    </w:rPr>
  </w:style>
  <w:style w:type="paragraph" w:customStyle="1" w:styleId="body">
    <w:name w:val="body"/>
    <w:basedOn w:val="a"/>
    <w:rsid w:val="00A579BA"/>
    <w:pPr>
      <w:widowControl/>
      <w:autoSpaceDE/>
      <w:autoSpaceDN/>
      <w:spacing w:before="100" w:beforeAutospacing="1" w:after="100" w:afterAutospacing="1"/>
    </w:pPr>
    <w:rPr>
      <w:rFonts w:ascii="Calibri" w:hAnsi="Calibri" w:cs="Calibri"/>
      <w:sz w:val="24"/>
      <w:szCs w:val="24"/>
      <w:lang w:eastAsia="ru-RU"/>
    </w:rPr>
  </w:style>
  <w:style w:type="paragraph" w:customStyle="1" w:styleId="podzag">
    <w:name w:val="podzag"/>
    <w:basedOn w:val="a"/>
    <w:rsid w:val="00A579BA"/>
    <w:pPr>
      <w:widowControl/>
      <w:autoSpaceDE/>
      <w:autoSpaceDN/>
      <w:spacing w:before="100" w:beforeAutospacing="1" w:after="100" w:afterAutospacing="1"/>
    </w:pPr>
    <w:rPr>
      <w:rFonts w:ascii="Calibri" w:hAnsi="Calibri" w:cs="Calibri"/>
      <w:sz w:val="24"/>
      <w:szCs w:val="24"/>
      <w:lang w:eastAsia="ru-RU"/>
    </w:rPr>
  </w:style>
  <w:style w:type="character" w:customStyle="1" w:styleId="160">
    <w:name w:val="Знак Знак16"/>
    <w:locked/>
    <w:rsid w:val="00A579BA"/>
    <w:rPr>
      <w:rFonts w:ascii="Arial" w:hAnsi="Arial"/>
      <w:b/>
      <w:kern w:val="1"/>
      <w:sz w:val="32"/>
      <w:lang w:val="ru-RU" w:eastAsia="ar-SA" w:bidi="ar-SA"/>
    </w:rPr>
  </w:style>
  <w:style w:type="paragraph" w:customStyle="1" w:styleId="affa">
    <w:name w:val="Заголовок"/>
    <w:basedOn w:val="a"/>
    <w:next w:val="a3"/>
    <w:rsid w:val="00A579BA"/>
    <w:pPr>
      <w:keepNext/>
      <w:suppressAutoHyphens/>
      <w:autoSpaceDE/>
      <w:autoSpaceDN/>
      <w:spacing w:before="240" w:after="120"/>
    </w:pPr>
    <w:rPr>
      <w:rFonts w:ascii="Arial" w:eastAsia="MS Mincho" w:hAnsi="Arial" w:cs="Arial"/>
      <w:kern w:val="1"/>
      <w:sz w:val="28"/>
      <w:szCs w:val="28"/>
      <w:lang w:eastAsia="ar-SA"/>
    </w:rPr>
  </w:style>
  <w:style w:type="paragraph" w:styleId="affb">
    <w:name w:val="List"/>
    <w:basedOn w:val="a3"/>
    <w:semiHidden/>
    <w:rsid w:val="00A579BA"/>
    <w:pPr>
      <w:widowControl/>
      <w:autoSpaceDE/>
      <w:autoSpaceDN/>
      <w:spacing w:after="120"/>
      <w:ind w:left="0"/>
      <w:jc w:val="left"/>
    </w:pPr>
    <w:rPr>
      <w:rFonts w:ascii="Arial" w:hAnsi="Arial" w:cs="Arial"/>
      <w:kern w:val="1"/>
      <w:lang w:eastAsia="ar-SA"/>
    </w:rPr>
  </w:style>
  <w:style w:type="paragraph" w:customStyle="1" w:styleId="1e">
    <w:name w:val="Название1"/>
    <w:basedOn w:val="a"/>
    <w:rsid w:val="00A579BA"/>
    <w:pPr>
      <w:suppressLineNumbers/>
      <w:suppressAutoHyphens/>
      <w:autoSpaceDE/>
      <w:autoSpaceDN/>
      <w:spacing w:before="120" w:after="120"/>
    </w:pPr>
    <w:rPr>
      <w:rFonts w:ascii="Arial" w:hAnsi="Arial" w:cs="Arial"/>
      <w:i/>
      <w:iCs/>
      <w:kern w:val="1"/>
      <w:sz w:val="24"/>
      <w:szCs w:val="24"/>
      <w:lang w:eastAsia="ar-SA"/>
    </w:rPr>
  </w:style>
  <w:style w:type="paragraph" w:customStyle="1" w:styleId="1f">
    <w:name w:val="Указатель1"/>
    <w:basedOn w:val="a"/>
    <w:rsid w:val="00A579BA"/>
    <w:pPr>
      <w:suppressLineNumbers/>
      <w:suppressAutoHyphens/>
      <w:autoSpaceDE/>
      <w:autoSpaceDN/>
    </w:pPr>
    <w:rPr>
      <w:rFonts w:ascii="Arial" w:hAnsi="Arial" w:cs="Arial"/>
      <w:kern w:val="1"/>
      <w:sz w:val="24"/>
      <w:szCs w:val="24"/>
      <w:lang w:eastAsia="ar-SA"/>
    </w:rPr>
  </w:style>
  <w:style w:type="paragraph" w:customStyle="1" w:styleId="310">
    <w:name w:val="Основной текст с отступом 31"/>
    <w:basedOn w:val="a"/>
    <w:rsid w:val="00A579BA"/>
    <w:pPr>
      <w:suppressAutoHyphens/>
      <w:autoSpaceDE/>
      <w:autoSpaceDN/>
      <w:spacing w:after="120"/>
      <w:ind w:left="283"/>
    </w:pPr>
    <w:rPr>
      <w:rFonts w:ascii="Calibri" w:hAnsi="Calibri" w:cs="Calibri"/>
      <w:kern w:val="1"/>
      <w:sz w:val="16"/>
      <w:szCs w:val="16"/>
      <w:lang w:eastAsia="ar-SA"/>
    </w:rPr>
  </w:style>
  <w:style w:type="paragraph" w:customStyle="1" w:styleId="term">
    <w:name w:val="term"/>
    <w:basedOn w:val="a"/>
    <w:rsid w:val="00A579BA"/>
    <w:pPr>
      <w:widowControl/>
      <w:autoSpaceDE/>
      <w:autoSpaceDN/>
      <w:spacing w:before="280" w:after="280"/>
    </w:pPr>
    <w:rPr>
      <w:rFonts w:ascii="Calibri" w:hAnsi="Calibri" w:cs="Calibri"/>
      <w:kern w:val="1"/>
      <w:sz w:val="24"/>
      <w:szCs w:val="24"/>
      <w:lang w:eastAsia="ar-SA"/>
    </w:rPr>
  </w:style>
  <w:style w:type="paragraph" w:customStyle="1" w:styleId="211">
    <w:name w:val="Маркированный список 21"/>
    <w:basedOn w:val="a"/>
    <w:rsid w:val="00A579BA"/>
    <w:pPr>
      <w:widowControl/>
      <w:autoSpaceDE/>
      <w:autoSpaceDN/>
      <w:ind w:left="825"/>
    </w:pPr>
    <w:rPr>
      <w:rFonts w:ascii="Calibri" w:hAnsi="Calibri" w:cs="Calibri"/>
      <w:kern w:val="1"/>
      <w:sz w:val="24"/>
      <w:szCs w:val="24"/>
      <w:lang w:eastAsia="ar-SA"/>
    </w:rPr>
  </w:style>
  <w:style w:type="paragraph" w:customStyle="1" w:styleId="affc">
    <w:name w:val="Заголовок таблицы"/>
    <w:basedOn w:val="aff1"/>
    <w:rsid w:val="00A579BA"/>
    <w:pPr>
      <w:jc w:val="center"/>
    </w:pPr>
    <w:rPr>
      <w:b/>
      <w:bCs/>
      <w:lang w:eastAsia="ar-SA" w:bidi="ar-SA"/>
    </w:rPr>
  </w:style>
  <w:style w:type="paragraph" w:customStyle="1" w:styleId="affd">
    <w:name w:val="Оснтекст"/>
    <w:basedOn w:val="a"/>
    <w:rsid w:val="00A579BA"/>
    <w:pPr>
      <w:widowControl/>
      <w:autoSpaceDE/>
      <w:autoSpaceDN/>
      <w:spacing w:after="60" w:line="288" w:lineRule="auto"/>
      <w:ind w:firstLine="709"/>
      <w:jc w:val="both"/>
    </w:pPr>
    <w:rPr>
      <w:rFonts w:ascii="Arial Narrow" w:hAnsi="Arial Narrow" w:cs="Arial Narrow"/>
      <w:sz w:val="27"/>
      <w:szCs w:val="27"/>
      <w:lang w:eastAsia="ru-RU"/>
    </w:rPr>
  </w:style>
  <w:style w:type="paragraph" w:customStyle="1" w:styleId="1f0">
    <w:name w:val="Знак Знак Знак1"/>
    <w:basedOn w:val="a"/>
    <w:rsid w:val="00A579BA"/>
    <w:pPr>
      <w:widowControl/>
      <w:autoSpaceDE/>
      <w:autoSpaceDN/>
      <w:spacing w:after="160" w:line="240" w:lineRule="exact"/>
    </w:pPr>
    <w:rPr>
      <w:rFonts w:ascii="Verdana" w:hAnsi="Verdana" w:cs="Verdana"/>
      <w:sz w:val="20"/>
      <w:szCs w:val="20"/>
      <w:lang w:val="en-US"/>
    </w:rPr>
  </w:style>
  <w:style w:type="paragraph" w:customStyle="1" w:styleId="221">
    <w:name w:val="Основной текст 221"/>
    <w:basedOn w:val="a"/>
    <w:rsid w:val="00A579BA"/>
    <w:pPr>
      <w:widowControl/>
      <w:overflowPunct w:val="0"/>
      <w:adjustRightInd w:val="0"/>
      <w:spacing w:line="360" w:lineRule="auto"/>
      <w:ind w:firstLine="709"/>
      <w:jc w:val="both"/>
    </w:pPr>
    <w:rPr>
      <w:rFonts w:ascii="Calibri" w:hAnsi="Calibri" w:cs="Calibri"/>
      <w:sz w:val="28"/>
      <w:szCs w:val="28"/>
      <w:lang w:eastAsia="de-DE"/>
    </w:rPr>
  </w:style>
  <w:style w:type="paragraph" w:customStyle="1" w:styleId="HTML11">
    <w:name w:val="Стандартный HTML11"/>
    <w:basedOn w:val="a"/>
    <w:rsid w:val="00A579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paragraph" w:customStyle="1" w:styleId="111">
    <w:name w:val="Абзац списка11"/>
    <w:basedOn w:val="a"/>
    <w:rsid w:val="00A579BA"/>
    <w:pPr>
      <w:widowControl/>
      <w:autoSpaceDE/>
      <w:autoSpaceDN/>
      <w:spacing w:after="200" w:line="276" w:lineRule="auto"/>
      <w:ind w:left="720"/>
    </w:pPr>
    <w:rPr>
      <w:rFonts w:ascii="Calibri" w:hAnsi="Calibri" w:cs="Calibri"/>
      <w:lang w:eastAsia="ru-RU"/>
    </w:rPr>
  </w:style>
  <w:style w:type="paragraph" w:customStyle="1" w:styleId="NoSpacing1">
    <w:name w:val="No Spacing1"/>
    <w:aliases w:val="Без интервала11"/>
    <w:rsid w:val="00A579BA"/>
    <w:pPr>
      <w:widowControl/>
      <w:autoSpaceDE/>
      <w:autoSpaceDN/>
    </w:pPr>
    <w:rPr>
      <w:rFonts w:ascii="Calibri" w:eastAsia="Times New Roman" w:hAnsi="Calibri" w:cs="Calibri"/>
      <w:lang w:val="ru-RU"/>
    </w:rPr>
  </w:style>
  <w:style w:type="paragraph" w:customStyle="1" w:styleId="1f1">
    <w:name w:val="Красная строка1"/>
    <w:basedOn w:val="a3"/>
    <w:rsid w:val="00A579BA"/>
    <w:pPr>
      <w:widowControl/>
      <w:suppressAutoHyphens/>
      <w:autoSpaceDE/>
      <w:autoSpaceDN/>
      <w:spacing w:after="120"/>
      <w:ind w:left="0" w:firstLine="210"/>
      <w:jc w:val="left"/>
    </w:pPr>
    <w:rPr>
      <w:rFonts w:eastAsia="PMingLiU"/>
      <w:lang w:eastAsia="ar-SA"/>
    </w:rPr>
  </w:style>
  <w:style w:type="paragraph" w:customStyle="1" w:styleId="1f2">
    <w:name w:val="Цитата1"/>
    <w:basedOn w:val="a"/>
    <w:rsid w:val="00A579BA"/>
    <w:pPr>
      <w:widowControl/>
      <w:suppressAutoHyphens/>
      <w:autoSpaceDE/>
      <w:autoSpaceDN/>
      <w:ind w:left="2992" w:right="2981"/>
      <w:jc w:val="both"/>
    </w:pPr>
    <w:rPr>
      <w:rFonts w:ascii="Arial" w:hAnsi="Arial" w:cs="Arial"/>
      <w:sz w:val="18"/>
      <w:szCs w:val="18"/>
      <w:lang w:eastAsia="ar-SA"/>
    </w:rPr>
  </w:style>
  <w:style w:type="paragraph" w:customStyle="1" w:styleId="28">
    <w:name w:val="Без интервала2"/>
    <w:rsid w:val="00A579BA"/>
    <w:pPr>
      <w:widowControl/>
      <w:autoSpaceDE/>
      <w:autoSpaceDN/>
    </w:pPr>
    <w:rPr>
      <w:rFonts w:ascii="Calibri" w:eastAsia="Times New Roman" w:hAnsi="Calibri" w:cs="Calibri"/>
      <w:lang w:val="ru-RU" w:eastAsia="ru-RU"/>
    </w:rPr>
  </w:style>
  <w:style w:type="paragraph" w:customStyle="1" w:styleId="212">
    <w:name w:val="Основной текст с отступом 21"/>
    <w:basedOn w:val="a"/>
    <w:rsid w:val="00A579BA"/>
    <w:pPr>
      <w:suppressAutoHyphens/>
      <w:autoSpaceDE/>
      <w:autoSpaceDN/>
      <w:spacing w:after="120" w:line="480" w:lineRule="auto"/>
      <w:ind w:left="283"/>
    </w:pPr>
    <w:rPr>
      <w:rFonts w:ascii="Calibri" w:hAnsi="Calibri" w:cs="Calibri"/>
      <w:kern w:val="2"/>
      <w:sz w:val="24"/>
      <w:szCs w:val="24"/>
      <w:lang w:eastAsia="hi-IN" w:bidi="hi-IN"/>
    </w:rPr>
  </w:style>
  <w:style w:type="paragraph" w:customStyle="1" w:styleId="ListParagraph1">
    <w:name w:val="List Paragraph1"/>
    <w:basedOn w:val="a"/>
    <w:rsid w:val="00A579BA"/>
    <w:pPr>
      <w:widowControl/>
      <w:autoSpaceDE/>
      <w:autoSpaceDN/>
      <w:spacing w:after="200" w:line="276" w:lineRule="auto"/>
      <w:ind w:left="720"/>
    </w:pPr>
    <w:rPr>
      <w:rFonts w:ascii="Calibri" w:hAnsi="Calibri" w:cs="Calibri"/>
      <w:kern w:val="2"/>
      <w:lang w:eastAsia="ar-SA"/>
    </w:rPr>
  </w:style>
  <w:style w:type="paragraph" w:customStyle="1" w:styleId="82">
    <w:name w:val="заголовок 8"/>
    <w:basedOn w:val="a"/>
    <w:next w:val="a"/>
    <w:rsid w:val="00A579BA"/>
    <w:pPr>
      <w:keepNext/>
      <w:widowControl/>
      <w:autoSpaceDN/>
    </w:pPr>
    <w:rPr>
      <w:rFonts w:ascii="Calibri" w:hAnsi="Calibri" w:cs="Calibri"/>
      <w:i/>
      <w:iCs/>
      <w:kern w:val="2"/>
      <w:sz w:val="24"/>
      <w:szCs w:val="24"/>
      <w:lang w:eastAsia="ar-SA"/>
    </w:rPr>
  </w:style>
  <w:style w:type="paragraph" w:customStyle="1" w:styleId="a00">
    <w:name w:val="a0"/>
    <w:basedOn w:val="a"/>
    <w:rsid w:val="00A579BA"/>
    <w:pPr>
      <w:widowControl/>
      <w:autoSpaceDE/>
      <w:autoSpaceDN/>
      <w:spacing w:before="240" w:after="240"/>
    </w:pPr>
    <w:rPr>
      <w:rFonts w:ascii="Calibri" w:hAnsi="Calibri" w:cs="Calibri"/>
      <w:sz w:val="24"/>
      <w:szCs w:val="24"/>
      <w:lang w:eastAsia="ru-RU"/>
    </w:rPr>
  </w:style>
  <w:style w:type="paragraph" w:customStyle="1" w:styleId="affe">
    <w:name w:val="Базовый"/>
    <w:rsid w:val="00A579BA"/>
    <w:pPr>
      <w:widowControl/>
      <w:tabs>
        <w:tab w:val="left" w:pos="709"/>
      </w:tabs>
      <w:suppressAutoHyphens/>
      <w:autoSpaceDE/>
      <w:autoSpaceDN/>
      <w:spacing w:line="100" w:lineRule="atLeast"/>
    </w:pPr>
    <w:rPr>
      <w:rFonts w:ascii="Calibri" w:eastAsia="Times New Roman" w:hAnsi="Calibri" w:cs="Calibri"/>
      <w:sz w:val="24"/>
      <w:szCs w:val="24"/>
      <w:lang w:val="ru-RU" w:eastAsia="ru-RU"/>
    </w:rPr>
  </w:style>
  <w:style w:type="paragraph" w:customStyle="1" w:styleId="Style25">
    <w:name w:val="Style25"/>
    <w:basedOn w:val="a"/>
    <w:rsid w:val="00A579BA"/>
    <w:pPr>
      <w:adjustRightInd w:val="0"/>
    </w:pPr>
    <w:rPr>
      <w:rFonts w:ascii="Lucida Sans Unicode" w:hAnsi="Lucida Sans Unicode" w:cs="Lucida Sans Unicode"/>
      <w:sz w:val="24"/>
      <w:szCs w:val="24"/>
      <w:lang w:eastAsia="ru-RU"/>
    </w:rPr>
  </w:style>
  <w:style w:type="paragraph" w:customStyle="1" w:styleId="Style38">
    <w:name w:val="Style38"/>
    <w:basedOn w:val="a"/>
    <w:rsid w:val="00A579BA"/>
    <w:pPr>
      <w:adjustRightInd w:val="0"/>
      <w:spacing w:line="322" w:lineRule="exact"/>
      <w:jc w:val="both"/>
    </w:pPr>
    <w:rPr>
      <w:rFonts w:ascii="Lucida Sans Unicode" w:hAnsi="Lucida Sans Unicode" w:cs="Lucida Sans Unicode"/>
      <w:sz w:val="24"/>
      <w:szCs w:val="24"/>
      <w:lang w:eastAsia="ru-RU"/>
    </w:rPr>
  </w:style>
  <w:style w:type="paragraph" w:customStyle="1" w:styleId="Style170">
    <w:name w:val="Style170"/>
    <w:basedOn w:val="a"/>
    <w:rsid w:val="00A579BA"/>
    <w:pPr>
      <w:adjustRightInd w:val="0"/>
      <w:jc w:val="center"/>
    </w:pPr>
    <w:rPr>
      <w:rFonts w:ascii="Lucida Sans Unicode" w:hAnsi="Lucida Sans Unicode" w:cs="Lucida Sans Unicode"/>
      <w:sz w:val="24"/>
      <w:szCs w:val="24"/>
      <w:lang w:eastAsia="ru-RU"/>
    </w:rPr>
  </w:style>
  <w:style w:type="paragraph" w:customStyle="1" w:styleId="Style194">
    <w:name w:val="Style194"/>
    <w:basedOn w:val="a"/>
    <w:rsid w:val="00A579BA"/>
    <w:pPr>
      <w:adjustRightInd w:val="0"/>
      <w:spacing w:line="206" w:lineRule="exact"/>
      <w:ind w:firstLine="355"/>
      <w:jc w:val="both"/>
    </w:pPr>
    <w:rPr>
      <w:rFonts w:ascii="Lucida Sans Unicode" w:hAnsi="Lucida Sans Unicode" w:cs="Lucida Sans Unicode"/>
      <w:sz w:val="24"/>
      <w:szCs w:val="24"/>
      <w:lang w:eastAsia="ru-RU"/>
    </w:rPr>
  </w:style>
  <w:style w:type="character" w:customStyle="1" w:styleId="42">
    <w:name w:val="Заголовок №4 (2)_"/>
    <w:link w:val="420"/>
    <w:locked/>
    <w:rsid w:val="00A579BA"/>
    <w:rPr>
      <w:b/>
      <w:spacing w:val="2"/>
      <w:shd w:val="clear" w:color="auto" w:fill="FFFFFF"/>
    </w:rPr>
  </w:style>
  <w:style w:type="paragraph" w:customStyle="1" w:styleId="420">
    <w:name w:val="Заголовок №4 (2)"/>
    <w:basedOn w:val="a"/>
    <w:link w:val="42"/>
    <w:rsid w:val="00A579BA"/>
    <w:pPr>
      <w:widowControl/>
      <w:shd w:val="clear" w:color="auto" w:fill="FFFFFF"/>
      <w:autoSpaceDE/>
      <w:autoSpaceDN/>
      <w:spacing w:after="240" w:line="274" w:lineRule="exact"/>
      <w:jc w:val="center"/>
      <w:outlineLvl w:val="3"/>
    </w:pPr>
    <w:rPr>
      <w:rFonts w:asciiTheme="minorHAnsi" w:eastAsiaTheme="minorHAnsi" w:hAnsiTheme="minorHAnsi" w:cstheme="minorBidi"/>
      <w:b/>
      <w:spacing w:val="2"/>
      <w:shd w:val="clear" w:color="auto" w:fill="FFFFFF"/>
      <w:lang w:val="en-US"/>
    </w:rPr>
  </w:style>
  <w:style w:type="paragraph" w:customStyle="1" w:styleId="Style68">
    <w:name w:val="Style68"/>
    <w:basedOn w:val="a"/>
    <w:rsid w:val="00A579BA"/>
    <w:pPr>
      <w:adjustRightInd w:val="0"/>
      <w:spacing w:line="214" w:lineRule="exact"/>
      <w:jc w:val="both"/>
    </w:pPr>
    <w:rPr>
      <w:rFonts w:ascii="Calibri" w:hAnsi="Calibri" w:cs="Calibri"/>
      <w:sz w:val="24"/>
      <w:szCs w:val="24"/>
      <w:lang w:eastAsia="ru-RU"/>
    </w:rPr>
  </w:style>
  <w:style w:type="paragraph" w:customStyle="1" w:styleId="Style135">
    <w:name w:val="Style135"/>
    <w:basedOn w:val="a"/>
    <w:rsid w:val="00A579BA"/>
    <w:pPr>
      <w:adjustRightInd w:val="0"/>
      <w:spacing w:line="197" w:lineRule="exact"/>
    </w:pPr>
    <w:rPr>
      <w:rFonts w:ascii="Calibri" w:hAnsi="Calibri" w:cs="Calibri"/>
      <w:sz w:val="24"/>
      <w:szCs w:val="24"/>
      <w:lang w:eastAsia="ru-RU"/>
    </w:rPr>
  </w:style>
  <w:style w:type="paragraph" w:customStyle="1" w:styleId="afff">
    <w:name w:val="Обычный абзац"/>
    <w:basedOn w:val="a"/>
    <w:rsid w:val="00A579BA"/>
    <w:pPr>
      <w:widowControl/>
      <w:autoSpaceDE/>
      <w:autoSpaceDN/>
      <w:spacing w:line="288" w:lineRule="auto"/>
      <w:ind w:firstLine="567"/>
    </w:pPr>
    <w:rPr>
      <w:rFonts w:ascii="Arial" w:hAnsi="Arial" w:cs="Arial"/>
      <w:sz w:val="24"/>
      <w:szCs w:val="24"/>
      <w:lang w:eastAsia="ru-RU"/>
    </w:rPr>
  </w:style>
  <w:style w:type="paragraph" w:customStyle="1" w:styleId="Style1">
    <w:name w:val="Style 1"/>
    <w:rsid w:val="00A579BA"/>
    <w:pPr>
      <w:adjustRightInd w:val="0"/>
    </w:pPr>
    <w:rPr>
      <w:rFonts w:ascii="Calibri" w:eastAsia="Times New Roman" w:hAnsi="Calibri" w:cs="Calibri"/>
      <w:sz w:val="20"/>
      <w:szCs w:val="20"/>
      <w:lang w:val="ru-RU" w:eastAsia="ru-RU"/>
    </w:rPr>
  </w:style>
  <w:style w:type="character" w:customStyle="1" w:styleId="highlighthighlightactive">
    <w:name w:val="highlight highlight_active"/>
    <w:rsid w:val="00A579BA"/>
  </w:style>
  <w:style w:type="paragraph" w:customStyle="1" w:styleId="listparagraphcxsplast">
    <w:name w:val="listparagraphcxsplast"/>
    <w:basedOn w:val="a"/>
    <w:rsid w:val="00A579BA"/>
    <w:pPr>
      <w:widowControl/>
      <w:autoSpaceDE/>
      <w:autoSpaceDN/>
      <w:spacing w:before="100" w:beforeAutospacing="1" w:after="100" w:afterAutospacing="1"/>
    </w:pPr>
    <w:rPr>
      <w:rFonts w:ascii="Calibri" w:hAnsi="Calibri" w:cs="Calibri"/>
      <w:sz w:val="24"/>
      <w:szCs w:val="24"/>
      <w:lang w:eastAsia="ru-RU"/>
    </w:rPr>
  </w:style>
  <w:style w:type="paragraph" w:customStyle="1" w:styleId="listparagraphcxspmiddle">
    <w:name w:val="listparagraphcxspmiddle"/>
    <w:basedOn w:val="a"/>
    <w:rsid w:val="00A579BA"/>
    <w:pPr>
      <w:widowControl/>
      <w:autoSpaceDE/>
      <w:autoSpaceDN/>
      <w:spacing w:before="100" w:beforeAutospacing="1" w:after="100" w:afterAutospacing="1"/>
    </w:pPr>
    <w:rPr>
      <w:rFonts w:ascii="Calibri" w:hAnsi="Calibri" w:cs="Calibri"/>
      <w:sz w:val="24"/>
      <w:szCs w:val="24"/>
      <w:lang w:eastAsia="ru-RU"/>
    </w:rPr>
  </w:style>
  <w:style w:type="paragraph" w:customStyle="1" w:styleId="ConsNonformat">
    <w:name w:val="ConsNonformat"/>
    <w:rsid w:val="00A579BA"/>
    <w:pPr>
      <w:adjustRightInd w:val="0"/>
      <w:ind w:right="19772"/>
    </w:pPr>
    <w:rPr>
      <w:rFonts w:ascii="Courier New" w:eastAsia="Times New Roman" w:hAnsi="Courier New" w:cs="Courier New"/>
      <w:sz w:val="20"/>
      <w:szCs w:val="20"/>
      <w:lang w:val="ru-RU" w:eastAsia="ru-RU"/>
    </w:rPr>
  </w:style>
  <w:style w:type="paragraph" w:customStyle="1" w:styleId="msobodytext2cxspmiddle">
    <w:name w:val="msobodytext2cxspmiddle"/>
    <w:basedOn w:val="a"/>
    <w:rsid w:val="00A579BA"/>
    <w:pPr>
      <w:widowControl/>
      <w:autoSpaceDE/>
      <w:autoSpaceDN/>
      <w:spacing w:before="100" w:beforeAutospacing="1" w:after="100" w:afterAutospacing="1"/>
    </w:pPr>
    <w:rPr>
      <w:rFonts w:ascii="Calibri" w:hAnsi="Calibri" w:cs="Calibri"/>
      <w:sz w:val="24"/>
      <w:szCs w:val="24"/>
      <w:lang w:eastAsia="ru-RU"/>
    </w:rPr>
  </w:style>
  <w:style w:type="paragraph" w:customStyle="1" w:styleId="msobodytext2cxsplast">
    <w:name w:val="msobodytext2cxsplast"/>
    <w:basedOn w:val="a"/>
    <w:rsid w:val="00A579BA"/>
    <w:pPr>
      <w:widowControl/>
      <w:autoSpaceDE/>
      <w:autoSpaceDN/>
      <w:spacing w:before="100" w:beforeAutospacing="1" w:after="100" w:afterAutospacing="1"/>
    </w:pPr>
    <w:rPr>
      <w:rFonts w:ascii="Calibri" w:hAnsi="Calibri" w:cs="Calibri"/>
      <w:sz w:val="24"/>
      <w:szCs w:val="24"/>
      <w:lang w:eastAsia="ru-RU"/>
    </w:rPr>
  </w:style>
  <w:style w:type="paragraph" w:customStyle="1" w:styleId="ConsPlusNonformat">
    <w:name w:val="ConsPlusNonformat"/>
    <w:rsid w:val="00A579BA"/>
    <w:pPr>
      <w:adjustRightInd w:val="0"/>
    </w:pPr>
    <w:rPr>
      <w:rFonts w:ascii="Courier New" w:eastAsia="Times New Roman" w:hAnsi="Courier New" w:cs="Courier New"/>
      <w:sz w:val="20"/>
      <w:szCs w:val="20"/>
      <w:lang w:val="ru-RU" w:eastAsia="ru-RU"/>
    </w:rPr>
  </w:style>
  <w:style w:type="paragraph" w:customStyle="1" w:styleId="c0">
    <w:name w:val="c0"/>
    <w:basedOn w:val="a"/>
    <w:rsid w:val="00A579BA"/>
    <w:pPr>
      <w:widowControl/>
      <w:autoSpaceDE/>
      <w:autoSpaceDN/>
      <w:spacing w:before="100" w:beforeAutospacing="1" w:after="100" w:afterAutospacing="1"/>
    </w:pPr>
    <w:rPr>
      <w:rFonts w:ascii="Calibri" w:hAnsi="Calibri" w:cs="Calibri"/>
      <w:sz w:val="24"/>
      <w:szCs w:val="24"/>
      <w:lang w:eastAsia="ru-RU"/>
    </w:rPr>
  </w:style>
  <w:style w:type="character" w:customStyle="1" w:styleId="FontStyle160">
    <w:name w:val="Font Style160"/>
    <w:rsid w:val="00A579BA"/>
    <w:rPr>
      <w:rFonts w:ascii="Arial" w:hAnsi="Arial"/>
      <w:sz w:val="18"/>
    </w:rPr>
  </w:style>
  <w:style w:type="character" w:customStyle="1" w:styleId="FontStyle251">
    <w:name w:val="Font Style251"/>
    <w:rsid w:val="00A579BA"/>
    <w:rPr>
      <w:rFonts w:ascii="Times New Roman" w:hAnsi="Times New Roman"/>
      <w:sz w:val="20"/>
    </w:rPr>
  </w:style>
  <w:style w:type="character" w:customStyle="1" w:styleId="FontStyle254">
    <w:name w:val="Font Style254"/>
    <w:rsid w:val="00A579BA"/>
    <w:rPr>
      <w:rFonts w:ascii="Times New Roman" w:hAnsi="Times New Roman"/>
      <w:i/>
      <w:sz w:val="20"/>
    </w:rPr>
  </w:style>
  <w:style w:type="character" w:customStyle="1" w:styleId="FontStyle289">
    <w:name w:val="Font Style289"/>
    <w:rsid w:val="00A579BA"/>
    <w:rPr>
      <w:rFonts w:ascii="Arial" w:hAnsi="Arial"/>
      <w:b/>
      <w:sz w:val="24"/>
    </w:rPr>
  </w:style>
  <w:style w:type="character" w:customStyle="1" w:styleId="FontStyle297">
    <w:name w:val="Font Style297"/>
    <w:rsid w:val="00A579BA"/>
    <w:rPr>
      <w:rFonts w:ascii="Times New Roman" w:hAnsi="Times New Roman"/>
      <w:b/>
      <w:sz w:val="24"/>
    </w:rPr>
  </w:style>
  <w:style w:type="character" w:customStyle="1" w:styleId="FontStyle314">
    <w:name w:val="Font Style314"/>
    <w:rsid w:val="00A579BA"/>
    <w:rPr>
      <w:rFonts w:ascii="Calibri" w:hAnsi="Calibri"/>
      <w:b/>
      <w:sz w:val="24"/>
    </w:rPr>
  </w:style>
  <w:style w:type="paragraph" w:customStyle="1" w:styleId="afff0">
    <w:name w:val="ААА"/>
    <w:basedOn w:val="a"/>
    <w:rsid w:val="00A579BA"/>
    <w:pPr>
      <w:widowControl/>
      <w:autoSpaceDE/>
      <w:autoSpaceDN/>
      <w:spacing w:line="360" w:lineRule="auto"/>
      <w:ind w:firstLine="454"/>
      <w:jc w:val="both"/>
    </w:pPr>
    <w:rPr>
      <w:rFonts w:ascii="Calibri" w:hAnsi="Calibri" w:cs="Calibri"/>
      <w:sz w:val="28"/>
      <w:szCs w:val="28"/>
    </w:rPr>
  </w:style>
  <w:style w:type="paragraph" w:customStyle="1" w:styleId="afff1">
    <w:name w:val="А_сноска"/>
    <w:basedOn w:val="af4"/>
    <w:link w:val="afff2"/>
    <w:rsid w:val="00A579BA"/>
    <w:pPr>
      <w:widowControl w:val="0"/>
      <w:autoSpaceDE w:val="0"/>
      <w:autoSpaceDN w:val="0"/>
      <w:adjustRightInd w:val="0"/>
      <w:ind w:firstLine="454"/>
      <w:jc w:val="both"/>
    </w:pPr>
    <w:rPr>
      <w:sz w:val="24"/>
    </w:rPr>
  </w:style>
  <w:style w:type="character" w:customStyle="1" w:styleId="afff2">
    <w:name w:val="А_сноска Знак"/>
    <w:link w:val="afff1"/>
    <w:locked/>
    <w:rsid w:val="00A579BA"/>
    <w:rPr>
      <w:rFonts w:ascii="Calibri" w:eastAsia="Times New Roman" w:hAnsi="Calibri" w:cs="Times New Roman"/>
      <w:sz w:val="24"/>
      <w:szCs w:val="20"/>
      <w:lang w:val="ru-RU" w:eastAsia="ru-RU"/>
    </w:rPr>
  </w:style>
  <w:style w:type="paragraph" w:customStyle="1" w:styleId="afff3">
    <w:name w:val="А ОСН ТЕКСТ"/>
    <w:basedOn w:val="a"/>
    <w:link w:val="afff4"/>
    <w:rsid w:val="00A579BA"/>
    <w:pPr>
      <w:widowControl/>
      <w:autoSpaceDE/>
      <w:autoSpaceDN/>
      <w:spacing w:line="360" w:lineRule="auto"/>
      <w:ind w:firstLine="454"/>
      <w:jc w:val="both"/>
    </w:pPr>
    <w:rPr>
      <w:rFonts w:ascii="Calibri" w:hAnsi="Calibri"/>
      <w:color w:val="000000"/>
      <w:sz w:val="28"/>
      <w:szCs w:val="20"/>
      <w:lang w:eastAsia="ru-RU"/>
    </w:rPr>
  </w:style>
  <w:style w:type="character" w:customStyle="1" w:styleId="afff4">
    <w:name w:val="А ОСН ТЕКСТ Знак"/>
    <w:link w:val="afff3"/>
    <w:locked/>
    <w:rsid w:val="00A579BA"/>
    <w:rPr>
      <w:rFonts w:ascii="Calibri" w:eastAsia="Times New Roman" w:hAnsi="Calibri" w:cs="Times New Roman"/>
      <w:color w:val="000000"/>
      <w:sz w:val="28"/>
      <w:szCs w:val="20"/>
      <w:lang w:val="ru-RU" w:eastAsia="ru-RU"/>
    </w:rPr>
  </w:style>
  <w:style w:type="character" w:customStyle="1" w:styleId="afff5">
    <w:name w:val="Сноска_"/>
    <w:link w:val="1f3"/>
    <w:semiHidden/>
    <w:locked/>
    <w:rsid w:val="00A579BA"/>
    <w:rPr>
      <w:sz w:val="16"/>
      <w:shd w:val="clear" w:color="auto" w:fill="FFFFFF"/>
    </w:rPr>
  </w:style>
  <w:style w:type="paragraph" w:customStyle="1" w:styleId="1f3">
    <w:name w:val="Сноска1"/>
    <w:basedOn w:val="a"/>
    <w:link w:val="afff5"/>
    <w:semiHidden/>
    <w:rsid w:val="00A579BA"/>
    <w:pPr>
      <w:widowControl/>
      <w:shd w:val="clear" w:color="auto" w:fill="FFFFFF"/>
      <w:autoSpaceDE/>
      <w:autoSpaceDN/>
      <w:spacing w:line="240" w:lineRule="atLeast"/>
    </w:pPr>
    <w:rPr>
      <w:rFonts w:asciiTheme="minorHAnsi" w:eastAsiaTheme="minorHAnsi" w:hAnsiTheme="minorHAnsi" w:cstheme="minorBidi"/>
      <w:sz w:val="16"/>
      <w:shd w:val="clear" w:color="auto" w:fill="FFFFFF"/>
      <w:lang w:val="en-US"/>
    </w:rPr>
  </w:style>
  <w:style w:type="character" w:customStyle="1" w:styleId="afff6">
    <w:name w:val="Основной текст + Полужирный"/>
    <w:aliases w:val="Интервал 0 pt2"/>
    <w:rsid w:val="00A579BA"/>
    <w:rPr>
      <w:rFonts w:ascii="Century Schoolbook" w:hAnsi="Century Schoolbook"/>
      <w:b/>
      <w:sz w:val="24"/>
      <w:shd w:val="clear" w:color="auto" w:fill="FFFFFF"/>
      <w:lang w:val="en-US" w:eastAsia="ru-RU"/>
    </w:rPr>
  </w:style>
  <w:style w:type="character" w:customStyle="1" w:styleId="1f4">
    <w:name w:val="Основной текст + Курсив1"/>
    <w:aliases w:val="Интервал 0 pt3"/>
    <w:rsid w:val="00A579BA"/>
    <w:rPr>
      <w:rFonts w:ascii="Calibri" w:hAnsi="Calibri"/>
      <w:i/>
      <w:spacing w:val="0"/>
      <w:sz w:val="22"/>
      <w:shd w:val="clear" w:color="auto" w:fill="FFFFFF"/>
      <w:lang w:val="en-US" w:eastAsia="ru-RU"/>
    </w:rPr>
  </w:style>
  <w:style w:type="character" w:customStyle="1" w:styleId="1416">
    <w:name w:val="Основной текст (14)16"/>
    <w:rsid w:val="00A579BA"/>
    <w:rPr>
      <w:rFonts w:ascii="Times New Roman" w:hAnsi="Times New Roman"/>
      <w:b/>
      <w:spacing w:val="0"/>
      <w:sz w:val="20"/>
    </w:rPr>
  </w:style>
  <w:style w:type="character" w:customStyle="1" w:styleId="721">
    <w:name w:val="Основной текст (7)21"/>
    <w:rsid w:val="00A579BA"/>
    <w:rPr>
      <w:rFonts w:ascii="Times New Roman" w:hAnsi="Times New Roman"/>
      <w:spacing w:val="0"/>
      <w:sz w:val="19"/>
    </w:rPr>
  </w:style>
  <w:style w:type="character" w:customStyle="1" w:styleId="141">
    <w:name w:val="Основной текст (14)_"/>
    <w:link w:val="1410"/>
    <w:semiHidden/>
    <w:locked/>
    <w:rsid w:val="00A579BA"/>
    <w:rPr>
      <w:b/>
      <w:sz w:val="28"/>
      <w:shd w:val="clear" w:color="auto" w:fill="FFFFFF"/>
    </w:rPr>
  </w:style>
  <w:style w:type="paragraph" w:customStyle="1" w:styleId="1410">
    <w:name w:val="Основной текст (14)1"/>
    <w:basedOn w:val="a"/>
    <w:link w:val="141"/>
    <w:semiHidden/>
    <w:rsid w:val="00A579BA"/>
    <w:pPr>
      <w:widowControl/>
      <w:shd w:val="clear" w:color="auto" w:fill="FFFFFF"/>
      <w:autoSpaceDE/>
      <w:autoSpaceDN/>
      <w:spacing w:line="293" w:lineRule="exact"/>
      <w:jc w:val="both"/>
    </w:pPr>
    <w:rPr>
      <w:rFonts w:asciiTheme="minorHAnsi" w:eastAsiaTheme="minorHAnsi" w:hAnsiTheme="minorHAnsi" w:cstheme="minorBidi"/>
      <w:b/>
      <w:sz w:val="28"/>
      <w:shd w:val="clear" w:color="auto" w:fill="FFFFFF"/>
      <w:lang w:val="en-US"/>
    </w:rPr>
  </w:style>
  <w:style w:type="character" w:customStyle="1" w:styleId="1415">
    <w:name w:val="Основной текст (14)15"/>
    <w:rsid w:val="00A579BA"/>
    <w:rPr>
      <w:rFonts w:ascii="Times New Roman" w:hAnsi="Times New Roman"/>
      <w:b/>
      <w:spacing w:val="0"/>
      <w:sz w:val="20"/>
      <w:shd w:val="clear" w:color="auto" w:fill="FFFFFF"/>
    </w:rPr>
  </w:style>
  <w:style w:type="character" w:customStyle="1" w:styleId="71">
    <w:name w:val="Основной текст (7)_"/>
    <w:link w:val="710"/>
    <w:semiHidden/>
    <w:locked/>
    <w:rsid w:val="00A579BA"/>
    <w:rPr>
      <w:rFonts w:ascii="Century Schoolbook" w:hAnsi="Century Schoolbook"/>
      <w:sz w:val="16"/>
      <w:shd w:val="clear" w:color="auto" w:fill="FFFFFF"/>
    </w:rPr>
  </w:style>
  <w:style w:type="paragraph" w:customStyle="1" w:styleId="710">
    <w:name w:val="Основной текст (7)1"/>
    <w:basedOn w:val="a"/>
    <w:link w:val="71"/>
    <w:semiHidden/>
    <w:rsid w:val="00A579BA"/>
    <w:pPr>
      <w:widowControl/>
      <w:shd w:val="clear" w:color="auto" w:fill="FFFFFF"/>
      <w:autoSpaceDE/>
      <w:autoSpaceDN/>
      <w:spacing w:line="173" w:lineRule="exact"/>
      <w:jc w:val="both"/>
    </w:pPr>
    <w:rPr>
      <w:rFonts w:ascii="Century Schoolbook" w:eastAsiaTheme="minorHAnsi" w:hAnsi="Century Schoolbook" w:cstheme="minorBidi"/>
      <w:sz w:val="16"/>
      <w:shd w:val="clear" w:color="auto" w:fill="FFFFFF"/>
      <w:lang w:val="en-US"/>
    </w:rPr>
  </w:style>
  <w:style w:type="character" w:customStyle="1" w:styleId="131">
    <w:name w:val="Основной текст (13)_"/>
    <w:link w:val="1310"/>
    <w:semiHidden/>
    <w:locked/>
    <w:rsid w:val="00A579BA"/>
    <w:rPr>
      <w:sz w:val="21"/>
      <w:shd w:val="clear" w:color="auto" w:fill="FFFFFF"/>
    </w:rPr>
  </w:style>
  <w:style w:type="paragraph" w:customStyle="1" w:styleId="1310">
    <w:name w:val="Основной текст (13)1"/>
    <w:basedOn w:val="a"/>
    <w:link w:val="131"/>
    <w:semiHidden/>
    <w:rsid w:val="00A579BA"/>
    <w:pPr>
      <w:widowControl/>
      <w:shd w:val="clear" w:color="auto" w:fill="FFFFFF"/>
      <w:autoSpaceDE/>
      <w:autoSpaceDN/>
      <w:spacing w:before="480" w:after="180" w:line="230" w:lineRule="exact"/>
      <w:jc w:val="both"/>
    </w:pPr>
    <w:rPr>
      <w:rFonts w:asciiTheme="minorHAnsi" w:eastAsiaTheme="minorHAnsi" w:hAnsiTheme="minorHAnsi" w:cstheme="minorBidi"/>
      <w:sz w:val="21"/>
      <w:shd w:val="clear" w:color="auto" w:fill="FFFFFF"/>
      <w:lang w:val="en-US"/>
    </w:rPr>
  </w:style>
  <w:style w:type="character" w:customStyle="1" w:styleId="133">
    <w:name w:val="Основной текст (13)3"/>
    <w:rsid w:val="00A579BA"/>
    <w:rPr>
      <w:rFonts w:ascii="Verdana" w:hAnsi="Verdana"/>
      <w:b/>
      <w:i/>
      <w:spacing w:val="0"/>
      <w:sz w:val="20"/>
      <w:shd w:val="clear" w:color="auto" w:fill="FFFFFF"/>
    </w:rPr>
  </w:style>
  <w:style w:type="character" w:customStyle="1" w:styleId="146">
    <w:name w:val="Основной текст (14)6"/>
    <w:rsid w:val="00A579BA"/>
    <w:rPr>
      <w:rFonts w:ascii="Times New Roman" w:hAnsi="Times New Roman"/>
      <w:b/>
      <w:spacing w:val="0"/>
      <w:sz w:val="20"/>
      <w:shd w:val="clear" w:color="auto" w:fill="FFFFFF"/>
    </w:rPr>
  </w:style>
  <w:style w:type="character" w:customStyle="1" w:styleId="77">
    <w:name w:val="Основной текст (7)7"/>
    <w:rsid w:val="00A579BA"/>
    <w:rPr>
      <w:rFonts w:ascii="Times New Roman" w:hAnsi="Times New Roman"/>
      <w:spacing w:val="0"/>
      <w:sz w:val="19"/>
      <w:shd w:val="clear" w:color="auto" w:fill="FFFFFF"/>
    </w:rPr>
  </w:style>
  <w:style w:type="character" w:customStyle="1" w:styleId="76">
    <w:name w:val="Основной текст (7)6"/>
    <w:rsid w:val="00A579BA"/>
    <w:rPr>
      <w:rFonts w:ascii="Times New Roman" w:hAnsi="Times New Roman"/>
      <w:spacing w:val="0"/>
      <w:sz w:val="19"/>
      <w:shd w:val="clear" w:color="auto" w:fill="FFFFFF"/>
    </w:rPr>
  </w:style>
  <w:style w:type="character" w:customStyle="1" w:styleId="75">
    <w:name w:val="Основной текст (7)5"/>
    <w:rsid w:val="00A579BA"/>
    <w:rPr>
      <w:rFonts w:ascii="Times New Roman" w:hAnsi="Times New Roman"/>
      <w:spacing w:val="0"/>
      <w:sz w:val="19"/>
      <w:shd w:val="clear" w:color="auto" w:fill="FFFFFF"/>
    </w:rPr>
  </w:style>
  <w:style w:type="character" w:customStyle="1" w:styleId="74">
    <w:name w:val="Основной текст (7)4"/>
    <w:rsid w:val="00A579BA"/>
    <w:rPr>
      <w:rFonts w:ascii="Times New Roman" w:hAnsi="Times New Roman"/>
      <w:spacing w:val="0"/>
      <w:sz w:val="19"/>
      <w:shd w:val="clear" w:color="auto" w:fill="FFFFFF"/>
    </w:rPr>
  </w:style>
  <w:style w:type="character" w:customStyle="1" w:styleId="73">
    <w:name w:val="Основной текст (7)3"/>
    <w:rsid w:val="00A579BA"/>
    <w:rPr>
      <w:rFonts w:ascii="Times New Roman" w:hAnsi="Times New Roman"/>
      <w:spacing w:val="0"/>
      <w:sz w:val="19"/>
      <w:shd w:val="clear" w:color="auto" w:fill="FFFFFF"/>
    </w:rPr>
  </w:style>
  <w:style w:type="character" w:customStyle="1" w:styleId="c11">
    <w:name w:val="c11"/>
    <w:rsid w:val="00A579BA"/>
  </w:style>
  <w:style w:type="character" w:customStyle="1" w:styleId="c74">
    <w:name w:val="c74"/>
    <w:rsid w:val="00A579BA"/>
  </w:style>
  <w:style w:type="character" w:customStyle="1" w:styleId="ft706">
    <w:name w:val="ft706"/>
    <w:rsid w:val="00A579BA"/>
  </w:style>
  <w:style w:type="character" w:customStyle="1" w:styleId="highlight">
    <w:name w:val="highlight"/>
    <w:rsid w:val="00A579BA"/>
  </w:style>
  <w:style w:type="character" w:customStyle="1" w:styleId="ft776">
    <w:name w:val="ft776"/>
    <w:rsid w:val="00A579BA"/>
  </w:style>
  <w:style w:type="character" w:customStyle="1" w:styleId="ft795">
    <w:name w:val="ft795"/>
    <w:rsid w:val="00A579BA"/>
  </w:style>
  <w:style w:type="character" w:customStyle="1" w:styleId="ft843">
    <w:name w:val="ft843"/>
    <w:rsid w:val="00A579BA"/>
  </w:style>
  <w:style w:type="character" w:customStyle="1" w:styleId="ft917">
    <w:name w:val="ft917"/>
    <w:rsid w:val="00A579BA"/>
  </w:style>
  <w:style w:type="character" w:customStyle="1" w:styleId="ft926">
    <w:name w:val="ft926"/>
    <w:rsid w:val="00A579BA"/>
  </w:style>
  <w:style w:type="character" w:customStyle="1" w:styleId="c5">
    <w:name w:val="c5"/>
    <w:rsid w:val="00A579BA"/>
  </w:style>
  <w:style w:type="character" w:customStyle="1" w:styleId="futr">
    <w:name w:val="futr"/>
    <w:rsid w:val="00A579BA"/>
  </w:style>
  <w:style w:type="character" w:customStyle="1" w:styleId="112">
    <w:name w:val="Основной текст11"/>
    <w:rsid w:val="00A579BA"/>
    <w:rPr>
      <w:rFonts w:ascii="Times New Roman" w:hAnsi="Times New Roman"/>
      <w:spacing w:val="0"/>
      <w:sz w:val="22"/>
    </w:rPr>
  </w:style>
  <w:style w:type="character" w:customStyle="1" w:styleId="1f5">
    <w:name w:val="Заголовок №1_"/>
    <w:link w:val="1f6"/>
    <w:locked/>
    <w:rsid w:val="00A579BA"/>
    <w:rPr>
      <w:b/>
      <w:sz w:val="33"/>
      <w:shd w:val="clear" w:color="auto" w:fill="FFFFFF"/>
    </w:rPr>
  </w:style>
  <w:style w:type="paragraph" w:customStyle="1" w:styleId="1f6">
    <w:name w:val="Заголовок №1"/>
    <w:basedOn w:val="a"/>
    <w:link w:val="1f5"/>
    <w:rsid w:val="00A579BA"/>
    <w:pPr>
      <w:shd w:val="clear" w:color="auto" w:fill="FFFFFF"/>
      <w:autoSpaceDE/>
      <w:autoSpaceDN/>
      <w:spacing w:after="6180" w:line="413" w:lineRule="exact"/>
      <w:jc w:val="center"/>
      <w:outlineLvl w:val="0"/>
    </w:pPr>
    <w:rPr>
      <w:rFonts w:asciiTheme="minorHAnsi" w:eastAsiaTheme="minorHAnsi" w:hAnsiTheme="minorHAnsi" w:cstheme="minorBidi"/>
      <w:b/>
      <w:sz w:val="33"/>
      <w:shd w:val="clear" w:color="auto" w:fill="FFFFFF"/>
      <w:lang w:val="en-US"/>
    </w:rPr>
  </w:style>
  <w:style w:type="character" w:customStyle="1" w:styleId="35">
    <w:name w:val="Основной текст (3)_"/>
    <w:link w:val="36"/>
    <w:locked/>
    <w:rsid w:val="00A579BA"/>
    <w:rPr>
      <w:i/>
      <w:spacing w:val="2"/>
      <w:shd w:val="clear" w:color="auto" w:fill="FFFFFF"/>
    </w:rPr>
  </w:style>
  <w:style w:type="paragraph" w:customStyle="1" w:styleId="36">
    <w:name w:val="Основной текст (3)"/>
    <w:basedOn w:val="a"/>
    <w:link w:val="35"/>
    <w:rsid w:val="00A579BA"/>
    <w:pPr>
      <w:shd w:val="clear" w:color="auto" w:fill="FFFFFF"/>
      <w:autoSpaceDE/>
      <w:autoSpaceDN/>
      <w:spacing w:after="300" w:line="240" w:lineRule="atLeast"/>
      <w:jc w:val="center"/>
    </w:pPr>
    <w:rPr>
      <w:rFonts w:asciiTheme="minorHAnsi" w:eastAsiaTheme="minorHAnsi" w:hAnsiTheme="minorHAnsi" w:cstheme="minorBidi"/>
      <w:i/>
      <w:spacing w:val="2"/>
      <w:shd w:val="clear" w:color="auto" w:fill="FFFFFF"/>
      <w:lang w:val="en-US"/>
    </w:rPr>
  </w:style>
  <w:style w:type="character" w:customStyle="1" w:styleId="afff7">
    <w:name w:val="Колонтитул_"/>
    <w:link w:val="afff8"/>
    <w:locked/>
    <w:rsid w:val="00A579BA"/>
    <w:rPr>
      <w:spacing w:val="3"/>
      <w:sz w:val="10"/>
      <w:shd w:val="clear" w:color="auto" w:fill="FFFFFF"/>
    </w:rPr>
  </w:style>
  <w:style w:type="paragraph" w:customStyle="1" w:styleId="afff8">
    <w:name w:val="Колонтитул"/>
    <w:basedOn w:val="a"/>
    <w:link w:val="afff7"/>
    <w:rsid w:val="00A579BA"/>
    <w:pPr>
      <w:shd w:val="clear" w:color="auto" w:fill="FFFFFF"/>
      <w:autoSpaceDE/>
      <w:autoSpaceDN/>
      <w:spacing w:line="240" w:lineRule="atLeast"/>
    </w:pPr>
    <w:rPr>
      <w:rFonts w:asciiTheme="minorHAnsi" w:eastAsiaTheme="minorHAnsi" w:hAnsiTheme="minorHAnsi" w:cstheme="minorBidi"/>
      <w:spacing w:val="3"/>
      <w:sz w:val="10"/>
      <w:shd w:val="clear" w:color="auto" w:fill="FFFFFF"/>
      <w:lang w:val="en-US"/>
    </w:rPr>
  </w:style>
  <w:style w:type="character" w:customStyle="1" w:styleId="29">
    <w:name w:val="Основной текст (2)_"/>
    <w:link w:val="2a"/>
    <w:locked/>
    <w:rsid w:val="00A579BA"/>
    <w:rPr>
      <w:b/>
      <w:spacing w:val="2"/>
      <w:sz w:val="17"/>
      <w:shd w:val="clear" w:color="auto" w:fill="FFFFFF"/>
    </w:rPr>
  </w:style>
  <w:style w:type="paragraph" w:customStyle="1" w:styleId="2a">
    <w:name w:val="Основной текст (2)"/>
    <w:basedOn w:val="a"/>
    <w:link w:val="29"/>
    <w:rsid w:val="00A579BA"/>
    <w:pPr>
      <w:shd w:val="clear" w:color="auto" w:fill="FFFFFF"/>
      <w:autoSpaceDE/>
      <w:autoSpaceDN/>
      <w:spacing w:line="317" w:lineRule="exact"/>
      <w:jc w:val="center"/>
    </w:pPr>
    <w:rPr>
      <w:rFonts w:asciiTheme="minorHAnsi" w:eastAsiaTheme="minorHAnsi" w:hAnsiTheme="minorHAnsi" w:cstheme="minorBidi"/>
      <w:b/>
      <w:spacing w:val="2"/>
      <w:sz w:val="17"/>
      <w:shd w:val="clear" w:color="auto" w:fill="FFFFFF"/>
      <w:lang w:val="en-US"/>
    </w:rPr>
  </w:style>
  <w:style w:type="character" w:customStyle="1" w:styleId="2b">
    <w:name w:val="Заголовок №2_"/>
    <w:link w:val="2c"/>
    <w:locked/>
    <w:rsid w:val="00A579BA"/>
    <w:rPr>
      <w:b/>
      <w:sz w:val="30"/>
      <w:shd w:val="clear" w:color="auto" w:fill="FFFFFF"/>
    </w:rPr>
  </w:style>
  <w:style w:type="paragraph" w:customStyle="1" w:styleId="2c">
    <w:name w:val="Заголовок №2"/>
    <w:basedOn w:val="a"/>
    <w:link w:val="2b"/>
    <w:rsid w:val="00A579BA"/>
    <w:pPr>
      <w:shd w:val="clear" w:color="auto" w:fill="FFFFFF"/>
      <w:autoSpaceDE/>
      <w:autoSpaceDN/>
      <w:spacing w:before="6180" w:line="365" w:lineRule="exact"/>
      <w:jc w:val="center"/>
      <w:outlineLvl w:val="1"/>
    </w:pPr>
    <w:rPr>
      <w:rFonts w:asciiTheme="minorHAnsi" w:eastAsiaTheme="minorHAnsi" w:hAnsiTheme="minorHAnsi" w:cstheme="minorBidi"/>
      <w:b/>
      <w:sz w:val="30"/>
      <w:shd w:val="clear" w:color="auto" w:fill="FFFFFF"/>
      <w:lang w:val="en-US"/>
    </w:rPr>
  </w:style>
  <w:style w:type="character" w:customStyle="1" w:styleId="54">
    <w:name w:val="Заголовок №5_"/>
    <w:link w:val="510"/>
    <w:locked/>
    <w:rsid w:val="00A579BA"/>
    <w:rPr>
      <w:b/>
      <w:spacing w:val="2"/>
      <w:shd w:val="clear" w:color="auto" w:fill="FFFFFF"/>
    </w:rPr>
  </w:style>
  <w:style w:type="paragraph" w:customStyle="1" w:styleId="510">
    <w:name w:val="Заголовок №51"/>
    <w:basedOn w:val="a"/>
    <w:link w:val="54"/>
    <w:rsid w:val="00A579BA"/>
    <w:pPr>
      <w:shd w:val="clear" w:color="auto" w:fill="FFFFFF"/>
      <w:autoSpaceDE/>
      <w:autoSpaceDN/>
      <w:spacing w:line="240" w:lineRule="atLeast"/>
      <w:outlineLvl w:val="4"/>
    </w:pPr>
    <w:rPr>
      <w:rFonts w:asciiTheme="minorHAnsi" w:eastAsiaTheme="minorHAnsi" w:hAnsiTheme="minorHAnsi" w:cstheme="minorBidi"/>
      <w:b/>
      <w:spacing w:val="2"/>
      <w:shd w:val="clear" w:color="auto" w:fill="FFFFFF"/>
      <w:lang w:val="en-US"/>
    </w:rPr>
  </w:style>
  <w:style w:type="character" w:customStyle="1" w:styleId="72">
    <w:name w:val="Заголовок №7_"/>
    <w:link w:val="711"/>
    <w:locked/>
    <w:rsid w:val="00A579BA"/>
    <w:rPr>
      <w:spacing w:val="3"/>
      <w:shd w:val="clear" w:color="auto" w:fill="FFFFFF"/>
    </w:rPr>
  </w:style>
  <w:style w:type="paragraph" w:customStyle="1" w:styleId="711">
    <w:name w:val="Заголовок №71"/>
    <w:basedOn w:val="a"/>
    <w:link w:val="72"/>
    <w:rsid w:val="00A579BA"/>
    <w:pPr>
      <w:shd w:val="clear" w:color="auto" w:fill="FFFFFF"/>
      <w:autoSpaceDE/>
      <w:autoSpaceDN/>
      <w:spacing w:before="780" w:line="250" w:lineRule="exact"/>
      <w:jc w:val="both"/>
      <w:outlineLvl w:val="6"/>
    </w:pPr>
    <w:rPr>
      <w:rFonts w:asciiTheme="minorHAnsi" w:eastAsiaTheme="minorHAnsi" w:hAnsiTheme="minorHAnsi" w:cstheme="minorBidi"/>
      <w:spacing w:val="3"/>
      <w:shd w:val="clear" w:color="auto" w:fill="FFFFFF"/>
      <w:lang w:val="en-US"/>
    </w:rPr>
  </w:style>
  <w:style w:type="character" w:customStyle="1" w:styleId="43">
    <w:name w:val="Основной текст (4)_"/>
    <w:link w:val="44"/>
    <w:locked/>
    <w:rsid w:val="00A579BA"/>
    <w:rPr>
      <w:spacing w:val="2"/>
      <w:sz w:val="16"/>
      <w:shd w:val="clear" w:color="auto" w:fill="FFFFFF"/>
    </w:rPr>
  </w:style>
  <w:style w:type="paragraph" w:customStyle="1" w:styleId="44">
    <w:name w:val="Основной текст (4)"/>
    <w:basedOn w:val="a"/>
    <w:link w:val="43"/>
    <w:rsid w:val="00A579BA"/>
    <w:pPr>
      <w:shd w:val="clear" w:color="auto" w:fill="FFFFFF"/>
      <w:autoSpaceDE/>
      <w:autoSpaceDN/>
      <w:spacing w:after="480" w:line="211" w:lineRule="exact"/>
    </w:pPr>
    <w:rPr>
      <w:rFonts w:asciiTheme="minorHAnsi" w:eastAsiaTheme="minorHAnsi" w:hAnsiTheme="minorHAnsi" w:cstheme="minorBidi"/>
      <w:spacing w:val="2"/>
      <w:sz w:val="16"/>
      <w:shd w:val="clear" w:color="auto" w:fill="FFFFFF"/>
      <w:lang w:val="en-US"/>
    </w:rPr>
  </w:style>
  <w:style w:type="character" w:customStyle="1" w:styleId="55">
    <w:name w:val="Основной текст (5)_"/>
    <w:link w:val="511"/>
    <w:locked/>
    <w:rsid w:val="00A579BA"/>
    <w:rPr>
      <w:i/>
      <w:spacing w:val="1"/>
      <w:sz w:val="16"/>
      <w:shd w:val="clear" w:color="auto" w:fill="FFFFFF"/>
    </w:rPr>
  </w:style>
  <w:style w:type="paragraph" w:customStyle="1" w:styleId="511">
    <w:name w:val="Основной текст (5)1"/>
    <w:basedOn w:val="a"/>
    <w:link w:val="55"/>
    <w:rsid w:val="00A579BA"/>
    <w:pPr>
      <w:shd w:val="clear" w:color="auto" w:fill="FFFFFF"/>
      <w:autoSpaceDE/>
      <w:autoSpaceDN/>
      <w:spacing w:line="221" w:lineRule="exact"/>
      <w:ind w:firstLine="740"/>
    </w:pPr>
    <w:rPr>
      <w:rFonts w:asciiTheme="minorHAnsi" w:eastAsiaTheme="minorHAnsi" w:hAnsiTheme="minorHAnsi" w:cstheme="minorBidi"/>
      <w:i/>
      <w:spacing w:val="1"/>
      <w:sz w:val="16"/>
      <w:shd w:val="clear" w:color="auto" w:fill="FFFFFF"/>
      <w:lang w:val="en-US"/>
    </w:rPr>
  </w:style>
  <w:style w:type="character" w:customStyle="1" w:styleId="afff9">
    <w:name w:val="Подпись к таблице_"/>
    <w:link w:val="afffa"/>
    <w:locked/>
    <w:rsid w:val="00A579BA"/>
    <w:rPr>
      <w:spacing w:val="3"/>
      <w:shd w:val="clear" w:color="auto" w:fill="FFFFFF"/>
    </w:rPr>
  </w:style>
  <w:style w:type="paragraph" w:customStyle="1" w:styleId="afffa">
    <w:name w:val="Подпись к таблице"/>
    <w:basedOn w:val="a"/>
    <w:link w:val="afff9"/>
    <w:rsid w:val="00A579BA"/>
    <w:pPr>
      <w:shd w:val="clear" w:color="auto" w:fill="FFFFFF"/>
      <w:autoSpaceDE/>
      <w:autoSpaceDN/>
      <w:spacing w:line="240" w:lineRule="atLeast"/>
    </w:pPr>
    <w:rPr>
      <w:rFonts w:asciiTheme="minorHAnsi" w:eastAsiaTheme="minorHAnsi" w:hAnsiTheme="minorHAnsi" w:cstheme="minorBidi"/>
      <w:spacing w:val="3"/>
      <w:shd w:val="clear" w:color="auto" w:fill="FFFFFF"/>
      <w:lang w:val="en-US"/>
    </w:rPr>
  </w:style>
  <w:style w:type="character" w:customStyle="1" w:styleId="62">
    <w:name w:val="Основной текст (6)_"/>
    <w:link w:val="610"/>
    <w:locked/>
    <w:rsid w:val="00A579BA"/>
    <w:rPr>
      <w:b/>
      <w:spacing w:val="2"/>
      <w:shd w:val="clear" w:color="auto" w:fill="FFFFFF"/>
    </w:rPr>
  </w:style>
  <w:style w:type="paragraph" w:customStyle="1" w:styleId="610">
    <w:name w:val="Основной текст (6)1"/>
    <w:basedOn w:val="a"/>
    <w:link w:val="62"/>
    <w:rsid w:val="00A579BA"/>
    <w:pPr>
      <w:shd w:val="clear" w:color="auto" w:fill="FFFFFF"/>
      <w:autoSpaceDE/>
      <w:autoSpaceDN/>
      <w:spacing w:after="540" w:line="264" w:lineRule="exact"/>
    </w:pPr>
    <w:rPr>
      <w:rFonts w:asciiTheme="minorHAnsi" w:eastAsiaTheme="minorHAnsi" w:hAnsiTheme="minorHAnsi" w:cstheme="minorBidi"/>
      <w:b/>
      <w:spacing w:val="2"/>
      <w:shd w:val="clear" w:color="auto" w:fill="FFFFFF"/>
      <w:lang w:val="en-US"/>
    </w:rPr>
  </w:style>
  <w:style w:type="character" w:customStyle="1" w:styleId="83">
    <w:name w:val="Заголовок №8_"/>
    <w:link w:val="810"/>
    <w:locked/>
    <w:rsid w:val="00A579BA"/>
    <w:rPr>
      <w:spacing w:val="3"/>
      <w:shd w:val="clear" w:color="auto" w:fill="FFFFFF"/>
    </w:rPr>
  </w:style>
  <w:style w:type="paragraph" w:customStyle="1" w:styleId="810">
    <w:name w:val="Заголовок №81"/>
    <w:basedOn w:val="a"/>
    <w:link w:val="83"/>
    <w:rsid w:val="00A579BA"/>
    <w:pPr>
      <w:shd w:val="clear" w:color="auto" w:fill="FFFFFF"/>
      <w:autoSpaceDE/>
      <w:autoSpaceDN/>
      <w:spacing w:before="420" w:line="254" w:lineRule="exact"/>
      <w:outlineLvl w:val="7"/>
    </w:pPr>
    <w:rPr>
      <w:rFonts w:asciiTheme="minorHAnsi" w:eastAsiaTheme="minorHAnsi" w:hAnsiTheme="minorHAnsi" w:cstheme="minorBidi"/>
      <w:spacing w:val="3"/>
      <w:shd w:val="clear" w:color="auto" w:fill="FFFFFF"/>
      <w:lang w:val="en-US"/>
    </w:rPr>
  </w:style>
  <w:style w:type="character" w:customStyle="1" w:styleId="820">
    <w:name w:val="Заголовок №8 (2)_"/>
    <w:link w:val="821"/>
    <w:locked/>
    <w:rsid w:val="00A579BA"/>
    <w:rPr>
      <w:i/>
      <w:spacing w:val="2"/>
      <w:shd w:val="clear" w:color="auto" w:fill="FFFFFF"/>
    </w:rPr>
  </w:style>
  <w:style w:type="paragraph" w:customStyle="1" w:styleId="821">
    <w:name w:val="Заголовок №8 (2)1"/>
    <w:basedOn w:val="a"/>
    <w:link w:val="820"/>
    <w:rsid w:val="00A579BA"/>
    <w:pPr>
      <w:shd w:val="clear" w:color="auto" w:fill="FFFFFF"/>
      <w:autoSpaceDE/>
      <w:autoSpaceDN/>
      <w:spacing w:after="300" w:line="254" w:lineRule="exact"/>
      <w:outlineLvl w:val="7"/>
    </w:pPr>
    <w:rPr>
      <w:rFonts w:asciiTheme="minorHAnsi" w:eastAsiaTheme="minorHAnsi" w:hAnsiTheme="minorHAnsi" w:cstheme="minorBidi"/>
      <w:i/>
      <w:spacing w:val="2"/>
      <w:shd w:val="clear" w:color="auto" w:fill="FFFFFF"/>
      <w:lang w:val="en-US"/>
    </w:rPr>
  </w:style>
  <w:style w:type="character" w:customStyle="1" w:styleId="45">
    <w:name w:val="Заголовок №4_"/>
    <w:link w:val="46"/>
    <w:locked/>
    <w:rsid w:val="00A579BA"/>
    <w:rPr>
      <w:b/>
      <w:spacing w:val="2"/>
      <w:shd w:val="clear" w:color="auto" w:fill="FFFFFF"/>
    </w:rPr>
  </w:style>
  <w:style w:type="paragraph" w:customStyle="1" w:styleId="46">
    <w:name w:val="Заголовок №4"/>
    <w:basedOn w:val="a"/>
    <w:link w:val="45"/>
    <w:rsid w:val="00A579BA"/>
    <w:pPr>
      <w:shd w:val="clear" w:color="auto" w:fill="FFFFFF"/>
      <w:autoSpaceDE/>
      <w:autoSpaceDN/>
      <w:spacing w:before="720" w:after="240" w:line="278" w:lineRule="exact"/>
      <w:jc w:val="center"/>
      <w:outlineLvl w:val="3"/>
    </w:pPr>
    <w:rPr>
      <w:rFonts w:asciiTheme="minorHAnsi" w:eastAsiaTheme="minorHAnsi" w:hAnsiTheme="minorHAnsi" w:cstheme="minorBidi"/>
      <w:b/>
      <w:spacing w:val="2"/>
      <w:shd w:val="clear" w:color="auto" w:fill="FFFFFF"/>
      <w:lang w:val="en-US"/>
    </w:rPr>
  </w:style>
  <w:style w:type="character" w:customStyle="1" w:styleId="63">
    <w:name w:val="Заголовок №6_"/>
    <w:link w:val="64"/>
    <w:locked/>
    <w:rsid w:val="00A579BA"/>
    <w:rPr>
      <w:b/>
      <w:spacing w:val="2"/>
      <w:shd w:val="clear" w:color="auto" w:fill="FFFFFF"/>
    </w:rPr>
  </w:style>
  <w:style w:type="paragraph" w:customStyle="1" w:styleId="64">
    <w:name w:val="Заголовок №6"/>
    <w:basedOn w:val="a"/>
    <w:link w:val="63"/>
    <w:rsid w:val="00A579BA"/>
    <w:pPr>
      <w:shd w:val="clear" w:color="auto" w:fill="FFFFFF"/>
      <w:autoSpaceDE/>
      <w:autoSpaceDN/>
      <w:spacing w:before="240" w:line="274" w:lineRule="exact"/>
      <w:outlineLvl w:val="5"/>
    </w:pPr>
    <w:rPr>
      <w:rFonts w:asciiTheme="minorHAnsi" w:eastAsiaTheme="minorHAnsi" w:hAnsiTheme="minorHAnsi" w:cstheme="minorBidi"/>
      <w:b/>
      <w:spacing w:val="2"/>
      <w:shd w:val="clear" w:color="auto" w:fill="FFFFFF"/>
      <w:lang w:val="en-US"/>
    </w:rPr>
  </w:style>
  <w:style w:type="character" w:customStyle="1" w:styleId="37">
    <w:name w:val="Заголовок №3_"/>
    <w:link w:val="38"/>
    <w:locked/>
    <w:rsid w:val="00A579BA"/>
    <w:rPr>
      <w:b/>
      <w:spacing w:val="1"/>
      <w:sz w:val="25"/>
      <w:shd w:val="clear" w:color="auto" w:fill="FFFFFF"/>
    </w:rPr>
  </w:style>
  <w:style w:type="paragraph" w:customStyle="1" w:styleId="38">
    <w:name w:val="Заголовок №3"/>
    <w:basedOn w:val="a"/>
    <w:link w:val="37"/>
    <w:rsid w:val="00A579BA"/>
    <w:pPr>
      <w:shd w:val="clear" w:color="auto" w:fill="FFFFFF"/>
      <w:autoSpaceDE/>
      <w:autoSpaceDN/>
      <w:spacing w:before="300" w:after="420" w:line="240" w:lineRule="atLeast"/>
      <w:outlineLvl w:val="2"/>
    </w:pPr>
    <w:rPr>
      <w:rFonts w:asciiTheme="minorHAnsi" w:eastAsiaTheme="minorHAnsi" w:hAnsiTheme="minorHAnsi" w:cstheme="minorBidi"/>
      <w:b/>
      <w:spacing w:val="1"/>
      <w:sz w:val="25"/>
      <w:shd w:val="clear" w:color="auto" w:fill="FFFFFF"/>
      <w:lang w:val="en-US"/>
    </w:rPr>
  </w:style>
  <w:style w:type="paragraph" w:customStyle="1" w:styleId="Style63">
    <w:name w:val="Style63"/>
    <w:basedOn w:val="a"/>
    <w:rsid w:val="00A579BA"/>
    <w:pPr>
      <w:adjustRightInd w:val="0"/>
      <w:spacing w:line="197" w:lineRule="exact"/>
      <w:jc w:val="both"/>
    </w:pPr>
    <w:rPr>
      <w:rFonts w:ascii="Calibri" w:hAnsi="Calibri" w:cs="Calibri"/>
      <w:sz w:val="24"/>
      <w:szCs w:val="24"/>
      <w:lang w:eastAsia="ru-RU"/>
    </w:rPr>
  </w:style>
  <w:style w:type="paragraph" w:customStyle="1" w:styleId="Style97">
    <w:name w:val="Style97"/>
    <w:basedOn w:val="a"/>
    <w:rsid w:val="00A579BA"/>
    <w:pPr>
      <w:adjustRightInd w:val="0"/>
      <w:spacing w:line="218" w:lineRule="exact"/>
    </w:pPr>
    <w:rPr>
      <w:rFonts w:ascii="Calibri" w:hAnsi="Calibri" w:cs="Calibri"/>
      <w:sz w:val="24"/>
      <w:szCs w:val="24"/>
      <w:lang w:eastAsia="ru-RU"/>
    </w:rPr>
  </w:style>
  <w:style w:type="paragraph" w:customStyle="1" w:styleId="Style95">
    <w:name w:val="Style95"/>
    <w:basedOn w:val="a"/>
    <w:rsid w:val="00A579BA"/>
    <w:pPr>
      <w:adjustRightInd w:val="0"/>
      <w:spacing w:line="245" w:lineRule="exact"/>
    </w:pPr>
    <w:rPr>
      <w:rFonts w:ascii="Lucida Sans Unicode" w:hAnsi="Lucida Sans Unicode" w:cs="Lucida Sans Unicode"/>
      <w:sz w:val="24"/>
      <w:szCs w:val="24"/>
      <w:lang w:eastAsia="ru-RU"/>
    </w:rPr>
  </w:style>
  <w:style w:type="paragraph" w:customStyle="1" w:styleId="Style39">
    <w:name w:val="Style39"/>
    <w:basedOn w:val="a"/>
    <w:rsid w:val="00A579BA"/>
    <w:pPr>
      <w:adjustRightInd w:val="0"/>
      <w:spacing w:line="211" w:lineRule="exact"/>
    </w:pPr>
    <w:rPr>
      <w:rFonts w:ascii="Lucida Sans Unicode" w:hAnsi="Lucida Sans Unicode" w:cs="Lucida Sans Unicode"/>
      <w:sz w:val="24"/>
      <w:szCs w:val="24"/>
      <w:lang w:eastAsia="ru-RU"/>
    </w:rPr>
  </w:style>
  <w:style w:type="paragraph" w:customStyle="1" w:styleId="Style4">
    <w:name w:val="Style4"/>
    <w:basedOn w:val="a"/>
    <w:rsid w:val="00A579BA"/>
    <w:pPr>
      <w:adjustRightInd w:val="0"/>
      <w:spacing w:line="226" w:lineRule="exact"/>
      <w:ind w:firstLine="374"/>
      <w:jc w:val="both"/>
    </w:pPr>
    <w:rPr>
      <w:rFonts w:ascii="Calibri" w:hAnsi="Calibri" w:cs="Calibri"/>
      <w:sz w:val="24"/>
      <w:szCs w:val="24"/>
      <w:lang w:eastAsia="ru-RU"/>
    </w:rPr>
  </w:style>
  <w:style w:type="paragraph" w:customStyle="1" w:styleId="Style42">
    <w:name w:val="Style42"/>
    <w:basedOn w:val="a"/>
    <w:rsid w:val="00A579BA"/>
    <w:pPr>
      <w:adjustRightInd w:val="0"/>
      <w:spacing w:line="206" w:lineRule="exact"/>
      <w:ind w:firstLine="346"/>
      <w:jc w:val="both"/>
    </w:pPr>
    <w:rPr>
      <w:rFonts w:ascii="Calibri" w:hAnsi="Calibri" w:cs="Calibri"/>
      <w:sz w:val="24"/>
      <w:szCs w:val="24"/>
      <w:lang w:eastAsia="ru-RU"/>
    </w:rPr>
  </w:style>
  <w:style w:type="paragraph" w:customStyle="1" w:styleId="Style47">
    <w:name w:val="Style47"/>
    <w:basedOn w:val="a"/>
    <w:rsid w:val="00A579BA"/>
    <w:pPr>
      <w:adjustRightInd w:val="0"/>
      <w:jc w:val="both"/>
    </w:pPr>
    <w:rPr>
      <w:rFonts w:ascii="Calibri" w:hAnsi="Calibri" w:cs="Calibri"/>
      <w:sz w:val="24"/>
      <w:szCs w:val="24"/>
      <w:lang w:eastAsia="ru-RU"/>
    </w:rPr>
  </w:style>
  <w:style w:type="paragraph" w:customStyle="1" w:styleId="c131">
    <w:name w:val="c131"/>
    <w:basedOn w:val="a"/>
    <w:rsid w:val="00A579BA"/>
    <w:pPr>
      <w:widowControl/>
      <w:autoSpaceDE/>
      <w:autoSpaceDN/>
      <w:jc w:val="both"/>
    </w:pPr>
    <w:rPr>
      <w:rFonts w:ascii="Calibri" w:hAnsi="Calibri" w:cs="Calibri"/>
      <w:sz w:val="24"/>
      <w:szCs w:val="24"/>
      <w:lang w:eastAsia="ru-RU"/>
    </w:rPr>
  </w:style>
  <w:style w:type="character" w:customStyle="1" w:styleId="afffb">
    <w:name w:val="Основной текст_"/>
    <w:link w:val="47"/>
    <w:locked/>
    <w:rsid w:val="00A579BA"/>
    <w:rPr>
      <w:spacing w:val="2"/>
      <w:sz w:val="21"/>
      <w:shd w:val="clear" w:color="auto" w:fill="FFFFFF"/>
    </w:rPr>
  </w:style>
  <w:style w:type="paragraph" w:customStyle="1" w:styleId="47">
    <w:name w:val="Основной текст4"/>
    <w:basedOn w:val="a"/>
    <w:link w:val="afffb"/>
    <w:rsid w:val="00A579BA"/>
    <w:pPr>
      <w:shd w:val="clear" w:color="auto" w:fill="FFFFFF"/>
      <w:autoSpaceDE/>
      <w:autoSpaceDN/>
      <w:spacing w:line="274" w:lineRule="exact"/>
      <w:ind w:hanging="440"/>
      <w:jc w:val="right"/>
    </w:pPr>
    <w:rPr>
      <w:rFonts w:asciiTheme="minorHAnsi" w:eastAsiaTheme="minorHAnsi" w:hAnsiTheme="minorHAnsi" w:cstheme="minorBidi"/>
      <w:spacing w:val="2"/>
      <w:sz w:val="21"/>
      <w:shd w:val="clear" w:color="auto" w:fill="FFFFFF"/>
      <w:lang w:val="en-US"/>
    </w:rPr>
  </w:style>
  <w:style w:type="character" w:customStyle="1" w:styleId="230">
    <w:name w:val="Заголовок №2 (3)_"/>
    <w:link w:val="231"/>
    <w:locked/>
    <w:rsid w:val="00A579BA"/>
    <w:rPr>
      <w:rFonts w:ascii="Arial Black" w:hAnsi="Arial Black"/>
      <w:shd w:val="clear" w:color="auto" w:fill="FFFFFF"/>
    </w:rPr>
  </w:style>
  <w:style w:type="paragraph" w:customStyle="1" w:styleId="231">
    <w:name w:val="Заголовок №2 (3)"/>
    <w:basedOn w:val="a"/>
    <w:link w:val="230"/>
    <w:rsid w:val="00A579BA"/>
    <w:pPr>
      <w:widowControl/>
      <w:shd w:val="clear" w:color="auto" w:fill="FFFFFF"/>
      <w:autoSpaceDE/>
      <w:autoSpaceDN/>
      <w:spacing w:before="60" w:line="274" w:lineRule="exact"/>
      <w:jc w:val="center"/>
      <w:outlineLvl w:val="1"/>
    </w:pPr>
    <w:rPr>
      <w:rFonts w:ascii="Arial Black" w:eastAsiaTheme="minorHAnsi" w:hAnsi="Arial Black" w:cstheme="minorBidi"/>
      <w:shd w:val="clear" w:color="auto" w:fill="FFFFFF"/>
      <w:lang w:val="en-US"/>
    </w:rPr>
  </w:style>
  <w:style w:type="character" w:customStyle="1" w:styleId="afffc">
    <w:name w:val="Основной текст + Курсив"/>
    <w:aliases w:val="Интервал 0 pt14"/>
    <w:rsid w:val="00A579BA"/>
    <w:rPr>
      <w:b/>
      <w:i/>
      <w:spacing w:val="2"/>
      <w:sz w:val="20"/>
      <w:shd w:val="clear" w:color="auto" w:fill="FFFFFF"/>
    </w:rPr>
  </w:style>
  <w:style w:type="character" w:customStyle="1" w:styleId="39">
    <w:name w:val="Основной текст (3) + Не курсив"/>
    <w:aliases w:val="Интервал 0 pt13"/>
    <w:rsid w:val="00A579BA"/>
    <w:rPr>
      <w:i/>
      <w:spacing w:val="3"/>
      <w:shd w:val="clear" w:color="auto" w:fill="FFFFFF"/>
    </w:rPr>
  </w:style>
  <w:style w:type="character" w:customStyle="1" w:styleId="afffd">
    <w:name w:val="Колонтитул + Малые прописные"/>
    <w:rsid w:val="00A579BA"/>
    <w:rPr>
      <w:smallCaps/>
      <w:spacing w:val="3"/>
      <w:sz w:val="10"/>
      <w:shd w:val="clear" w:color="auto" w:fill="FFFFFF"/>
    </w:rPr>
  </w:style>
  <w:style w:type="character" w:customStyle="1" w:styleId="210pt">
    <w:name w:val="Основной текст (2) + 10 pt"/>
    <w:rsid w:val="00A579BA"/>
    <w:rPr>
      <w:b/>
      <w:spacing w:val="2"/>
      <w:sz w:val="20"/>
      <w:shd w:val="clear" w:color="auto" w:fill="FFFFFF"/>
    </w:rPr>
  </w:style>
  <w:style w:type="character" w:customStyle="1" w:styleId="2120">
    <w:name w:val="Основной текст (2) + 12"/>
    <w:aliases w:val="5 pt,Интервал 0 pt"/>
    <w:rsid w:val="00A579BA"/>
    <w:rPr>
      <w:b/>
      <w:i/>
      <w:color w:val="000000"/>
      <w:spacing w:val="2"/>
      <w:w w:val="100"/>
      <w:position w:val="0"/>
      <w:sz w:val="21"/>
      <w:shd w:val="clear" w:color="auto" w:fill="FFFFFF"/>
      <w:lang w:val="ru-RU"/>
    </w:rPr>
  </w:style>
  <w:style w:type="character" w:customStyle="1" w:styleId="afffe">
    <w:name w:val="Основной текст + Малые прописные"/>
    <w:rsid w:val="00A579BA"/>
    <w:rPr>
      <w:b/>
      <w:smallCaps/>
      <w:spacing w:val="3"/>
      <w:sz w:val="20"/>
      <w:u w:val="none"/>
      <w:effect w:val="none"/>
      <w:shd w:val="clear" w:color="auto" w:fill="FFFFFF"/>
    </w:rPr>
  </w:style>
  <w:style w:type="character" w:customStyle="1" w:styleId="1f7">
    <w:name w:val="Заголовок №1 + Не полужирный"/>
    <w:aliases w:val="Интервал 0 pt17"/>
    <w:rsid w:val="00A579BA"/>
    <w:rPr>
      <w:b/>
      <w:noProof/>
      <w:spacing w:val="0"/>
      <w:sz w:val="33"/>
      <w:u w:val="none"/>
      <w:effect w:val="none"/>
      <w:shd w:val="clear" w:color="auto" w:fill="FFFFFF"/>
    </w:rPr>
  </w:style>
  <w:style w:type="character" w:customStyle="1" w:styleId="2d">
    <w:name w:val="Заголовок №2 + Не полужирный"/>
    <w:aliases w:val="Интервал 0 pt16"/>
    <w:rsid w:val="00A579BA"/>
    <w:rPr>
      <w:b/>
      <w:noProof/>
      <w:spacing w:val="0"/>
      <w:sz w:val="30"/>
      <w:shd w:val="clear" w:color="auto" w:fill="FFFFFF"/>
    </w:rPr>
  </w:style>
  <w:style w:type="character" w:customStyle="1" w:styleId="214">
    <w:name w:val="Заголовок №2 + 14"/>
    <w:aliases w:val="5 pt3,Интервал 0 pt15"/>
    <w:rsid w:val="00A579BA"/>
    <w:rPr>
      <w:b/>
      <w:spacing w:val="-2"/>
      <w:sz w:val="29"/>
      <w:shd w:val="clear" w:color="auto" w:fill="FFFFFF"/>
    </w:rPr>
  </w:style>
  <w:style w:type="character" w:customStyle="1" w:styleId="9pt">
    <w:name w:val="Основной текст + 9 pt"/>
    <w:aliases w:val="Курсив,Интервал 0 pt12"/>
    <w:rsid w:val="00A579BA"/>
    <w:rPr>
      <w:b/>
      <w:i/>
      <w:spacing w:val="0"/>
      <w:sz w:val="18"/>
      <w:u w:val="none"/>
      <w:effect w:val="none"/>
      <w:shd w:val="clear" w:color="auto" w:fill="FFFFFF"/>
    </w:rPr>
  </w:style>
  <w:style w:type="character" w:customStyle="1" w:styleId="Sylfaen">
    <w:name w:val="Основной текст + Sylfaen"/>
    <w:aliases w:val="8,5 pt2,Интервал 0 pt11"/>
    <w:rsid w:val="00A579BA"/>
    <w:rPr>
      <w:rFonts w:ascii="Sylfaen" w:hAnsi="Sylfaen"/>
      <w:b/>
      <w:spacing w:val="1"/>
      <w:sz w:val="17"/>
      <w:u w:val="none"/>
      <w:effect w:val="none"/>
      <w:shd w:val="clear" w:color="auto" w:fill="FFFFFF"/>
    </w:rPr>
  </w:style>
  <w:style w:type="character" w:customStyle="1" w:styleId="9pt1">
    <w:name w:val="Основной текст + 9 pt1"/>
    <w:aliases w:val="Интервал 0 pt10"/>
    <w:rsid w:val="00A579BA"/>
    <w:rPr>
      <w:b/>
      <w:noProof/>
      <w:spacing w:val="0"/>
      <w:sz w:val="18"/>
      <w:u w:val="none"/>
      <w:effect w:val="none"/>
      <w:shd w:val="clear" w:color="auto" w:fill="FFFFFF"/>
    </w:rPr>
  </w:style>
  <w:style w:type="character" w:customStyle="1" w:styleId="56">
    <w:name w:val="Заголовок №5"/>
    <w:rsid w:val="00A579BA"/>
    <w:rPr>
      <w:b/>
      <w:spacing w:val="2"/>
      <w:u w:val="single"/>
      <w:shd w:val="clear" w:color="auto" w:fill="FFFFFF"/>
    </w:rPr>
  </w:style>
  <w:style w:type="character" w:customStyle="1" w:styleId="8pt">
    <w:name w:val="Основной текст + 8 pt"/>
    <w:aliases w:val="Интервал 0 pt9"/>
    <w:rsid w:val="00A579BA"/>
    <w:rPr>
      <w:b/>
      <w:spacing w:val="2"/>
      <w:sz w:val="16"/>
      <w:u w:val="none"/>
      <w:effect w:val="none"/>
      <w:shd w:val="clear" w:color="auto" w:fill="FFFFFF"/>
    </w:rPr>
  </w:style>
  <w:style w:type="character" w:customStyle="1" w:styleId="8pt2">
    <w:name w:val="Основной текст + 8 pt2"/>
    <w:aliases w:val="Курсив3,Интервал 0 pt8"/>
    <w:rsid w:val="00A579BA"/>
    <w:rPr>
      <w:b/>
      <w:i/>
      <w:spacing w:val="1"/>
      <w:sz w:val="16"/>
      <w:u w:val="none"/>
      <w:effect w:val="none"/>
      <w:shd w:val="clear" w:color="auto" w:fill="FFFFFF"/>
    </w:rPr>
  </w:style>
  <w:style w:type="character" w:customStyle="1" w:styleId="78">
    <w:name w:val="Заголовок №7"/>
    <w:rsid w:val="00A579BA"/>
    <w:rPr>
      <w:spacing w:val="3"/>
      <w:u w:val="single"/>
      <w:shd w:val="clear" w:color="auto" w:fill="FFFFFF"/>
    </w:rPr>
  </w:style>
  <w:style w:type="character" w:customStyle="1" w:styleId="79">
    <w:name w:val="Заголовок №7 + Курсив"/>
    <w:aliases w:val="Интервал 0 pt7"/>
    <w:rsid w:val="00A579BA"/>
    <w:rPr>
      <w:i/>
      <w:spacing w:val="2"/>
      <w:shd w:val="clear" w:color="auto" w:fill="FFFFFF"/>
    </w:rPr>
  </w:style>
  <w:style w:type="character" w:customStyle="1" w:styleId="8pt1">
    <w:name w:val="Основной текст + 8 pt1"/>
    <w:aliases w:val="Полужирный,Курсив2,Интервал 0 pt6"/>
    <w:rsid w:val="00A579BA"/>
    <w:rPr>
      <w:b/>
      <w:i/>
      <w:sz w:val="16"/>
      <w:u w:val="none"/>
      <w:effect w:val="none"/>
      <w:shd w:val="clear" w:color="auto" w:fill="FFFFFF"/>
    </w:rPr>
  </w:style>
  <w:style w:type="character" w:customStyle="1" w:styleId="57">
    <w:name w:val="Основной текст (5)"/>
    <w:rsid w:val="00A579BA"/>
    <w:rPr>
      <w:i/>
      <w:spacing w:val="1"/>
      <w:sz w:val="16"/>
      <w:u w:val="single"/>
      <w:shd w:val="clear" w:color="auto" w:fill="FFFFFF"/>
    </w:rPr>
  </w:style>
  <w:style w:type="character" w:customStyle="1" w:styleId="58">
    <w:name w:val="Основной текст (5) + Не курсив"/>
    <w:aliases w:val="Интервал 0 pt5"/>
    <w:rsid w:val="00A579BA"/>
    <w:rPr>
      <w:i/>
      <w:spacing w:val="2"/>
      <w:sz w:val="16"/>
      <w:u w:val="single"/>
      <w:shd w:val="clear" w:color="auto" w:fill="FFFFFF"/>
    </w:rPr>
  </w:style>
  <w:style w:type="character" w:customStyle="1" w:styleId="512">
    <w:name w:val="Основной текст (5) + Не курсив1"/>
    <w:aliases w:val="Интервал 0 pt4"/>
    <w:rsid w:val="00A579BA"/>
    <w:rPr>
      <w:i/>
      <w:noProof/>
      <w:spacing w:val="2"/>
      <w:sz w:val="16"/>
      <w:shd w:val="clear" w:color="auto" w:fill="FFFFFF"/>
    </w:rPr>
  </w:style>
  <w:style w:type="character" w:customStyle="1" w:styleId="822">
    <w:name w:val="Заголовок №8 (2)"/>
    <w:rsid w:val="00A579BA"/>
    <w:rPr>
      <w:i/>
      <w:spacing w:val="2"/>
      <w:u w:val="single"/>
      <w:shd w:val="clear" w:color="auto" w:fill="FFFFFF"/>
    </w:rPr>
  </w:style>
  <w:style w:type="character" w:customStyle="1" w:styleId="1f8">
    <w:name w:val="Основной текст + Полужирный1"/>
    <w:aliases w:val="Интервал 0 pt1"/>
    <w:rsid w:val="00A579BA"/>
    <w:rPr>
      <w:b/>
      <w:spacing w:val="2"/>
      <w:sz w:val="20"/>
      <w:u w:val="none"/>
      <w:effect w:val="none"/>
      <w:shd w:val="clear" w:color="auto" w:fill="FFFFFF"/>
    </w:rPr>
  </w:style>
  <w:style w:type="character" w:customStyle="1" w:styleId="84">
    <w:name w:val="Основной текст + 8"/>
    <w:aliases w:val="5 pt1,Полужирный1,Курсив1"/>
    <w:rsid w:val="00A579BA"/>
    <w:rPr>
      <w:b/>
      <w:i/>
      <w:spacing w:val="3"/>
      <w:sz w:val="17"/>
      <w:u w:val="none"/>
      <w:effect w:val="none"/>
      <w:shd w:val="clear" w:color="auto" w:fill="FFFFFF"/>
    </w:rPr>
  </w:style>
  <w:style w:type="character" w:customStyle="1" w:styleId="65">
    <w:name w:val="Основной текст (6)"/>
    <w:rsid w:val="00A579BA"/>
    <w:rPr>
      <w:b/>
      <w:spacing w:val="2"/>
      <w:u w:val="single"/>
      <w:shd w:val="clear" w:color="auto" w:fill="FFFFFF"/>
    </w:rPr>
  </w:style>
  <w:style w:type="character" w:customStyle="1" w:styleId="85">
    <w:name w:val="Заголовок №8"/>
    <w:rsid w:val="00A579BA"/>
    <w:rPr>
      <w:spacing w:val="3"/>
      <w:u w:val="single"/>
      <w:shd w:val="clear" w:color="auto" w:fill="FFFFFF"/>
    </w:rPr>
  </w:style>
  <w:style w:type="character" w:customStyle="1" w:styleId="3a">
    <w:name w:val="Основной текст (3) + Полужирный"/>
    <w:aliases w:val="Не курсив"/>
    <w:rsid w:val="00A579BA"/>
    <w:rPr>
      <w:b/>
      <w:i/>
      <w:spacing w:val="2"/>
      <w:u w:val="none"/>
      <w:effect w:val="none"/>
      <w:shd w:val="clear" w:color="auto" w:fill="FFFFFF"/>
    </w:rPr>
  </w:style>
  <w:style w:type="character" w:customStyle="1" w:styleId="affff">
    <w:name w:val="Символ сноски"/>
    <w:rsid w:val="00A579BA"/>
    <w:rPr>
      <w:vertAlign w:val="superscript"/>
    </w:rPr>
  </w:style>
  <w:style w:type="character" w:customStyle="1" w:styleId="FontStyle159">
    <w:name w:val="Font Style159"/>
    <w:rsid w:val="00A579BA"/>
    <w:rPr>
      <w:rFonts w:ascii="Arial" w:hAnsi="Arial"/>
      <w:b/>
      <w:sz w:val="18"/>
    </w:rPr>
  </w:style>
  <w:style w:type="character" w:customStyle="1" w:styleId="FontStyle240">
    <w:name w:val="Font Style240"/>
    <w:rsid w:val="00A579BA"/>
    <w:rPr>
      <w:rFonts w:ascii="Lucida Sans Unicode" w:hAnsi="Lucida Sans Unicode"/>
      <w:sz w:val="16"/>
    </w:rPr>
  </w:style>
  <w:style w:type="character" w:customStyle="1" w:styleId="FontStyle312">
    <w:name w:val="Font Style312"/>
    <w:rsid w:val="00A579BA"/>
    <w:rPr>
      <w:rFonts w:ascii="Lucida Sans Unicode" w:hAnsi="Lucida Sans Unicode"/>
      <w:b/>
      <w:sz w:val="16"/>
    </w:rPr>
  </w:style>
  <w:style w:type="character" w:customStyle="1" w:styleId="FontStyle150">
    <w:name w:val="Font Style150"/>
    <w:rsid w:val="00A579BA"/>
    <w:rPr>
      <w:rFonts w:ascii="Times New Roman" w:hAnsi="Times New Roman"/>
      <w:sz w:val="20"/>
    </w:rPr>
  </w:style>
  <w:style w:type="character" w:customStyle="1" w:styleId="FontStyle156">
    <w:name w:val="Font Style156"/>
    <w:rsid w:val="00A579BA"/>
    <w:rPr>
      <w:rFonts w:ascii="Times New Roman" w:hAnsi="Times New Roman"/>
      <w:b/>
      <w:sz w:val="20"/>
    </w:rPr>
  </w:style>
  <w:style w:type="character" w:customStyle="1" w:styleId="A20">
    <w:name w:val="A2"/>
    <w:rsid w:val="00A579BA"/>
    <w:rPr>
      <w:rFonts w:ascii="PragmaticaC" w:hAnsi="PragmaticaC"/>
      <w:color w:val="000000"/>
      <w:sz w:val="19"/>
    </w:rPr>
  </w:style>
  <w:style w:type="character" w:customStyle="1" w:styleId="c232">
    <w:name w:val="c232"/>
    <w:rsid w:val="00A579BA"/>
    <w:rPr>
      <w:i/>
    </w:rPr>
  </w:style>
  <w:style w:type="character" w:customStyle="1" w:styleId="c142">
    <w:name w:val="c142"/>
    <w:rsid w:val="00A579BA"/>
    <w:rPr>
      <w:sz w:val="28"/>
    </w:rPr>
  </w:style>
  <w:style w:type="character" w:customStyle="1" w:styleId="c182">
    <w:name w:val="c182"/>
    <w:rsid w:val="00A579BA"/>
    <w:rPr>
      <w:b/>
      <w:i/>
    </w:rPr>
  </w:style>
  <w:style w:type="character" w:customStyle="1" w:styleId="c62">
    <w:name w:val="c62"/>
    <w:rsid w:val="00A579BA"/>
    <w:rPr>
      <w:sz w:val="28"/>
      <w:u w:val="single"/>
    </w:rPr>
  </w:style>
  <w:style w:type="character" w:customStyle="1" w:styleId="c42">
    <w:name w:val="c42"/>
    <w:rsid w:val="00A579BA"/>
    <w:rPr>
      <w:color w:val="333333"/>
      <w:sz w:val="28"/>
    </w:rPr>
  </w:style>
  <w:style w:type="character" w:customStyle="1" w:styleId="review-h52">
    <w:name w:val="review-h52"/>
    <w:rsid w:val="00A579BA"/>
    <w:rPr>
      <w:b/>
      <w:vanish/>
      <w:color w:val="auto"/>
      <w:sz w:val="18"/>
      <w:u w:val="none"/>
      <w:effect w:val="none"/>
    </w:rPr>
  </w:style>
  <w:style w:type="character" w:customStyle="1" w:styleId="StrongEmphasis">
    <w:name w:val="Strong Emphasis"/>
    <w:rsid w:val="00A579BA"/>
    <w:rPr>
      <w:rFonts w:ascii="Times New Roman" w:hAnsi="Times New Roman"/>
      <w:b/>
    </w:rPr>
  </w:style>
  <w:style w:type="character" w:customStyle="1" w:styleId="2e">
    <w:name w:val="Основной текст2"/>
    <w:rsid w:val="00A579BA"/>
    <w:rPr>
      <w:rFonts w:ascii="Times New Roman" w:hAnsi="Times New Roman"/>
      <w:spacing w:val="0"/>
      <w:sz w:val="22"/>
      <w:u w:val="none"/>
      <w:effect w:val="none"/>
    </w:rPr>
  </w:style>
  <w:style w:type="character" w:customStyle="1" w:styleId="200">
    <w:name w:val="Знак Знак20"/>
    <w:locked/>
    <w:rsid w:val="00A579BA"/>
    <w:rPr>
      <w:rFonts w:ascii="Arial" w:hAnsi="Arial"/>
      <w:b/>
      <w:i/>
      <w:sz w:val="28"/>
      <w:lang w:val="ru-RU" w:eastAsia="ru-RU"/>
    </w:rPr>
  </w:style>
  <w:style w:type="character" w:customStyle="1" w:styleId="91">
    <w:name w:val="Знак Знак9"/>
    <w:locked/>
    <w:rsid w:val="00A579BA"/>
    <w:rPr>
      <w:sz w:val="24"/>
      <w:lang w:val="ru-RU" w:eastAsia="ru-RU"/>
    </w:rPr>
  </w:style>
  <w:style w:type="character" w:customStyle="1" w:styleId="FontStyle30">
    <w:name w:val="Font Style30"/>
    <w:rsid w:val="00A579BA"/>
    <w:rPr>
      <w:rFonts w:ascii="Times New Roman" w:hAnsi="Times New Roman"/>
      <w:sz w:val="26"/>
    </w:rPr>
  </w:style>
  <w:style w:type="character" w:customStyle="1" w:styleId="FontStyle19">
    <w:name w:val="Font Style19"/>
    <w:rsid w:val="00A579BA"/>
    <w:rPr>
      <w:rFonts w:ascii="Microsoft Sans Serif" w:hAnsi="Microsoft Sans Serif"/>
      <w:b/>
      <w:sz w:val="24"/>
    </w:rPr>
  </w:style>
  <w:style w:type="paragraph" w:styleId="affff0">
    <w:name w:val="Document Map"/>
    <w:basedOn w:val="a"/>
    <w:link w:val="affff1"/>
    <w:uiPriority w:val="99"/>
    <w:rsid w:val="00A579BA"/>
    <w:pPr>
      <w:widowControl/>
      <w:shd w:val="clear" w:color="auto" w:fill="000080"/>
      <w:autoSpaceDE/>
      <w:autoSpaceDN/>
    </w:pPr>
    <w:rPr>
      <w:rFonts w:ascii="Tahoma" w:hAnsi="Tahoma"/>
      <w:sz w:val="20"/>
      <w:szCs w:val="20"/>
      <w:lang w:eastAsia="ru-RU"/>
    </w:rPr>
  </w:style>
  <w:style w:type="character" w:customStyle="1" w:styleId="affff1">
    <w:name w:val="Схема документа Знак"/>
    <w:basedOn w:val="a0"/>
    <w:link w:val="affff0"/>
    <w:uiPriority w:val="99"/>
    <w:rsid w:val="00A579BA"/>
    <w:rPr>
      <w:rFonts w:ascii="Tahoma" w:eastAsia="Times New Roman" w:hAnsi="Tahoma" w:cs="Times New Roman"/>
      <w:sz w:val="20"/>
      <w:szCs w:val="20"/>
      <w:shd w:val="clear" w:color="auto" w:fill="000080"/>
      <w:lang w:val="ru-RU" w:eastAsia="ru-RU"/>
    </w:rPr>
  </w:style>
  <w:style w:type="character" w:customStyle="1" w:styleId="2f">
    <w:name w:val="Знак Знак2"/>
    <w:uiPriority w:val="99"/>
    <w:rsid w:val="00A579BA"/>
    <w:rPr>
      <w:rFonts w:ascii="Cambria" w:hAnsi="Cambria"/>
      <w:b/>
      <w:kern w:val="32"/>
      <w:sz w:val="32"/>
      <w:lang w:val="ru-RU" w:eastAsia="ru-RU"/>
    </w:rPr>
  </w:style>
  <w:style w:type="character" w:customStyle="1" w:styleId="affff2">
    <w:name w:val="Знак Знак"/>
    <w:rsid w:val="00A579BA"/>
    <w:rPr>
      <w:sz w:val="24"/>
    </w:rPr>
  </w:style>
  <w:style w:type="character" w:customStyle="1" w:styleId="FontStyle61">
    <w:name w:val="Font Style61"/>
    <w:uiPriority w:val="99"/>
    <w:rsid w:val="00A579BA"/>
    <w:rPr>
      <w:rFonts w:ascii="Tahoma" w:hAnsi="Tahoma"/>
      <w:b/>
      <w:sz w:val="24"/>
    </w:rPr>
  </w:style>
  <w:style w:type="paragraph" w:customStyle="1" w:styleId="2f0">
    <w:name w:val="Номер 2"/>
    <w:basedOn w:val="3"/>
    <w:rsid w:val="00A579BA"/>
    <w:pPr>
      <w:spacing w:before="120" w:after="120" w:line="360" w:lineRule="auto"/>
      <w:jc w:val="center"/>
    </w:pPr>
    <w:rPr>
      <w:rFonts w:ascii="Calibri" w:hAnsi="Calibri" w:cs="Calibri"/>
      <w:sz w:val="28"/>
      <w:szCs w:val="28"/>
    </w:rPr>
  </w:style>
  <w:style w:type="paragraph" w:customStyle="1" w:styleId="FR3">
    <w:name w:val="FR3"/>
    <w:rsid w:val="00A579BA"/>
    <w:pPr>
      <w:overflowPunct w:val="0"/>
      <w:adjustRightInd w:val="0"/>
      <w:spacing w:line="420" w:lineRule="auto"/>
      <w:textAlignment w:val="baseline"/>
    </w:pPr>
    <w:rPr>
      <w:rFonts w:ascii="Calibri" w:eastAsia="Times New Roman" w:hAnsi="Calibri" w:cs="Calibri"/>
      <w:i/>
      <w:iCs/>
      <w:sz w:val="28"/>
      <w:szCs w:val="28"/>
      <w:lang w:val="ru-RU" w:eastAsia="ru-RU"/>
    </w:rPr>
  </w:style>
  <w:style w:type="paragraph" w:customStyle="1" w:styleId="232">
    <w:name w:val="Основной текст 23"/>
    <w:basedOn w:val="a"/>
    <w:rsid w:val="00A579BA"/>
    <w:pPr>
      <w:widowControl/>
      <w:overflowPunct w:val="0"/>
      <w:adjustRightInd w:val="0"/>
      <w:ind w:right="51" w:firstLine="851"/>
      <w:jc w:val="both"/>
      <w:textAlignment w:val="baseline"/>
    </w:pPr>
    <w:rPr>
      <w:rFonts w:ascii="Calibri" w:hAnsi="Calibri" w:cs="Calibri"/>
      <w:sz w:val="24"/>
      <w:szCs w:val="24"/>
      <w:lang w:eastAsia="ru-RU"/>
    </w:rPr>
  </w:style>
  <w:style w:type="character" w:customStyle="1" w:styleId="articleseparator">
    <w:name w:val="article_separator"/>
    <w:rsid w:val="00A579BA"/>
  </w:style>
  <w:style w:type="paragraph" w:customStyle="1" w:styleId="HTML2">
    <w:name w:val="Стандартный HTML2"/>
    <w:basedOn w:val="a"/>
    <w:rsid w:val="00A579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paragraph" w:customStyle="1" w:styleId="2f1">
    <w:name w:val="Абзац списка2"/>
    <w:basedOn w:val="a"/>
    <w:rsid w:val="00A579BA"/>
    <w:pPr>
      <w:widowControl/>
      <w:autoSpaceDE/>
      <w:autoSpaceDN/>
      <w:spacing w:after="200" w:line="276" w:lineRule="auto"/>
      <w:ind w:left="720"/>
    </w:pPr>
    <w:rPr>
      <w:rFonts w:ascii="Calibri" w:hAnsi="Calibri" w:cs="Calibri"/>
      <w:lang w:eastAsia="ru-RU"/>
    </w:rPr>
  </w:style>
  <w:style w:type="paragraph" w:customStyle="1" w:styleId="3b">
    <w:name w:val="Абзац списка3"/>
    <w:basedOn w:val="a"/>
    <w:rsid w:val="00A579BA"/>
    <w:pPr>
      <w:widowControl/>
      <w:autoSpaceDE/>
      <w:autoSpaceDN/>
      <w:ind w:left="720"/>
    </w:pPr>
    <w:rPr>
      <w:sz w:val="24"/>
      <w:szCs w:val="24"/>
      <w:lang w:eastAsia="ru-RU"/>
    </w:rPr>
  </w:style>
  <w:style w:type="character" w:customStyle="1" w:styleId="affff3">
    <w:name w:val="Текст примечания Знак"/>
    <w:basedOn w:val="a0"/>
    <w:link w:val="affff4"/>
    <w:uiPriority w:val="99"/>
    <w:semiHidden/>
    <w:rsid w:val="00A579BA"/>
    <w:rPr>
      <w:rFonts w:ascii="Bookman Old Style" w:eastAsia="Times New Roman" w:hAnsi="Bookman Old Style" w:cs="Times New Roman"/>
      <w:sz w:val="20"/>
      <w:szCs w:val="20"/>
    </w:rPr>
  </w:style>
  <w:style w:type="paragraph" w:styleId="affff4">
    <w:name w:val="annotation text"/>
    <w:basedOn w:val="a"/>
    <w:link w:val="affff3"/>
    <w:uiPriority w:val="99"/>
    <w:semiHidden/>
    <w:rsid w:val="00A579BA"/>
    <w:pPr>
      <w:widowControl/>
      <w:autoSpaceDE/>
      <w:autoSpaceDN/>
    </w:pPr>
    <w:rPr>
      <w:rFonts w:ascii="Bookman Old Style" w:hAnsi="Bookman Old Style"/>
      <w:sz w:val="20"/>
      <w:szCs w:val="20"/>
      <w:lang w:val="en-US"/>
    </w:rPr>
  </w:style>
  <w:style w:type="character" w:customStyle="1" w:styleId="1f9">
    <w:name w:val="Текст примечания Знак1"/>
    <w:basedOn w:val="a0"/>
    <w:link w:val="affff4"/>
    <w:uiPriority w:val="99"/>
    <w:semiHidden/>
    <w:rsid w:val="00A579BA"/>
    <w:rPr>
      <w:rFonts w:ascii="Times New Roman" w:eastAsia="Times New Roman" w:hAnsi="Times New Roman" w:cs="Times New Roman"/>
      <w:sz w:val="20"/>
      <w:szCs w:val="20"/>
      <w:lang w:val="ru-RU"/>
    </w:rPr>
  </w:style>
  <w:style w:type="paragraph" w:customStyle="1" w:styleId="ConsPlusCell">
    <w:name w:val="ConsPlusCell"/>
    <w:rsid w:val="00A579BA"/>
    <w:pPr>
      <w:adjustRightInd w:val="0"/>
      <w:ind w:firstLine="284"/>
      <w:jc w:val="both"/>
    </w:pPr>
    <w:rPr>
      <w:rFonts w:ascii="Arial" w:eastAsia="Times New Roman" w:hAnsi="Arial" w:cs="Arial"/>
      <w:sz w:val="20"/>
      <w:szCs w:val="20"/>
      <w:lang w:val="ru-RU" w:eastAsia="ru-RU"/>
    </w:rPr>
  </w:style>
  <w:style w:type="paragraph" w:customStyle="1" w:styleId="3c">
    <w:name w:val="Без интервала3"/>
    <w:rsid w:val="00A579BA"/>
    <w:pPr>
      <w:widowControl/>
      <w:autoSpaceDE/>
      <w:autoSpaceDN/>
    </w:pPr>
    <w:rPr>
      <w:rFonts w:ascii="Calibri" w:eastAsia="Times New Roman" w:hAnsi="Calibri" w:cs="Calibri"/>
      <w:lang w:val="ru-RU"/>
    </w:rPr>
  </w:style>
  <w:style w:type="character" w:customStyle="1" w:styleId="c2">
    <w:name w:val="c2"/>
    <w:rsid w:val="00A579BA"/>
    <w:rPr>
      <w:rFonts w:cs="Times New Roman"/>
    </w:rPr>
  </w:style>
  <w:style w:type="character" w:customStyle="1" w:styleId="c23">
    <w:name w:val="c23"/>
    <w:rsid w:val="00A579BA"/>
    <w:rPr>
      <w:rFonts w:cs="Times New Roman"/>
    </w:rPr>
  </w:style>
  <w:style w:type="paragraph" w:customStyle="1" w:styleId="1fa">
    <w:name w:val="Обычный (веб)1"/>
    <w:basedOn w:val="a"/>
    <w:rsid w:val="00A579BA"/>
    <w:pPr>
      <w:widowControl/>
      <w:suppressAutoHyphens/>
      <w:autoSpaceDE/>
      <w:autoSpaceDN/>
      <w:spacing w:before="280" w:after="280"/>
      <w:ind w:firstLine="300"/>
      <w:jc w:val="both"/>
    </w:pPr>
    <w:rPr>
      <w:rFonts w:ascii="Tahoma" w:hAnsi="Tahoma" w:cs="Tahoma"/>
      <w:color w:val="333333"/>
      <w:sz w:val="17"/>
      <w:szCs w:val="17"/>
      <w:lang w:eastAsia="ar-SA"/>
    </w:rPr>
  </w:style>
  <w:style w:type="character" w:customStyle="1" w:styleId="dash041e005f0431005f044b005f0447005f043d005f044b005f0439005f005fchar1char1">
    <w:name w:val="dash041e_005f0431_005f044b_005f0447_005f043d_005f044b_005f0439_005f_005fchar1__char1"/>
    <w:rsid w:val="00A579BA"/>
    <w:rPr>
      <w:rFonts w:ascii="Times New Roman" w:hAnsi="Times New Roman" w:cs="Times New Roman"/>
      <w:sz w:val="24"/>
      <w:szCs w:val="24"/>
      <w:u w:val="none"/>
      <w:effect w:val="none"/>
    </w:rPr>
  </w:style>
  <w:style w:type="character" w:customStyle="1" w:styleId="dash041e005f0431005f044b005f0447005f043d005f044b005f0439char1">
    <w:name w:val="dash041e_005f0431_005f044b_005f0447_005f043d_005f044b_005f0439__char1"/>
    <w:rsid w:val="00A579BA"/>
    <w:rPr>
      <w:rFonts w:ascii="Times New Roman" w:hAnsi="Times New Roman" w:cs="Times New Roman"/>
      <w:sz w:val="24"/>
      <w:szCs w:val="24"/>
      <w:u w:val="none"/>
      <w:effect w:val="none"/>
    </w:rPr>
  </w:style>
  <w:style w:type="paragraph" w:customStyle="1" w:styleId="Standard">
    <w:name w:val="Standard"/>
    <w:rsid w:val="00A579BA"/>
    <w:pPr>
      <w:suppressAutoHyphens/>
      <w:autoSpaceDE/>
      <w:textAlignment w:val="baseline"/>
    </w:pPr>
    <w:rPr>
      <w:rFonts w:ascii="Times New Roman" w:eastAsia="Times New Roman" w:hAnsi="Times New Roman" w:cs="Tahoma"/>
      <w:kern w:val="3"/>
      <w:sz w:val="24"/>
      <w:szCs w:val="24"/>
      <w:lang w:val="de-DE" w:eastAsia="ja-JP" w:bidi="fa-IR"/>
    </w:rPr>
  </w:style>
  <w:style w:type="character" w:customStyle="1" w:styleId="bodytext">
    <w:name w:val="bodytext"/>
    <w:rsid w:val="00A579BA"/>
    <w:rPr>
      <w:rFonts w:cs="Times New Roman"/>
    </w:rPr>
  </w:style>
  <w:style w:type="paragraph" w:customStyle="1" w:styleId="-12">
    <w:name w:val="Цветной список - Акцент 12"/>
    <w:basedOn w:val="a"/>
    <w:rsid w:val="00A579BA"/>
    <w:pPr>
      <w:widowControl/>
      <w:autoSpaceDE/>
      <w:autoSpaceDN/>
      <w:spacing w:after="200"/>
      <w:ind w:left="720"/>
      <w:contextualSpacing/>
    </w:pPr>
    <w:rPr>
      <w:rFonts w:ascii="Cambria" w:hAnsi="Cambria"/>
      <w:i/>
      <w:iCs/>
      <w:sz w:val="24"/>
      <w:szCs w:val="24"/>
      <w:lang w:val="en-US"/>
    </w:rPr>
  </w:style>
  <w:style w:type="paragraph" w:customStyle="1" w:styleId="dash041e005f0431005f044b005f0447005f043d005f044b005f0439">
    <w:name w:val="dash041e_005f0431_005f044b_005f0447_005f043d_005f044b_005f0439"/>
    <w:basedOn w:val="a"/>
    <w:rsid w:val="00A579BA"/>
    <w:pPr>
      <w:widowControl/>
      <w:autoSpaceDE/>
      <w:autoSpaceDN/>
    </w:pPr>
    <w:rPr>
      <w:i/>
      <w:iCs/>
      <w:sz w:val="24"/>
      <w:szCs w:val="24"/>
      <w:lang w:val="en-US" w:eastAsia="ru-RU"/>
    </w:rPr>
  </w:style>
  <w:style w:type="paragraph" w:customStyle="1" w:styleId="213">
    <w:name w:val="Цитата 21"/>
    <w:basedOn w:val="a"/>
    <w:next w:val="a"/>
    <w:link w:val="QuoteChar"/>
    <w:rsid w:val="00A579BA"/>
    <w:pPr>
      <w:widowControl/>
      <w:autoSpaceDE/>
      <w:autoSpaceDN/>
      <w:spacing w:after="200" w:line="288" w:lineRule="auto"/>
    </w:pPr>
    <w:rPr>
      <w:rFonts w:ascii="Calibri" w:hAnsi="Calibri"/>
      <w:color w:val="943634"/>
      <w:sz w:val="20"/>
      <w:szCs w:val="20"/>
      <w:lang w:val="en-US"/>
    </w:rPr>
  </w:style>
  <w:style w:type="character" w:customStyle="1" w:styleId="QuoteChar">
    <w:name w:val="Quote Char"/>
    <w:link w:val="213"/>
    <w:locked/>
    <w:rsid w:val="00A579BA"/>
    <w:rPr>
      <w:rFonts w:ascii="Calibri" w:eastAsia="Times New Roman" w:hAnsi="Calibri" w:cs="Times New Roman"/>
      <w:color w:val="943634"/>
      <w:sz w:val="20"/>
      <w:szCs w:val="20"/>
    </w:rPr>
  </w:style>
  <w:style w:type="paragraph" w:customStyle="1" w:styleId="1fb">
    <w:name w:val="Выделенная цитата1"/>
    <w:basedOn w:val="a"/>
    <w:next w:val="a"/>
    <w:link w:val="IntenseQuoteChar"/>
    <w:rsid w:val="00A579BA"/>
    <w:pPr>
      <w:widowControl/>
      <w:pBdr>
        <w:top w:val="dotted" w:sz="8" w:space="10" w:color="C0504D"/>
        <w:bottom w:val="dotted" w:sz="8" w:space="10" w:color="C0504D"/>
      </w:pBdr>
      <w:autoSpaceDE/>
      <w:autoSpaceDN/>
      <w:spacing w:after="200" w:line="300" w:lineRule="auto"/>
      <w:ind w:left="2160" w:right="2160"/>
      <w:jc w:val="center"/>
    </w:pPr>
    <w:rPr>
      <w:rFonts w:ascii="Cambria" w:hAnsi="Cambria"/>
      <w:b/>
      <w:bCs/>
      <w:i/>
      <w:iCs/>
      <w:color w:val="C0504D"/>
      <w:sz w:val="20"/>
      <w:szCs w:val="20"/>
      <w:lang w:val="en-US"/>
    </w:rPr>
  </w:style>
  <w:style w:type="character" w:customStyle="1" w:styleId="IntenseQuoteChar">
    <w:name w:val="Intense Quote Char"/>
    <w:link w:val="1fb"/>
    <w:locked/>
    <w:rsid w:val="00A579BA"/>
    <w:rPr>
      <w:rFonts w:ascii="Cambria" w:eastAsia="Times New Roman" w:hAnsi="Cambria" w:cs="Times New Roman"/>
      <w:b/>
      <w:bCs/>
      <w:i/>
      <w:iCs/>
      <w:color w:val="C0504D"/>
      <w:sz w:val="20"/>
      <w:szCs w:val="20"/>
    </w:rPr>
  </w:style>
  <w:style w:type="character" w:customStyle="1" w:styleId="1fc">
    <w:name w:val="Слабое выделение1"/>
    <w:rsid w:val="00A579BA"/>
    <w:rPr>
      <w:rFonts w:ascii="Cambria" w:hAnsi="Cambria"/>
      <w:i/>
      <w:color w:val="C0504D"/>
    </w:rPr>
  </w:style>
  <w:style w:type="character" w:customStyle="1" w:styleId="1fd">
    <w:name w:val="Сильное выделение1"/>
    <w:rsid w:val="00A579BA"/>
    <w:rPr>
      <w:rFonts w:ascii="Cambria" w:hAnsi="Cambria"/>
      <w:b/>
      <w:i/>
      <w:color w:val="FFFFFF"/>
      <w:bdr w:val="single" w:sz="18" w:space="0" w:color="C0504D"/>
      <w:shd w:val="clear" w:color="auto" w:fill="C0504D"/>
      <w:vertAlign w:val="baseline"/>
    </w:rPr>
  </w:style>
  <w:style w:type="character" w:customStyle="1" w:styleId="1fe">
    <w:name w:val="Слабая ссылка1"/>
    <w:rsid w:val="00A579BA"/>
    <w:rPr>
      <w:i/>
      <w:smallCaps/>
      <w:color w:val="C0504D"/>
      <w:u w:color="C0504D"/>
    </w:rPr>
  </w:style>
  <w:style w:type="character" w:customStyle="1" w:styleId="1ff">
    <w:name w:val="Сильная ссылка1"/>
    <w:rsid w:val="00A579BA"/>
    <w:rPr>
      <w:b/>
      <w:i/>
      <w:smallCaps/>
      <w:color w:val="C0504D"/>
      <w:u w:color="C0504D"/>
    </w:rPr>
  </w:style>
  <w:style w:type="character" w:customStyle="1" w:styleId="1ff0">
    <w:name w:val="Название книги1"/>
    <w:rsid w:val="00A579BA"/>
    <w:rPr>
      <w:rFonts w:ascii="Cambria" w:hAnsi="Cambria"/>
      <w:b/>
      <w:i/>
      <w:smallCaps/>
      <w:color w:val="943634"/>
      <w:u w:val="single"/>
    </w:rPr>
  </w:style>
  <w:style w:type="paragraph" w:customStyle="1" w:styleId="1ff1">
    <w:name w:val="1"/>
    <w:basedOn w:val="a"/>
    <w:rsid w:val="00A579BA"/>
    <w:pPr>
      <w:widowControl/>
      <w:autoSpaceDE/>
      <w:autoSpaceDN/>
      <w:spacing w:before="100" w:beforeAutospacing="1" w:after="100" w:afterAutospacing="1"/>
    </w:pPr>
    <w:rPr>
      <w:sz w:val="24"/>
      <w:szCs w:val="24"/>
      <w:lang w:eastAsia="ru-RU"/>
    </w:rPr>
  </w:style>
  <w:style w:type="paragraph" w:customStyle="1" w:styleId="FR2">
    <w:name w:val="FR2"/>
    <w:rsid w:val="00A579BA"/>
    <w:pPr>
      <w:autoSpaceDE/>
      <w:autoSpaceDN/>
      <w:spacing w:before="1180"/>
      <w:jc w:val="center"/>
    </w:pPr>
    <w:rPr>
      <w:rFonts w:ascii="Times New Roman" w:eastAsia="Times New Roman" w:hAnsi="Times New Roman" w:cs="Times New Roman"/>
      <w:b/>
      <w:bCs/>
      <w:sz w:val="32"/>
      <w:szCs w:val="32"/>
      <w:lang w:val="ru-RU" w:eastAsia="ru-RU"/>
    </w:rPr>
  </w:style>
  <w:style w:type="table" w:styleId="affff5">
    <w:name w:val="Table Grid"/>
    <w:basedOn w:val="a1"/>
    <w:uiPriority w:val="59"/>
    <w:rsid w:val="00A579BA"/>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Средняя сетка 21"/>
    <w:basedOn w:val="a"/>
    <w:rsid w:val="00A579BA"/>
    <w:pPr>
      <w:widowControl/>
      <w:numPr>
        <w:numId w:val="61"/>
      </w:numPr>
      <w:autoSpaceDE/>
      <w:autoSpaceDN/>
      <w:spacing w:line="360" w:lineRule="auto"/>
      <w:contextualSpacing/>
      <w:jc w:val="both"/>
      <w:outlineLvl w:val="1"/>
    </w:pPr>
    <w:rPr>
      <w:sz w:val="28"/>
      <w:szCs w:val="24"/>
      <w:lang w:eastAsia="ru-RU"/>
    </w:rPr>
  </w:style>
  <w:style w:type="character" w:styleId="affff6">
    <w:name w:val="line number"/>
    <w:basedOn w:val="a0"/>
    <w:uiPriority w:val="99"/>
    <w:semiHidden/>
    <w:unhideWhenUsed/>
    <w:rsid w:val="00A579BA"/>
  </w:style>
  <w:style w:type="paragraph" w:customStyle="1" w:styleId="affff7">
    <w:name w:val="Содержимое врезки"/>
    <w:basedOn w:val="a3"/>
    <w:rsid w:val="00A579BA"/>
    <w:pPr>
      <w:widowControl/>
      <w:suppressAutoHyphens/>
      <w:autoSpaceDE/>
      <w:autoSpaceDN/>
      <w:spacing w:after="120"/>
      <w:ind w:left="0"/>
      <w:jc w:val="left"/>
    </w:pPr>
    <w:rPr>
      <w:lang w:eastAsia="ar-SA"/>
    </w:rPr>
  </w:style>
  <w:style w:type="paragraph" w:customStyle="1" w:styleId="3d">
    <w:name w:val="Название3"/>
    <w:basedOn w:val="a"/>
    <w:rsid w:val="00A579BA"/>
    <w:pPr>
      <w:widowControl/>
      <w:suppressLineNumbers/>
      <w:autoSpaceDE/>
      <w:autoSpaceDN/>
      <w:spacing w:before="120" w:after="120"/>
    </w:pPr>
    <w:rPr>
      <w:rFonts w:ascii="Arial" w:hAnsi="Arial" w:cs="Mangal"/>
      <w:i/>
      <w:iCs/>
      <w:sz w:val="20"/>
      <w:szCs w:val="24"/>
      <w:lang w:eastAsia="ar-SA"/>
    </w:rPr>
  </w:style>
  <w:style w:type="paragraph" w:customStyle="1" w:styleId="3e">
    <w:name w:val="Указатель3"/>
    <w:basedOn w:val="a"/>
    <w:rsid w:val="00A579BA"/>
    <w:pPr>
      <w:widowControl/>
      <w:suppressLineNumbers/>
      <w:autoSpaceDE/>
      <w:autoSpaceDN/>
    </w:pPr>
    <w:rPr>
      <w:rFonts w:ascii="Arial" w:hAnsi="Arial" w:cs="Mangal"/>
      <w:sz w:val="24"/>
      <w:szCs w:val="24"/>
      <w:lang w:eastAsia="ar-SA"/>
    </w:rPr>
  </w:style>
  <w:style w:type="paragraph" w:customStyle="1" w:styleId="2f2">
    <w:name w:val="Название2"/>
    <w:basedOn w:val="a"/>
    <w:rsid w:val="00A579BA"/>
    <w:pPr>
      <w:widowControl/>
      <w:suppressLineNumbers/>
      <w:autoSpaceDE/>
      <w:autoSpaceDN/>
      <w:spacing w:before="120" w:after="120"/>
    </w:pPr>
    <w:rPr>
      <w:rFonts w:ascii="Arial" w:hAnsi="Arial" w:cs="Mangal"/>
      <w:i/>
      <w:iCs/>
      <w:sz w:val="20"/>
      <w:szCs w:val="24"/>
      <w:lang w:eastAsia="ar-SA"/>
    </w:rPr>
  </w:style>
  <w:style w:type="paragraph" w:customStyle="1" w:styleId="2f3">
    <w:name w:val="Указатель2"/>
    <w:basedOn w:val="a"/>
    <w:rsid w:val="00A579BA"/>
    <w:pPr>
      <w:widowControl/>
      <w:suppressLineNumbers/>
      <w:autoSpaceDE/>
      <w:autoSpaceDN/>
    </w:pPr>
    <w:rPr>
      <w:rFonts w:ascii="Arial" w:hAnsi="Arial" w:cs="Mangal"/>
      <w:sz w:val="24"/>
      <w:szCs w:val="24"/>
      <w:lang w:eastAsia="ar-SA"/>
    </w:rPr>
  </w:style>
  <w:style w:type="character" w:customStyle="1" w:styleId="Absatz-Standardschriftart">
    <w:name w:val="Absatz-Standardschriftart"/>
    <w:rsid w:val="00A579BA"/>
  </w:style>
  <w:style w:type="character" w:customStyle="1" w:styleId="1ff2">
    <w:name w:val="Основной шрифт абзаца1"/>
    <w:rsid w:val="00A579BA"/>
  </w:style>
  <w:style w:type="character" w:customStyle="1" w:styleId="WW-Absatz-Standardschriftart">
    <w:name w:val="WW-Absatz-Standardschriftart"/>
    <w:rsid w:val="00A579BA"/>
  </w:style>
  <w:style w:type="character" w:customStyle="1" w:styleId="WW-Absatz-Standardschriftart1">
    <w:name w:val="WW-Absatz-Standardschriftart1"/>
    <w:rsid w:val="00A579BA"/>
  </w:style>
  <w:style w:type="character" w:customStyle="1" w:styleId="WW8Num2z0">
    <w:name w:val="WW8Num2z0"/>
    <w:rsid w:val="00A579BA"/>
    <w:rPr>
      <w:rFonts w:ascii="Symbol" w:hAnsi="Symbol" w:cs="OpenSymbol" w:hint="default"/>
    </w:rPr>
  </w:style>
  <w:style w:type="character" w:customStyle="1" w:styleId="WW-Absatz-Standardschriftart11">
    <w:name w:val="WW-Absatz-Standardschriftart11"/>
    <w:rsid w:val="00A579BA"/>
  </w:style>
  <w:style w:type="character" w:customStyle="1" w:styleId="WW8Num4z0">
    <w:name w:val="WW8Num4z0"/>
    <w:rsid w:val="00A579BA"/>
    <w:rPr>
      <w:rFonts w:ascii="Symbol" w:hAnsi="Symbol" w:cs="OpenSymbol" w:hint="default"/>
    </w:rPr>
  </w:style>
  <w:style w:type="character" w:customStyle="1" w:styleId="affff8">
    <w:name w:val="Маркеры списка"/>
    <w:rsid w:val="00A579BA"/>
    <w:rPr>
      <w:rFonts w:ascii="OpenSymbol" w:eastAsia="OpenSymbol" w:hAnsi="OpenSymbol" w:cs="OpenSymbol" w:hint="eastAsia"/>
    </w:rPr>
  </w:style>
  <w:style w:type="character" w:customStyle="1" w:styleId="3f">
    <w:name w:val="Основной шрифт абзаца3"/>
    <w:rsid w:val="00A579BA"/>
  </w:style>
  <w:style w:type="character" w:customStyle="1" w:styleId="WW8Num2z1">
    <w:name w:val="WW8Num2z1"/>
    <w:rsid w:val="00A579BA"/>
    <w:rPr>
      <w:rFonts w:ascii="Courier New" w:hAnsi="Courier New" w:cs="Courier New" w:hint="default"/>
      <w:sz w:val="20"/>
    </w:rPr>
  </w:style>
  <w:style w:type="character" w:customStyle="1" w:styleId="WW8Num2z2">
    <w:name w:val="WW8Num2z2"/>
    <w:rsid w:val="00A579BA"/>
    <w:rPr>
      <w:rFonts w:ascii="Wingdings" w:hAnsi="Wingdings" w:hint="default"/>
      <w:sz w:val="20"/>
    </w:rPr>
  </w:style>
  <w:style w:type="character" w:customStyle="1" w:styleId="WW8Num3z0">
    <w:name w:val="WW8Num3z0"/>
    <w:rsid w:val="00A579BA"/>
    <w:rPr>
      <w:rFonts w:ascii="Symbol" w:hAnsi="Symbol" w:hint="default"/>
      <w:sz w:val="20"/>
    </w:rPr>
  </w:style>
  <w:style w:type="character" w:customStyle="1" w:styleId="WW8Num3z1">
    <w:name w:val="WW8Num3z1"/>
    <w:rsid w:val="00A579BA"/>
    <w:rPr>
      <w:rFonts w:ascii="Courier New" w:hAnsi="Courier New" w:cs="Courier New" w:hint="default"/>
      <w:sz w:val="20"/>
    </w:rPr>
  </w:style>
  <w:style w:type="character" w:customStyle="1" w:styleId="WW8Num3z2">
    <w:name w:val="WW8Num3z2"/>
    <w:rsid w:val="00A579BA"/>
    <w:rPr>
      <w:rFonts w:ascii="Wingdings" w:hAnsi="Wingdings" w:hint="default"/>
      <w:sz w:val="20"/>
    </w:rPr>
  </w:style>
  <w:style w:type="character" w:customStyle="1" w:styleId="WW8Num4z1">
    <w:name w:val="WW8Num4z1"/>
    <w:rsid w:val="00A579BA"/>
    <w:rPr>
      <w:rFonts w:ascii="Courier New" w:hAnsi="Courier New" w:cs="Courier New" w:hint="default"/>
      <w:sz w:val="20"/>
    </w:rPr>
  </w:style>
  <w:style w:type="character" w:customStyle="1" w:styleId="WW8Num4z2">
    <w:name w:val="WW8Num4z2"/>
    <w:rsid w:val="00A579BA"/>
    <w:rPr>
      <w:rFonts w:ascii="Wingdings" w:hAnsi="Wingdings" w:hint="default"/>
      <w:sz w:val="20"/>
    </w:rPr>
  </w:style>
  <w:style w:type="character" w:customStyle="1" w:styleId="WW8Num5z0">
    <w:name w:val="WW8Num5z0"/>
    <w:rsid w:val="00A579BA"/>
    <w:rPr>
      <w:rFonts w:ascii="Symbol" w:hAnsi="Symbol" w:hint="default"/>
      <w:sz w:val="20"/>
    </w:rPr>
  </w:style>
  <w:style w:type="character" w:customStyle="1" w:styleId="WW8Num5z1">
    <w:name w:val="WW8Num5z1"/>
    <w:rsid w:val="00A579BA"/>
    <w:rPr>
      <w:rFonts w:ascii="Courier New" w:hAnsi="Courier New" w:cs="Courier New" w:hint="default"/>
      <w:sz w:val="20"/>
    </w:rPr>
  </w:style>
  <w:style w:type="character" w:customStyle="1" w:styleId="WW8Num5z2">
    <w:name w:val="WW8Num5z2"/>
    <w:rsid w:val="00A579BA"/>
    <w:rPr>
      <w:rFonts w:ascii="Wingdings" w:hAnsi="Wingdings" w:hint="default"/>
      <w:sz w:val="20"/>
    </w:rPr>
  </w:style>
  <w:style w:type="character" w:customStyle="1" w:styleId="2f4">
    <w:name w:val="Основной шрифт абзаца2"/>
    <w:rsid w:val="00A579BA"/>
  </w:style>
  <w:style w:type="character" w:customStyle="1" w:styleId="WW8Num1z0">
    <w:name w:val="WW8Num1z0"/>
    <w:rsid w:val="00A579BA"/>
    <w:rPr>
      <w:rFonts w:ascii="Symbol" w:hAnsi="Symbol" w:hint="default"/>
      <w:sz w:val="20"/>
    </w:rPr>
  </w:style>
  <w:style w:type="character" w:customStyle="1" w:styleId="WW8Num1z1">
    <w:name w:val="WW8Num1z1"/>
    <w:rsid w:val="00A579BA"/>
    <w:rPr>
      <w:rFonts w:ascii="Courier New" w:hAnsi="Courier New" w:cs="Courier New" w:hint="default"/>
      <w:sz w:val="20"/>
    </w:rPr>
  </w:style>
  <w:style w:type="character" w:customStyle="1" w:styleId="WW8Num1z2">
    <w:name w:val="WW8Num1z2"/>
    <w:rsid w:val="00A579BA"/>
    <w:rPr>
      <w:rFonts w:ascii="Wingdings" w:hAnsi="Wingdings" w:hint="default"/>
      <w:sz w:val="20"/>
    </w:rPr>
  </w:style>
  <w:style w:type="character" w:customStyle="1" w:styleId="a5">
    <w:name w:val="Абзац списка Знак"/>
    <w:link w:val="a4"/>
    <w:uiPriority w:val="34"/>
    <w:locked/>
    <w:rsid w:val="00A579BA"/>
    <w:rPr>
      <w:rFonts w:ascii="Times New Roman" w:eastAsia="Times New Roman" w:hAnsi="Times New Roman" w:cs="Times New Roman"/>
      <w:lang w:val="ru-RU"/>
    </w:rPr>
  </w:style>
  <w:style w:type="paragraph" w:customStyle="1" w:styleId="affff9">
    <w:name w:val="Основной"/>
    <w:basedOn w:val="a"/>
    <w:link w:val="affffa"/>
    <w:rsid w:val="00A579BA"/>
    <w:pPr>
      <w:widowControl/>
      <w:adjustRightInd w:val="0"/>
      <w:spacing w:line="214" w:lineRule="atLeast"/>
      <w:ind w:firstLine="283"/>
      <w:jc w:val="both"/>
      <w:textAlignment w:val="center"/>
    </w:pPr>
    <w:rPr>
      <w:rFonts w:ascii="NewtonCSanPin" w:hAnsi="NewtonCSanPin"/>
      <w:color w:val="000000"/>
      <w:sz w:val="21"/>
      <w:szCs w:val="21"/>
      <w:lang w:eastAsia="ru-RU"/>
    </w:rPr>
  </w:style>
  <w:style w:type="character" w:customStyle="1" w:styleId="affffa">
    <w:name w:val="Основной Знак"/>
    <w:link w:val="affff9"/>
    <w:locked/>
    <w:rsid w:val="00A579BA"/>
    <w:rPr>
      <w:rFonts w:ascii="NewtonCSanPin" w:eastAsia="Times New Roman" w:hAnsi="NewtonCSanPin" w:cs="Times New Roman"/>
      <w:color w:val="000000"/>
      <w:sz w:val="21"/>
      <w:szCs w:val="21"/>
      <w:lang w:val="ru-RU" w:eastAsia="ru-RU"/>
    </w:rPr>
  </w:style>
  <w:style w:type="paragraph" w:customStyle="1" w:styleId="Heading">
    <w:name w:val="Heading"/>
    <w:rsid w:val="00A579BA"/>
    <w:pPr>
      <w:adjustRightInd w:val="0"/>
    </w:pPr>
    <w:rPr>
      <w:rFonts w:ascii="Arial" w:eastAsia="Times New Roman" w:hAnsi="Arial" w:cs="Arial"/>
      <w:b/>
      <w:bCs/>
      <w:lang w:val="ru-RU" w:eastAsia="ru-RU"/>
    </w:rPr>
  </w:style>
  <w:style w:type="numbering" w:customStyle="1" w:styleId="1ff3">
    <w:name w:val="Нет списка1"/>
    <w:next w:val="a2"/>
    <w:uiPriority w:val="99"/>
    <w:semiHidden/>
    <w:unhideWhenUsed/>
    <w:rsid w:val="00A579BA"/>
  </w:style>
  <w:style w:type="paragraph" w:styleId="affffb">
    <w:name w:val="Revision"/>
    <w:hidden/>
    <w:uiPriority w:val="99"/>
    <w:semiHidden/>
    <w:rsid w:val="00A579BA"/>
    <w:pPr>
      <w:widowControl/>
      <w:autoSpaceDE/>
      <w:autoSpaceDN/>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36438</Words>
  <Characters>207702</Characters>
  <Application>Microsoft Office Word</Application>
  <DocSecurity>0</DocSecurity>
  <Lines>1730</Lines>
  <Paragraphs>487</Paragraphs>
  <ScaleCrop>false</ScaleCrop>
  <HeadingPairs>
    <vt:vector size="2" baseType="variant">
      <vt:variant>
        <vt:lpstr>Название</vt:lpstr>
      </vt:variant>
      <vt:variant>
        <vt:i4>1</vt:i4>
      </vt:variant>
    </vt:vector>
  </HeadingPairs>
  <TitlesOfParts>
    <vt:vector size="1" baseType="lpstr">
      <vt:lpstr>Рассмотрено</vt:lpstr>
    </vt:vector>
  </TitlesOfParts>
  <Company>DG Win&amp;Soft</Company>
  <LinksUpToDate>false</LinksUpToDate>
  <CharactersWithSpaces>243653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Рассмотрено</dc:title>
  <dc:creator>Your User Name</dc:creator>
  <cp:lastModifiedBy>Елена Евгеньевна</cp:lastModifiedBy>
  <cp:revision>12</cp:revision>
  <cp:lastPrinted>2023-02-21T05:17:00Z</cp:lastPrinted>
  <dcterms:created xsi:type="dcterms:W3CDTF">2023-02-21T04:44:00Z</dcterms:created>
  <dcterms:modified xsi:type="dcterms:W3CDTF">2023-03-15T04:45:00Z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2017-10-22T00:00:00Z</vt:filetime>
  </property>
  <property fmtid="{D5CDD505-2E9C-101B-9397-08002B2CF9AE}" pid="3" name="Creator">
    <vt:lpwstr>Microsoft® Word 2010</vt:lpwstr>
  </property>
  <property fmtid="{D5CDD505-2E9C-101B-9397-08002B2CF9AE}" pid="4" name="LastSaved">
    <vt:filetime>2023-02-21T00:00:00Z</vt:filetime>
  </property>
</Properties>
</file>